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DF8A" w14:textId="77777777" w:rsidR="00113B84" w:rsidRPr="00C06496" w:rsidRDefault="00113B84" w:rsidP="00113B84">
      <w:pPr>
        <w:suppressAutoHyphens/>
        <w:jc w:val="center"/>
        <w:rPr>
          <w:rFonts w:eastAsia="Arial Unicode MS" w:cs="Arial"/>
          <w:b/>
          <w:kern w:val="1"/>
          <w:lang w:eastAsia="ar-SA"/>
        </w:rPr>
      </w:pPr>
      <w:r w:rsidRPr="00C06496">
        <w:rPr>
          <w:rFonts w:eastAsia="Arial Unicode MS" w:cs="Arial"/>
          <w:b/>
          <w:kern w:val="1"/>
          <w:lang w:val="ru-RU" w:eastAsia="ar-SA"/>
        </w:rPr>
        <w:t>ЈАВНО ПРЕДУЗЕЋЕ «ЕЛЕКТРОПРИВРЕДА СРБИЈЕ»</w:t>
      </w:r>
      <w:r w:rsidRPr="00C06496">
        <w:rPr>
          <w:rFonts w:eastAsia="Arial Unicode MS" w:cs="Arial"/>
          <w:b/>
          <w:kern w:val="1"/>
          <w:lang w:eastAsia="ar-SA"/>
        </w:rPr>
        <w:t xml:space="preserve"> БЕОГРАД</w:t>
      </w:r>
    </w:p>
    <w:p w14:paraId="33436968" w14:textId="342E26DD" w:rsidR="00210557" w:rsidRPr="00C06496" w:rsidRDefault="00AF3AF8" w:rsidP="00210557">
      <w:pPr>
        <w:jc w:val="center"/>
        <w:rPr>
          <w:rFonts w:cs="Arial"/>
          <w:b/>
        </w:rPr>
      </w:pPr>
      <w:r w:rsidRPr="00C06496">
        <w:rPr>
          <w:rFonts w:cs="Arial"/>
          <w:b/>
        </w:rPr>
        <w:t xml:space="preserve">ОГРАНАК </w:t>
      </w:r>
      <w:r w:rsidR="00690F1D" w:rsidRPr="00C06496">
        <w:rPr>
          <w:rFonts w:cs="Arial"/>
          <w:b/>
        </w:rPr>
        <w:t>ТЕ</w:t>
      </w:r>
      <w:r w:rsidR="00E04E46">
        <w:rPr>
          <w:rFonts w:cs="Arial"/>
          <w:b/>
        </w:rPr>
        <w:t xml:space="preserve"> </w:t>
      </w:r>
      <w:r w:rsidR="00690F1D" w:rsidRPr="00C06496">
        <w:rPr>
          <w:rFonts w:cs="Arial"/>
          <w:b/>
        </w:rPr>
        <w:t>-</w:t>
      </w:r>
      <w:r w:rsidR="00E04E46">
        <w:rPr>
          <w:rFonts w:cs="Arial"/>
          <w:b/>
        </w:rPr>
        <w:t xml:space="preserve"> </w:t>
      </w:r>
      <w:r w:rsidR="00690F1D" w:rsidRPr="00C06496">
        <w:rPr>
          <w:rFonts w:cs="Arial"/>
          <w:b/>
        </w:rPr>
        <w:t>КО КОСТОЛАЦ</w:t>
      </w:r>
    </w:p>
    <w:p w14:paraId="3C2F7E11" w14:textId="77777777" w:rsidR="00210557" w:rsidRPr="00C06496" w:rsidRDefault="00210557" w:rsidP="00210557">
      <w:pPr>
        <w:jc w:val="center"/>
        <w:rPr>
          <w:rFonts w:cs="Arial"/>
          <w:lang w:val="sr-Latn-CS"/>
        </w:rPr>
      </w:pPr>
    </w:p>
    <w:p w14:paraId="0504305D" w14:textId="77777777" w:rsidR="00210557" w:rsidRPr="00C06496" w:rsidRDefault="00210557" w:rsidP="00210557">
      <w:pPr>
        <w:jc w:val="center"/>
        <w:rPr>
          <w:rFonts w:cs="Arial"/>
          <w:lang w:val="ru-RU"/>
        </w:rPr>
      </w:pPr>
    </w:p>
    <w:p w14:paraId="0CC01FA1" w14:textId="77777777" w:rsidR="00210557" w:rsidRPr="00C06496" w:rsidRDefault="00B67C02" w:rsidP="00210557">
      <w:pPr>
        <w:jc w:val="center"/>
        <w:rPr>
          <w:rFonts w:cs="Arial"/>
          <w:lang w:val="sr-Latn-CS"/>
        </w:rPr>
      </w:pPr>
      <w:r w:rsidRPr="00C06496">
        <w:rPr>
          <w:rFonts w:cs="Arial"/>
          <w:noProof/>
          <w:lang w:val="sr-Latn-RS" w:eastAsia="sr-Latn-RS"/>
        </w:rPr>
        <w:drawing>
          <wp:inline distT="0" distB="0" distL="0" distR="0" wp14:anchorId="0BE9D791" wp14:editId="24FF8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A0DAC" w14:textId="77777777" w:rsidR="00210557" w:rsidRPr="00C06496" w:rsidRDefault="00210557" w:rsidP="00210557">
      <w:pPr>
        <w:jc w:val="center"/>
        <w:rPr>
          <w:rFonts w:cs="Arial"/>
          <w:lang w:val="sr-Latn-CS"/>
        </w:rPr>
      </w:pPr>
    </w:p>
    <w:p w14:paraId="683B6370" w14:textId="77777777" w:rsidR="00210557" w:rsidRPr="00C06496" w:rsidRDefault="00210557" w:rsidP="00210557">
      <w:pPr>
        <w:jc w:val="center"/>
        <w:rPr>
          <w:rFonts w:cs="Arial"/>
          <w:b/>
          <w:lang w:val="sr-Latn-CS"/>
        </w:rPr>
      </w:pPr>
    </w:p>
    <w:p w14:paraId="4962A55D" w14:textId="77777777"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14:paraId="686ECD47" w14:textId="77777777"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oтвореном </w:t>
      </w:r>
      <w:r w:rsidR="001C0F2C" w:rsidRPr="00C06496">
        <w:rPr>
          <w:rFonts w:cs="Arial"/>
          <w:lang w:val="ru-RU"/>
        </w:rPr>
        <w:t>поступк</w:t>
      </w:r>
      <w:r w:rsidR="001C0F2C" w:rsidRPr="00C06496">
        <w:rPr>
          <w:rFonts w:cs="Arial"/>
          <w:lang w:val="sr-Cyrl-CS"/>
        </w:rPr>
        <w:t>у</w:t>
      </w:r>
    </w:p>
    <w:p w14:paraId="7DC61D97" w14:textId="6570C6B9" w:rsidR="00210557" w:rsidRPr="00C06496" w:rsidRDefault="00210557" w:rsidP="00874F5B">
      <w:pPr>
        <w:jc w:val="center"/>
        <w:rPr>
          <w:rFonts w:cs="Arial"/>
        </w:rPr>
      </w:pPr>
      <w:bookmarkStart w:id="3" w:name="_Toc441215597"/>
      <w:bookmarkStart w:id="4" w:name="_Toc441651536"/>
      <w:bookmarkStart w:id="5" w:name="_Toc442559873"/>
      <w:r w:rsidRPr="00C06496">
        <w:rPr>
          <w:rFonts w:cs="Arial"/>
          <w:lang w:val="ru-RU"/>
        </w:rPr>
        <w:t>за јавну набавку добара бр</w:t>
      </w:r>
      <w:bookmarkEnd w:id="3"/>
      <w:bookmarkEnd w:id="4"/>
      <w:bookmarkEnd w:id="5"/>
      <w:r w:rsidR="00113B84" w:rsidRPr="00C06496">
        <w:rPr>
          <w:rFonts w:cs="Arial"/>
          <w:lang w:val="ru-RU"/>
        </w:rPr>
        <w:t>.</w:t>
      </w:r>
      <w:r w:rsidR="00A81CD6">
        <w:rPr>
          <w:rFonts w:cs="Arial"/>
          <w:lang w:val="sr-Latn-RS"/>
        </w:rPr>
        <w:t xml:space="preserve"> </w:t>
      </w:r>
      <w:r w:rsidR="00BD74BB">
        <w:rPr>
          <w:rFonts w:cs="Arial"/>
        </w:rPr>
        <w:t>3100/0706/2019</w:t>
      </w:r>
    </w:p>
    <w:p w14:paraId="346A3346" w14:textId="77777777" w:rsidR="00210557" w:rsidRPr="00C06496" w:rsidRDefault="00210557" w:rsidP="00874F5B">
      <w:pPr>
        <w:rPr>
          <w:rFonts w:cs="Arial"/>
          <w:lang w:val="ru-RU"/>
        </w:rPr>
      </w:pPr>
    </w:p>
    <w:p w14:paraId="693DE35D" w14:textId="77777777" w:rsidR="00210557" w:rsidRPr="00341B36" w:rsidRDefault="00210557" w:rsidP="00210557">
      <w:pPr>
        <w:jc w:val="center"/>
        <w:rPr>
          <w:rFonts w:cs="Arial"/>
          <w:sz w:val="32"/>
          <w:szCs w:val="32"/>
          <w:lang w:val="ru-RU"/>
        </w:rPr>
      </w:pPr>
    </w:p>
    <w:p w14:paraId="064845F3" w14:textId="1D4A1F7D" w:rsidR="00210557" w:rsidRPr="00341B36" w:rsidRDefault="00BD74BB" w:rsidP="00210557">
      <w:pPr>
        <w:pStyle w:val="Title"/>
        <w:spacing w:before="0"/>
        <w:rPr>
          <w:rFonts w:cs="Arial"/>
          <w:i/>
          <w:sz w:val="32"/>
          <w:szCs w:val="32"/>
        </w:rPr>
      </w:pPr>
      <w:r>
        <w:rPr>
          <w:rFonts w:cs="Arial"/>
          <w:sz w:val="32"/>
          <w:szCs w:val="32"/>
        </w:rPr>
        <w:t>РЕДУКТОРИ ПРЕКО 450KW ЗА БТД И БТО СИСТЕМЕ</w:t>
      </w:r>
    </w:p>
    <w:p w14:paraId="1DB0229E" w14:textId="77777777" w:rsidR="00210557" w:rsidRPr="00C06496" w:rsidRDefault="00210557" w:rsidP="00210557">
      <w:pPr>
        <w:pStyle w:val="Title"/>
        <w:spacing w:before="0"/>
        <w:rPr>
          <w:rFonts w:cs="Arial"/>
          <w:sz w:val="22"/>
          <w:szCs w:val="22"/>
        </w:rPr>
      </w:pPr>
    </w:p>
    <w:p w14:paraId="092CC8BD" w14:textId="77777777" w:rsidR="00210557" w:rsidRPr="00C06496" w:rsidRDefault="00210557" w:rsidP="00210557">
      <w:pPr>
        <w:pStyle w:val="Title"/>
        <w:spacing w:before="0"/>
        <w:rPr>
          <w:rFonts w:cs="Arial"/>
          <w:b w:val="0"/>
          <w:sz w:val="22"/>
          <w:szCs w:val="22"/>
        </w:rPr>
      </w:pPr>
    </w:p>
    <w:p w14:paraId="161DBD20" w14:textId="77777777" w:rsidR="009642F1" w:rsidRPr="00C06496" w:rsidRDefault="009642F1" w:rsidP="009642F1">
      <w:pPr>
        <w:rPr>
          <w:rFonts w:eastAsia="Arial Unicode MS" w:cs="Arial"/>
          <w:b/>
          <w:kern w:val="2"/>
          <w:lang w:val="ru-RU"/>
        </w:rPr>
      </w:pPr>
      <w:r w:rsidRPr="00C06496">
        <w:rPr>
          <w:rFonts w:eastAsia="Arial Unicode MS" w:cs="Arial"/>
          <w:b/>
          <w:kern w:val="2"/>
          <w:lang w:val="ru-RU"/>
        </w:rPr>
        <w:t xml:space="preserve">                                                                                    К О М И С И Ј А</w:t>
      </w:r>
    </w:p>
    <w:p w14:paraId="0DED2C86" w14:textId="462A68D0" w:rsidR="009642F1" w:rsidRPr="00C06496" w:rsidRDefault="009642F1" w:rsidP="009642F1">
      <w:pPr>
        <w:rPr>
          <w:rFonts w:eastAsia="Arial Unicode MS" w:cs="Arial"/>
          <w:kern w:val="2"/>
        </w:rPr>
      </w:pPr>
      <w:r w:rsidRPr="00C06496">
        <w:rPr>
          <w:rFonts w:eastAsia="Arial Unicode MS" w:cs="Arial"/>
          <w:kern w:val="2"/>
          <w:lang w:val="ru-RU"/>
        </w:rPr>
        <w:t xml:space="preserve">                                                                      за спровођење ЈН</w:t>
      </w:r>
      <w:r w:rsidR="00690F1D" w:rsidRPr="00C06496">
        <w:rPr>
          <w:rFonts w:eastAsia="Arial Unicode MS" w:cs="Arial"/>
          <w:kern w:val="2"/>
        </w:rPr>
        <w:t xml:space="preserve"> </w:t>
      </w:r>
      <w:r w:rsidR="00BD74BB">
        <w:rPr>
          <w:rFonts w:eastAsia="Arial Unicode MS" w:cs="Arial"/>
          <w:kern w:val="2"/>
        </w:rPr>
        <w:t>3100/0706/2019</w:t>
      </w:r>
    </w:p>
    <w:p w14:paraId="5ED1D77C" w14:textId="25CA8DF0" w:rsidR="009642F1" w:rsidRPr="00767DF6" w:rsidRDefault="009642F1" w:rsidP="009642F1">
      <w:pPr>
        <w:rPr>
          <w:rFonts w:eastAsia="Arial Unicode MS" w:cs="Arial"/>
          <w:kern w:val="2"/>
          <w:lang w:val="sr-Cyrl-RS"/>
        </w:rPr>
      </w:pPr>
      <w:r w:rsidRPr="00C06496">
        <w:rPr>
          <w:rFonts w:eastAsia="Arial Unicode MS" w:cs="Arial"/>
          <w:kern w:val="2"/>
          <w:lang w:val="ru-RU"/>
        </w:rPr>
        <w:t xml:space="preserve">                      </w:t>
      </w:r>
      <w:r w:rsidR="00767DF6">
        <w:rPr>
          <w:rFonts w:eastAsia="Arial Unicode MS" w:cs="Arial"/>
          <w:kern w:val="2"/>
          <w:lang w:val="ru-RU"/>
        </w:rPr>
        <w:t xml:space="preserve">      </w:t>
      </w:r>
      <w:r w:rsidRPr="00C06496">
        <w:rPr>
          <w:rFonts w:eastAsia="Arial Unicode MS" w:cs="Arial"/>
          <w:kern w:val="2"/>
          <w:lang w:val="ru-RU"/>
        </w:rPr>
        <w:t xml:space="preserve"> формирана Решењем бр. </w:t>
      </w:r>
      <w:r w:rsidR="00767DF6">
        <w:rPr>
          <w:rFonts w:eastAsia="Arial Unicode MS" w:cs="Arial"/>
          <w:kern w:val="2"/>
          <w:lang w:val="sr-Latn-CS"/>
        </w:rPr>
        <w:t xml:space="preserve">E.05.01. – 423997/3-19 </w:t>
      </w:r>
      <w:r w:rsidR="00767DF6">
        <w:rPr>
          <w:rFonts w:eastAsia="Arial Unicode MS" w:cs="Arial"/>
          <w:kern w:val="2"/>
          <w:lang w:val="sr-Cyrl-RS"/>
        </w:rPr>
        <w:t>од дана 28.08.2019.</w:t>
      </w:r>
    </w:p>
    <w:p w14:paraId="3344A2D7" w14:textId="77777777" w:rsidR="009642F1" w:rsidRDefault="009642F1" w:rsidP="009642F1">
      <w:pPr>
        <w:pStyle w:val="Title"/>
        <w:spacing w:before="0"/>
        <w:rPr>
          <w:rFonts w:cs="Arial"/>
          <w:b w:val="0"/>
          <w:sz w:val="22"/>
          <w:szCs w:val="22"/>
        </w:rPr>
      </w:pPr>
    </w:p>
    <w:p w14:paraId="66B3FA97" w14:textId="77777777" w:rsidR="00767DF6" w:rsidRPr="00767DF6" w:rsidRDefault="00767DF6" w:rsidP="00767DF6">
      <w:pPr>
        <w:pStyle w:val="Subtitle"/>
      </w:pPr>
    </w:p>
    <w:p w14:paraId="6B27D012" w14:textId="77777777" w:rsidR="009642F1" w:rsidRPr="00C06496" w:rsidRDefault="009642F1" w:rsidP="009642F1">
      <w:pPr>
        <w:pStyle w:val="Title"/>
        <w:tabs>
          <w:tab w:val="left" w:pos="7035"/>
        </w:tabs>
        <w:spacing w:before="0"/>
        <w:jc w:val="left"/>
        <w:rPr>
          <w:rFonts w:cs="Arial"/>
          <w:b w:val="0"/>
          <w:sz w:val="22"/>
          <w:szCs w:val="22"/>
        </w:rPr>
      </w:pPr>
      <w:r w:rsidRPr="00C06496">
        <w:rPr>
          <w:rFonts w:cs="Arial"/>
          <w:b w:val="0"/>
          <w:sz w:val="22"/>
          <w:szCs w:val="22"/>
        </w:rPr>
        <w:t xml:space="preserve">                           </w:t>
      </w:r>
      <w:r w:rsidR="00113B84" w:rsidRPr="00C06496">
        <w:rPr>
          <w:rFonts w:cs="Arial"/>
          <w:b w:val="0"/>
          <w:sz w:val="22"/>
          <w:szCs w:val="22"/>
        </w:rPr>
        <w:t xml:space="preserve">                                         </w:t>
      </w:r>
      <w:r w:rsidR="007731DD">
        <w:rPr>
          <w:rFonts w:cs="Arial"/>
          <w:b w:val="0"/>
          <w:sz w:val="22"/>
          <w:szCs w:val="22"/>
          <w:lang w:val="sr-Latn-CS"/>
        </w:rPr>
        <w:t xml:space="preserve">      </w:t>
      </w:r>
      <w:r w:rsidRPr="00C06496">
        <w:rPr>
          <w:rFonts w:cs="Arial"/>
          <w:b w:val="0"/>
          <w:sz w:val="22"/>
          <w:szCs w:val="22"/>
        </w:rPr>
        <w:t>____________________________</w:t>
      </w:r>
    </w:p>
    <w:p w14:paraId="716624B1" w14:textId="77777777" w:rsidR="00210557" w:rsidRPr="00C06496" w:rsidRDefault="00113B84" w:rsidP="00210557">
      <w:pPr>
        <w:pStyle w:val="Title"/>
        <w:spacing w:before="0"/>
        <w:rPr>
          <w:rFonts w:cs="Arial"/>
          <w:b w:val="0"/>
          <w:sz w:val="22"/>
          <w:szCs w:val="22"/>
        </w:rPr>
      </w:pPr>
      <w:r w:rsidRPr="00C06496">
        <w:rPr>
          <w:rFonts w:cs="Arial"/>
          <w:i/>
          <w:sz w:val="22"/>
          <w:szCs w:val="22"/>
        </w:rPr>
        <w:t xml:space="preserve">                                                      (потпис члана Комисије)</w:t>
      </w:r>
    </w:p>
    <w:p w14:paraId="769A98B4" w14:textId="77777777" w:rsidR="00210557" w:rsidRPr="00C06496" w:rsidRDefault="00210557" w:rsidP="00210557">
      <w:pPr>
        <w:pStyle w:val="Title"/>
        <w:spacing w:before="0"/>
        <w:rPr>
          <w:rFonts w:cs="Arial"/>
          <w:b w:val="0"/>
          <w:sz w:val="22"/>
          <w:szCs w:val="22"/>
        </w:rPr>
      </w:pPr>
    </w:p>
    <w:p w14:paraId="23E11BB7" w14:textId="77777777" w:rsidR="00150FCE" w:rsidRPr="00C06496" w:rsidRDefault="00150FCE" w:rsidP="000C50A0">
      <w:pPr>
        <w:pStyle w:val="BodyText"/>
        <w:spacing w:before="0"/>
        <w:jc w:val="center"/>
        <w:rPr>
          <w:rFonts w:cs="Arial"/>
          <w:sz w:val="22"/>
          <w:szCs w:val="22"/>
          <w:lang w:val="ru-RU"/>
        </w:rPr>
      </w:pPr>
    </w:p>
    <w:p w14:paraId="0DF10BBB" w14:textId="77777777" w:rsidR="00150FCE" w:rsidRPr="00C06496" w:rsidRDefault="00150FCE" w:rsidP="000C50A0">
      <w:pPr>
        <w:pStyle w:val="BodyText"/>
        <w:spacing w:before="0"/>
        <w:jc w:val="center"/>
        <w:rPr>
          <w:rFonts w:cs="Arial"/>
          <w:sz w:val="22"/>
          <w:szCs w:val="22"/>
          <w:lang w:val="ru-RU"/>
        </w:rPr>
      </w:pPr>
    </w:p>
    <w:p w14:paraId="735BCD03" w14:textId="77777777" w:rsidR="00150FCE" w:rsidRPr="00C06496" w:rsidRDefault="00150FCE" w:rsidP="000C50A0">
      <w:pPr>
        <w:pStyle w:val="BodyText"/>
        <w:spacing w:before="0"/>
        <w:jc w:val="center"/>
        <w:rPr>
          <w:rFonts w:cs="Arial"/>
          <w:sz w:val="22"/>
          <w:szCs w:val="22"/>
          <w:lang w:val="ru-RU"/>
        </w:rPr>
      </w:pPr>
    </w:p>
    <w:p w14:paraId="23D4E241" w14:textId="32E91163"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FE6CBA">
        <w:rPr>
          <w:rFonts w:eastAsia="Arial Unicode MS" w:cs="Arial"/>
          <w:kern w:val="2"/>
          <w:lang w:val="sr-Latn-CS"/>
        </w:rPr>
        <w:t>05.01. – 42399/6-19</w:t>
      </w:r>
      <w:r w:rsidRPr="00C06496">
        <w:rPr>
          <w:rFonts w:eastAsia="Arial Unicode MS" w:cs="Arial"/>
          <w:kern w:val="2"/>
          <w:lang w:val="ru-RU"/>
        </w:rPr>
        <w:t xml:space="preserve"> од </w:t>
      </w:r>
      <w:r w:rsidR="00FE6CBA">
        <w:rPr>
          <w:rFonts w:eastAsia="Arial Unicode MS" w:cs="Arial"/>
          <w:kern w:val="2"/>
          <w:lang w:val="sr-Latn-CS"/>
        </w:rPr>
        <w:t>10.09.2019.</w:t>
      </w:r>
      <w:r w:rsidRPr="00C06496">
        <w:rPr>
          <w:rFonts w:eastAsia="Arial Unicode MS" w:cs="Arial"/>
          <w:kern w:val="2"/>
          <w:lang w:val="ru-RU"/>
        </w:rPr>
        <w:t xml:space="preserve"> године)</w:t>
      </w:r>
    </w:p>
    <w:p w14:paraId="38F89C53" w14:textId="77777777" w:rsidR="000C50A0" w:rsidRPr="00C06496" w:rsidRDefault="000C50A0" w:rsidP="000C50A0">
      <w:pPr>
        <w:spacing w:before="0"/>
        <w:jc w:val="center"/>
        <w:rPr>
          <w:rFonts w:eastAsia="Arial Unicode MS" w:cs="Arial"/>
          <w:kern w:val="2"/>
          <w:lang w:val="ru-RU"/>
        </w:rPr>
      </w:pPr>
    </w:p>
    <w:p w14:paraId="4E36F9AF" w14:textId="77777777" w:rsidR="00C53AC6" w:rsidRPr="00C06496" w:rsidRDefault="00C53AC6" w:rsidP="00341B36">
      <w:pPr>
        <w:pStyle w:val="BodyText"/>
        <w:spacing w:before="0"/>
        <w:rPr>
          <w:rFonts w:cs="Arial"/>
          <w:sz w:val="22"/>
          <w:szCs w:val="22"/>
        </w:rPr>
      </w:pPr>
    </w:p>
    <w:p w14:paraId="2E159C58" w14:textId="77777777" w:rsidR="00C53AC6" w:rsidRPr="00C06496" w:rsidRDefault="00C53AC6" w:rsidP="000C50A0">
      <w:pPr>
        <w:pStyle w:val="BodyText"/>
        <w:spacing w:before="0"/>
        <w:jc w:val="center"/>
        <w:rPr>
          <w:rFonts w:cs="Arial"/>
          <w:sz w:val="22"/>
          <w:szCs w:val="22"/>
          <w:lang w:val="ru-RU"/>
        </w:rPr>
      </w:pPr>
    </w:p>
    <w:p w14:paraId="0E1BB9C8" w14:textId="77777777" w:rsidR="000C50A0" w:rsidRDefault="000C50A0" w:rsidP="000C50A0">
      <w:pPr>
        <w:pStyle w:val="BodyText"/>
        <w:spacing w:before="0"/>
        <w:jc w:val="center"/>
        <w:rPr>
          <w:rFonts w:cs="Arial"/>
          <w:sz w:val="22"/>
          <w:szCs w:val="22"/>
          <w:lang w:val="sr-Latn-CS"/>
        </w:rPr>
      </w:pPr>
    </w:p>
    <w:p w14:paraId="58B2F104" w14:textId="77777777" w:rsidR="00022EB5" w:rsidRDefault="00022EB5" w:rsidP="000C50A0">
      <w:pPr>
        <w:pStyle w:val="BodyText"/>
        <w:spacing w:before="0"/>
        <w:jc w:val="center"/>
        <w:rPr>
          <w:rFonts w:cs="Arial"/>
          <w:sz w:val="22"/>
          <w:szCs w:val="22"/>
          <w:lang w:val="sr-Latn-CS"/>
        </w:rPr>
      </w:pPr>
    </w:p>
    <w:p w14:paraId="63D50B9B" w14:textId="77777777" w:rsidR="00022EB5" w:rsidRDefault="00022EB5" w:rsidP="000C50A0">
      <w:pPr>
        <w:pStyle w:val="BodyText"/>
        <w:spacing w:before="0"/>
        <w:jc w:val="center"/>
        <w:rPr>
          <w:rFonts w:cs="Arial"/>
          <w:sz w:val="22"/>
          <w:szCs w:val="22"/>
          <w:lang w:val="sr-Latn-CS"/>
        </w:rPr>
      </w:pPr>
    </w:p>
    <w:p w14:paraId="7F2B1B63" w14:textId="77777777" w:rsidR="00022EB5" w:rsidRDefault="00022EB5" w:rsidP="000C50A0">
      <w:pPr>
        <w:pStyle w:val="BodyText"/>
        <w:spacing w:before="0"/>
        <w:jc w:val="center"/>
        <w:rPr>
          <w:rFonts w:cs="Arial"/>
          <w:sz w:val="22"/>
          <w:szCs w:val="22"/>
          <w:lang w:val="sr-Latn-CS"/>
        </w:rPr>
      </w:pPr>
    </w:p>
    <w:p w14:paraId="33C69C40" w14:textId="77777777" w:rsidR="00022EB5" w:rsidRDefault="00022EB5" w:rsidP="000C50A0">
      <w:pPr>
        <w:pStyle w:val="BodyText"/>
        <w:spacing w:before="0"/>
        <w:jc w:val="center"/>
        <w:rPr>
          <w:rFonts w:cs="Arial"/>
          <w:sz w:val="22"/>
          <w:szCs w:val="22"/>
          <w:lang w:val="sr-Latn-CS"/>
        </w:rPr>
      </w:pPr>
    </w:p>
    <w:p w14:paraId="656523AE" w14:textId="77777777" w:rsidR="00022EB5" w:rsidRPr="00022EB5" w:rsidRDefault="00022EB5" w:rsidP="000C50A0">
      <w:pPr>
        <w:pStyle w:val="BodyText"/>
        <w:spacing w:before="0"/>
        <w:jc w:val="center"/>
        <w:rPr>
          <w:rFonts w:cs="Arial"/>
          <w:sz w:val="22"/>
          <w:szCs w:val="22"/>
          <w:lang w:val="sr-Latn-CS"/>
        </w:rPr>
      </w:pPr>
    </w:p>
    <w:p w14:paraId="7416C1A5" w14:textId="6FE35BF7" w:rsidR="00B37917" w:rsidRPr="00C06496" w:rsidRDefault="002F05C4" w:rsidP="000C50A0">
      <w:pPr>
        <w:spacing w:before="0"/>
        <w:jc w:val="center"/>
        <w:rPr>
          <w:rFonts w:cs="Arial"/>
          <w:lang w:val="ru-RU"/>
        </w:rPr>
      </w:pPr>
      <w:r w:rsidRPr="00C06496">
        <w:rPr>
          <w:rFonts w:cs="Arial"/>
          <w:lang w:val="ru-RU"/>
        </w:rPr>
        <w:t>Костолац</w:t>
      </w:r>
      <w:r w:rsidR="00EB2566" w:rsidRPr="00C06496">
        <w:rPr>
          <w:rFonts w:cs="Arial"/>
          <w:lang w:val="ru-RU"/>
        </w:rPr>
        <w:t>,</w:t>
      </w:r>
      <w:r w:rsidRPr="00C06496">
        <w:rPr>
          <w:rFonts w:cs="Arial"/>
          <w:lang w:val="ru-RU"/>
        </w:rPr>
        <w:t xml:space="preserve"> </w:t>
      </w:r>
      <w:r w:rsidR="00767DF6">
        <w:rPr>
          <w:rFonts w:cs="Arial"/>
          <w:lang w:val="sr-Cyrl-CS"/>
        </w:rPr>
        <w:t>септембар</w:t>
      </w:r>
      <w:r w:rsidR="00086050">
        <w:rPr>
          <w:rFonts w:cs="Arial"/>
          <w:lang w:val="sr-Cyrl-CS"/>
        </w:rPr>
        <w:t xml:space="preserve"> </w:t>
      </w:r>
      <w:r w:rsidRPr="00C06496">
        <w:rPr>
          <w:rFonts w:cs="Arial"/>
          <w:lang w:val="ru-RU"/>
        </w:rPr>
        <w:t xml:space="preserve"> </w:t>
      </w:r>
      <w:r w:rsidR="001F62BF" w:rsidRPr="00C06496">
        <w:rPr>
          <w:rFonts w:cs="Arial"/>
          <w:lang w:val="ru-RU"/>
        </w:rPr>
        <w:t>201</w:t>
      </w:r>
      <w:r w:rsidR="008B0528">
        <w:rPr>
          <w:rFonts w:cs="Arial"/>
          <w:lang w:val="ru-RU"/>
        </w:rPr>
        <w:t>9</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14:paraId="280FC550" w14:textId="77777777" w:rsidR="000C50A0" w:rsidRPr="00C06496" w:rsidRDefault="000C50A0" w:rsidP="000C50A0">
      <w:pPr>
        <w:spacing w:before="0"/>
        <w:jc w:val="center"/>
        <w:rPr>
          <w:rFonts w:cs="Arial"/>
          <w:b/>
          <w:lang w:val="ru-RU"/>
        </w:rPr>
      </w:pPr>
    </w:p>
    <w:p w14:paraId="001156F9" w14:textId="0DB293F9" w:rsidR="00261778" w:rsidRPr="00767DF6" w:rsidRDefault="000C50A0" w:rsidP="00767DF6">
      <w:pPr>
        <w:rPr>
          <w:rFonts w:eastAsia="Arial Unicode MS" w:cs="Arial"/>
          <w:kern w:val="2"/>
          <w:lang w:val="sr-Cyrl-RS"/>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767DF6">
        <w:rPr>
          <w:rFonts w:eastAsia="Arial Unicode MS" w:cs="Arial"/>
          <w:kern w:val="2"/>
          <w:lang w:val="sr-Latn-CS"/>
        </w:rPr>
        <w:t>E.05.01. – 423997/</w:t>
      </w:r>
      <w:r w:rsidR="00767DF6">
        <w:rPr>
          <w:rFonts w:eastAsia="Arial Unicode MS" w:cs="Arial"/>
          <w:kern w:val="2"/>
          <w:lang w:val="sr-Cyrl-RS"/>
        </w:rPr>
        <w:t>2</w:t>
      </w:r>
      <w:r w:rsidR="00767DF6">
        <w:rPr>
          <w:rFonts w:eastAsia="Arial Unicode MS" w:cs="Arial"/>
          <w:kern w:val="2"/>
          <w:lang w:val="sr-Latn-CS"/>
        </w:rPr>
        <w:t xml:space="preserve">-19 </w:t>
      </w:r>
      <w:r w:rsidR="00767DF6">
        <w:rPr>
          <w:rFonts w:eastAsia="Arial Unicode MS" w:cs="Arial"/>
          <w:kern w:val="2"/>
          <w:lang w:val="sr-Cyrl-RS"/>
        </w:rPr>
        <w:t xml:space="preserve">од дана 28.08.2019. </w:t>
      </w:r>
      <w:r w:rsidR="00261778" w:rsidRPr="00C06496">
        <w:rPr>
          <w:rFonts w:eastAsia="Arial Unicode MS" w:cs="Arial"/>
          <w:kern w:val="2"/>
          <w:lang w:val="ru-RU"/>
        </w:rPr>
        <w:t xml:space="preserve">године и Решења о образовању комисије за јавну набавку број </w:t>
      </w:r>
      <w:r w:rsidR="00767DF6">
        <w:rPr>
          <w:rFonts w:eastAsia="Arial Unicode MS" w:cs="Arial"/>
          <w:kern w:val="2"/>
          <w:lang w:val="sr-Latn-CS"/>
        </w:rPr>
        <w:t xml:space="preserve">E.05.01. – 423997/3-19 </w:t>
      </w:r>
      <w:r w:rsidR="00767DF6">
        <w:rPr>
          <w:rFonts w:eastAsia="Arial Unicode MS" w:cs="Arial"/>
          <w:kern w:val="2"/>
          <w:lang w:val="sr-Cyrl-RS"/>
        </w:rPr>
        <w:t xml:space="preserve">од дана 28.08.2019. </w:t>
      </w:r>
      <w:r w:rsidR="00261778" w:rsidRPr="00C06496">
        <w:rPr>
          <w:rFonts w:eastAsia="Arial Unicode MS" w:cs="Arial"/>
          <w:kern w:val="2"/>
          <w:lang w:val="ru-RU"/>
        </w:rPr>
        <w:t>године припремљена је:</w:t>
      </w:r>
    </w:p>
    <w:p w14:paraId="344237D2" w14:textId="77777777" w:rsidR="00261778" w:rsidRPr="00C06496" w:rsidRDefault="00261778" w:rsidP="000C50A0">
      <w:pPr>
        <w:pStyle w:val="BodyText"/>
        <w:spacing w:before="0"/>
        <w:rPr>
          <w:rFonts w:cs="Arial"/>
          <w:b/>
          <w:spacing w:val="80"/>
          <w:sz w:val="22"/>
          <w:szCs w:val="22"/>
          <w:lang w:val="ru-RU"/>
        </w:rPr>
      </w:pPr>
    </w:p>
    <w:p w14:paraId="6B6430F4" w14:textId="77777777" w:rsidR="000C50A0" w:rsidRPr="00C06496" w:rsidRDefault="000C50A0" w:rsidP="000C50A0">
      <w:pPr>
        <w:pStyle w:val="BodyText"/>
        <w:spacing w:before="0"/>
        <w:rPr>
          <w:rFonts w:cs="Arial"/>
          <w:b/>
          <w:spacing w:val="80"/>
          <w:sz w:val="22"/>
          <w:szCs w:val="22"/>
          <w:lang w:val="ru-RU"/>
        </w:rPr>
      </w:pPr>
    </w:p>
    <w:p w14:paraId="7DB6FAEC" w14:textId="77777777" w:rsidR="00210557" w:rsidRPr="00C06496" w:rsidRDefault="00210557" w:rsidP="00874F5B">
      <w:pPr>
        <w:jc w:val="center"/>
        <w:rPr>
          <w:rFonts w:cs="Arial"/>
          <w:b/>
          <w:lang w:val="ru-RU"/>
        </w:rPr>
      </w:pPr>
      <w:bookmarkStart w:id="6" w:name="_Toc441215598"/>
      <w:bookmarkStart w:id="7" w:name="_Toc441651537"/>
      <w:bookmarkStart w:id="8" w:name="_Toc442559874"/>
      <w:r w:rsidRPr="00C06496">
        <w:rPr>
          <w:rFonts w:cs="Arial"/>
          <w:b/>
          <w:lang w:val="ru-RU"/>
        </w:rPr>
        <w:t>КОНКУРСНА ДОКУМЕНТАЦИЈА</w:t>
      </w:r>
      <w:bookmarkEnd w:id="6"/>
      <w:bookmarkEnd w:id="7"/>
      <w:bookmarkEnd w:id="8"/>
    </w:p>
    <w:p w14:paraId="6FC51A5B" w14:textId="77777777" w:rsidR="00210557" w:rsidRPr="00C06496" w:rsidRDefault="00D516F7" w:rsidP="00210557">
      <w:pPr>
        <w:jc w:val="center"/>
        <w:rPr>
          <w:rFonts w:cs="Arial"/>
          <w:lang w:val="ru-RU"/>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отвореном </w:t>
      </w:r>
      <w:r w:rsidR="00210557" w:rsidRPr="00C06496">
        <w:rPr>
          <w:rFonts w:cs="Arial"/>
          <w:lang w:val="ru-RU"/>
        </w:rPr>
        <w:t>посту</w:t>
      </w:r>
      <w:r w:rsidR="00D34466" w:rsidRPr="00C06496">
        <w:rPr>
          <w:rFonts w:cs="Arial"/>
          <w:lang w:val="ru-RU"/>
        </w:rPr>
        <w:t xml:space="preserve">пку </w:t>
      </w:r>
    </w:p>
    <w:p w14:paraId="7791012D" w14:textId="00A6BD33" w:rsidR="00210557" w:rsidRPr="00C06496" w:rsidRDefault="00210557" w:rsidP="00874F5B">
      <w:pPr>
        <w:jc w:val="center"/>
        <w:rPr>
          <w:rFonts w:cs="Arial"/>
          <w:b/>
        </w:rPr>
      </w:pPr>
      <w:bookmarkStart w:id="9" w:name="_Toc441215599"/>
      <w:bookmarkStart w:id="10" w:name="_Toc441651538"/>
      <w:bookmarkStart w:id="11" w:name="_Toc442559875"/>
      <w:r w:rsidRPr="00C06496">
        <w:rPr>
          <w:rFonts w:cs="Arial"/>
          <w:b/>
          <w:lang w:val="ru-RU"/>
        </w:rPr>
        <w:t>за јавну набавку добара бр</w:t>
      </w:r>
      <w:bookmarkEnd w:id="9"/>
      <w:bookmarkEnd w:id="10"/>
      <w:bookmarkEnd w:id="11"/>
      <w:r w:rsidR="00690F1D" w:rsidRPr="00C06496">
        <w:rPr>
          <w:rFonts w:cs="Arial"/>
          <w:b/>
        </w:rPr>
        <w:t xml:space="preserve"> </w:t>
      </w:r>
      <w:r w:rsidR="00BD74BB">
        <w:rPr>
          <w:rFonts w:cs="Arial"/>
          <w:b/>
        </w:rPr>
        <w:t>3100/0706/2019</w:t>
      </w:r>
    </w:p>
    <w:p w14:paraId="10E71FC0" w14:textId="77777777" w:rsidR="009D3699" w:rsidRPr="00C06496" w:rsidRDefault="009D3699" w:rsidP="000C50A0">
      <w:pPr>
        <w:pStyle w:val="BodyText"/>
        <w:spacing w:before="0"/>
        <w:rPr>
          <w:rFonts w:cs="Arial"/>
          <w:i/>
          <w:sz w:val="22"/>
          <w:szCs w:val="22"/>
          <w:lang w:val="sr-Latn-CS"/>
        </w:rPr>
      </w:pPr>
    </w:p>
    <w:p w14:paraId="0DB9BABB" w14:textId="77777777" w:rsidR="009D3699" w:rsidRPr="00C06496" w:rsidRDefault="009D3699" w:rsidP="000C50A0">
      <w:pPr>
        <w:pStyle w:val="BodyText"/>
        <w:spacing w:before="0"/>
        <w:rPr>
          <w:rFonts w:cs="Arial"/>
          <w:i/>
          <w:sz w:val="22"/>
          <w:szCs w:val="22"/>
          <w:lang w:val="sr-Latn-CS"/>
        </w:rPr>
      </w:pPr>
    </w:p>
    <w:p w14:paraId="293D5155" w14:textId="77777777" w:rsidR="009D3699" w:rsidRPr="00C06496" w:rsidRDefault="009D3699" w:rsidP="000C50A0">
      <w:pPr>
        <w:pStyle w:val="BodyText"/>
        <w:spacing w:before="0"/>
        <w:rPr>
          <w:rFonts w:cs="Arial"/>
          <w:i/>
          <w:sz w:val="22"/>
          <w:szCs w:val="22"/>
          <w:lang w:val="sr-Latn-CS"/>
        </w:rPr>
      </w:pPr>
    </w:p>
    <w:p w14:paraId="3065E29A" w14:textId="77777777"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14:paraId="4FB2F4AD" w14:textId="77777777"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страна</w:t>
      </w:r>
      <w:r w:rsidRPr="00C06496">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C06496" w14:paraId="550901C7" w14:textId="77777777" w:rsidTr="00C62AA7">
        <w:tc>
          <w:tcPr>
            <w:tcW w:w="564" w:type="dxa"/>
          </w:tcPr>
          <w:p w14:paraId="1F617CA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1.</w:t>
            </w:r>
          </w:p>
        </w:tc>
        <w:tc>
          <w:tcPr>
            <w:tcW w:w="7574" w:type="dxa"/>
          </w:tcPr>
          <w:p w14:paraId="79F89491" w14:textId="77777777" w:rsidR="00C62AA7" w:rsidRPr="00C06496" w:rsidRDefault="00C62AA7" w:rsidP="004C3B38">
            <w:pPr>
              <w:tabs>
                <w:tab w:val="left" w:pos="360"/>
                <w:tab w:val="left" w:pos="567"/>
                <w:tab w:val="right" w:leader="dot" w:pos="9639"/>
              </w:tabs>
              <w:rPr>
                <w:rFonts w:cs="Arial"/>
              </w:rPr>
            </w:pPr>
            <w:r w:rsidRPr="00C06496">
              <w:rPr>
                <w:rFonts w:cs="Arial"/>
              </w:rPr>
              <w:t>Општи подаци о јавној набавци</w:t>
            </w:r>
          </w:p>
        </w:tc>
        <w:tc>
          <w:tcPr>
            <w:tcW w:w="810" w:type="dxa"/>
          </w:tcPr>
          <w:p w14:paraId="506886D2"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6A2D32E8" w14:textId="77777777" w:rsidTr="00C62AA7">
        <w:tc>
          <w:tcPr>
            <w:tcW w:w="564" w:type="dxa"/>
          </w:tcPr>
          <w:p w14:paraId="559600D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2.</w:t>
            </w:r>
          </w:p>
        </w:tc>
        <w:tc>
          <w:tcPr>
            <w:tcW w:w="7574" w:type="dxa"/>
          </w:tcPr>
          <w:p w14:paraId="76AA1D60" w14:textId="77777777" w:rsidR="00C62AA7" w:rsidRPr="00C06496" w:rsidRDefault="00C62AA7" w:rsidP="004C3B38">
            <w:pPr>
              <w:tabs>
                <w:tab w:val="left" w:pos="317"/>
                <w:tab w:val="left" w:pos="360"/>
                <w:tab w:val="right" w:leader="dot" w:pos="9639"/>
              </w:tabs>
              <w:rPr>
                <w:rFonts w:cs="Arial"/>
              </w:rPr>
            </w:pPr>
            <w:r w:rsidRPr="00C06496">
              <w:rPr>
                <w:rFonts w:cs="Arial"/>
              </w:rPr>
              <w:t>Подаци о предмету набавке</w:t>
            </w:r>
          </w:p>
        </w:tc>
        <w:tc>
          <w:tcPr>
            <w:tcW w:w="810" w:type="dxa"/>
          </w:tcPr>
          <w:p w14:paraId="7735E8B4"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33D26FAC" w14:textId="77777777" w:rsidTr="00C62AA7">
        <w:tc>
          <w:tcPr>
            <w:tcW w:w="564" w:type="dxa"/>
          </w:tcPr>
          <w:p w14:paraId="6306CF5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3.</w:t>
            </w:r>
          </w:p>
        </w:tc>
        <w:tc>
          <w:tcPr>
            <w:tcW w:w="7574" w:type="dxa"/>
          </w:tcPr>
          <w:p w14:paraId="174C1285" w14:textId="77777777" w:rsidR="00C62AA7" w:rsidRPr="00C06496" w:rsidRDefault="00C62AA7" w:rsidP="004C3B38">
            <w:pPr>
              <w:tabs>
                <w:tab w:val="left" w:pos="317"/>
                <w:tab w:val="left" w:pos="360"/>
                <w:tab w:val="right" w:leader="dot" w:pos="9639"/>
              </w:tabs>
              <w:rPr>
                <w:rFonts w:cs="Arial"/>
              </w:rPr>
            </w:pPr>
            <w:r w:rsidRPr="00C06496">
              <w:rPr>
                <w:rFonts w:cs="Arial"/>
              </w:rPr>
              <w:t>Техничка спецификација (врста, техничке карактеристике, квалитет, количина и опис добара...)</w:t>
            </w:r>
          </w:p>
        </w:tc>
        <w:tc>
          <w:tcPr>
            <w:tcW w:w="810" w:type="dxa"/>
          </w:tcPr>
          <w:p w14:paraId="5C6F45B7"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4.</w:t>
            </w:r>
          </w:p>
        </w:tc>
      </w:tr>
      <w:tr w:rsidR="00C06496" w:rsidRPr="00C06496" w14:paraId="3DA10191" w14:textId="77777777" w:rsidTr="00C62AA7">
        <w:tc>
          <w:tcPr>
            <w:tcW w:w="564" w:type="dxa"/>
          </w:tcPr>
          <w:p w14:paraId="2B12EC6E"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4.</w:t>
            </w:r>
          </w:p>
        </w:tc>
        <w:tc>
          <w:tcPr>
            <w:tcW w:w="7574" w:type="dxa"/>
          </w:tcPr>
          <w:p w14:paraId="100514BA" w14:textId="77777777" w:rsidR="00C62AA7" w:rsidRPr="00C06496" w:rsidRDefault="00C62AA7" w:rsidP="004C3B38">
            <w:pPr>
              <w:tabs>
                <w:tab w:val="left" w:pos="317"/>
                <w:tab w:val="left" w:pos="360"/>
                <w:tab w:val="right" w:leader="dot" w:pos="9639"/>
              </w:tabs>
              <w:rPr>
                <w:rFonts w:cs="Arial"/>
                <w:lang w:val="ru-RU"/>
              </w:rPr>
            </w:pPr>
            <w:r w:rsidRPr="00C06496">
              <w:rPr>
                <w:rFonts w:cs="Arial"/>
              </w:rPr>
              <w:t>Услови за учешће у поступку ЈН и упутство како се доказује испуњеност услова</w:t>
            </w:r>
          </w:p>
        </w:tc>
        <w:tc>
          <w:tcPr>
            <w:tcW w:w="810" w:type="dxa"/>
          </w:tcPr>
          <w:p w14:paraId="2DF8D21A" w14:textId="45A06226" w:rsidR="00C62AA7" w:rsidRPr="00C06496" w:rsidRDefault="002635FB" w:rsidP="004C3B38">
            <w:pPr>
              <w:tabs>
                <w:tab w:val="left" w:pos="360"/>
                <w:tab w:val="left" w:pos="567"/>
                <w:tab w:val="right" w:leader="dot" w:pos="9639"/>
              </w:tabs>
              <w:jc w:val="center"/>
              <w:rPr>
                <w:rFonts w:cs="Arial"/>
              </w:rPr>
            </w:pPr>
            <w:r>
              <w:rPr>
                <w:rFonts w:cs="Arial"/>
                <w:lang w:val="sr-Cyrl-CS"/>
              </w:rPr>
              <w:t>8</w:t>
            </w:r>
            <w:r w:rsidR="009078DF" w:rsidRPr="00C06496">
              <w:rPr>
                <w:rFonts w:cs="Arial"/>
              </w:rPr>
              <w:t>.</w:t>
            </w:r>
          </w:p>
        </w:tc>
      </w:tr>
      <w:tr w:rsidR="00C06496" w:rsidRPr="00C06496" w14:paraId="36729B4A" w14:textId="77777777" w:rsidTr="00C62AA7">
        <w:tc>
          <w:tcPr>
            <w:tcW w:w="564" w:type="dxa"/>
          </w:tcPr>
          <w:p w14:paraId="64C5F483"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5.</w:t>
            </w:r>
          </w:p>
        </w:tc>
        <w:tc>
          <w:tcPr>
            <w:tcW w:w="7574" w:type="dxa"/>
          </w:tcPr>
          <w:p w14:paraId="19422174" w14:textId="77777777" w:rsidR="00C62AA7" w:rsidRPr="00C06496" w:rsidRDefault="00C62AA7" w:rsidP="004C3B38">
            <w:pPr>
              <w:tabs>
                <w:tab w:val="left" w:pos="317"/>
                <w:tab w:val="left" w:pos="360"/>
                <w:tab w:val="right" w:leader="dot" w:pos="9639"/>
              </w:tabs>
              <w:rPr>
                <w:rFonts w:cs="Arial"/>
              </w:rPr>
            </w:pPr>
            <w:r w:rsidRPr="00C06496">
              <w:rPr>
                <w:rFonts w:cs="Arial"/>
              </w:rPr>
              <w:t>Критеријум за доделу уговора</w:t>
            </w:r>
          </w:p>
        </w:tc>
        <w:tc>
          <w:tcPr>
            <w:tcW w:w="810" w:type="dxa"/>
          </w:tcPr>
          <w:p w14:paraId="190A2D25" w14:textId="4CB34C23" w:rsidR="00C62AA7" w:rsidRPr="00C06496" w:rsidRDefault="00D5140A" w:rsidP="002635FB">
            <w:pPr>
              <w:tabs>
                <w:tab w:val="left" w:pos="360"/>
                <w:tab w:val="left" w:pos="567"/>
                <w:tab w:val="right" w:leader="dot" w:pos="9639"/>
              </w:tabs>
              <w:jc w:val="center"/>
              <w:rPr>
                <w:rFonts w:cs="Arial"/>
                <w:lang w:val="sr-Cyrl-CS"/>
              </w:rPr>
            </w:pPr>
            <w:r>
              <w:rPr>
                <w:rFonts w:cs="Arial"/>
                <w:lang w:val="sr-Cyrl-CS"/>
              </w:rPr>
              <w:t>1</w:t>
            </w:r>
            <w:r w:rsidR="002635FB">
              <w:rPr>
                <w:rFonts w:cs="Arial"/>
                <w:lang w:val="sr-Cyrl-CS"/>
              </w:rPr>
              <w:t>2</w:t>
            </w:r>
            <w:r w:rsidR="009C41F3" w:rsidRPr="00C06496">
              <w:rPr>
                <w:rFonts w:cs="Arial"/>
              </w:rPr>
              <w:t>.</w:t>
            </w:r>
          </w:p>
        </w:tc>
      </w:tr>
      <w:tr w:rsidR="00C06496" w:rsidRPr="00C06496" w14:paraId="5427BE29" w14:textId="77777777" w:rsidTr="00C62AA7">
        <w:tc>
          <w:tcPr>
            <w:tcW w:w="564" w:type="dxa"/>
          </w:tcPr>
          <w:p w14:paraId="65BC3E3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6.</w:t>
            </w:r>
          </w:p>
        </w:tc>
        <w:tc>
          <w:tcPr>
            <w:tcW w:w="7574" w:type="dxa"/>
          </w:tcPr>
          <w:p w14:paraId="01ABF078" w14:textId="77777777" w:rsidR="00C62AA7" w:rsidRPr="00C06496" w:rsidRDefault="00C62AA7" w:rsidP="004C3B38">
            <w:pPr>
              <w:tabs>
                <w:tab w:val="left" w:pos="360"/>
                <w:tab w:val="left" w:pos="567"/>
                <w:tab w:val="right" w:leader="dot" w:pos="9639"/>
              </w:tabs>
              <w:rPr>
                <w:rFonts w:cs="Arial"/>
              </w:rPr>
            </w:pPr>
            <w:r w:rsidRPr="00C06496">
              <w:rPr>
                <w:rFonts w:cs="Arial"/>
              </w:rPr>
              <w:t>Упутство понуђачима како да сачине понуду</w:t>
            </w:r>
          </w:p>
        </w:tc>
        <w:tc>
          <w:tcPr>
            <w:tcW w:w="810" w:type="dxa"/>
          </w:tcPr>
          <w:p w14:paraId="3C34E451" w14:textId="2B58A580" w:rsidR="00C62AA7" w:rsidRPr="00C06496" w:rsidRDefault="00D5140A" w:rsidP="002635FB">
            <w:pPr>
              <w:tabs>
                <w:tab w:val="left" w:pos="360"/>
                <w:tab w:val="left" w:pos="567"/>
                <w:tab w:val="right" w:leader="dot" w:pos="9639"/>
              </w:tabs>
              <w:jc w:val="center"/>
              <w:rPr>
                <w:rFonts w:cs="Arial"/>
              </w:rPr>
            </w:pPr>
            <w:r>
              <w:rPr>
                <w:rFonts w:cs="Arial"/>
                <w:lang w:val="sr-Cyrl-CS"/>
              </w:rPr>
              <w:t>1</w:t>
            </w:r>
            <w:r w:rsidR="002635FB">
              <w:rPr>
                <w:rFonts w:cs="Arial"/>
                <w:lang w:val="sr-Cyrl-CS"/>
              </w:rPr>
              <w:t>4</w:t>
            </w:r>
            <w:r w:rsidR="00C62AA7" w:rsidRPr="00C06496">
              <w:rPr>
                <w:rFonts w:cs="Arial"/>
              </w:rPr>
              <w:t>.</w:t>
            </w:r>
          </w:p>
        </w:tc>
      </w:tr>
      <w:tr w:rsidR="00C06496" w:rsidRPr="00C06496" w14:paraId="5ED62A5E" w14:textId="77777777" w:rsidTr="00C62AA7">
        <w:tc>
          <w:tcPr>
            <w:tcW w:w="564" w:type="dxa"/>
          </w:tcPr>
          <w:p w14:paraId="13B7075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7.</w:t>
            </w:r>
          </w:p>
        </w:tc>
        <w:tc>
          <w:tcPr>
            <w:tcW w:w="7574" w:type="dxa"/>
          </w:tcPr>
          <w:p w14:paraId="6FA20D71" w14:textId="77777777" w:rsidR="00C62AA7" w:rsidRPr="006F7EEA" w:rsidRDefault="0009449E" w:rsidP="004C3B38">
            <w:pPr>
              <w:tabs>
                <w:tab w:val="left" w:pos="360"/>
                <w:tab w:val="left" w:pos="567"/>
                <w:tab w:val="right" w:leader="dot" w:pos="9639"/>
              </w:tabs>
              <w:rPr>
                <w:rFonts w:cs="Arial"/>
                <w:lang w:val="sr-Latn-CS"/>
              </w:rPr>
            </w:pPr>
            <w:r>
              <w:rPr>
                <w:rFonts w:cs="Arial"/>
              </w:rPr>
              <w:t xml:space="preserve">Обрасци </w:t>
            </w:r>
          </w:p>
        </w:tc>
        <w:tc>
          <w:tcPr>
            <w:tcW w:w="810" w:type="dxa"/>
          </w:tcPr>
          <w:p w14:paraId="36EA8AA8" w14:textId="631B78FE" w:rsidR="00C62AA7" w:rsidRPr="00C06496" w:rsidRDefault="002635FB" w:rsidP="00437B99">
            <w:pPr>
              <w:tabs>
                <w:tab w:val="left" w:pos="360"/>
                <w:tab w:val="left" w:pos="567"/>
                <w:tab w:val="right" w:leader="dot" w:pos="9639"/>
              </w:tabs>
              <w:jc w:val="center"/>
              <w:rPr>
                <w:rFonts w:cs="Arial"/>
              </w:rPr>
            </w:pPr>
            <w:r>
              <w:rPr>
                <w:rFonts w:cs="Arial"/>
                <w:lang w:val="sr-Cyrl-CS"/>
              </w:rPr>
              <w:t>30</w:t>
            </w:r>
            <w:r w:rsidR="009078DF" w:rsidRPr="00C06496">
              <w:rPr>
                <w:rFonts w:cs="Arial"/>
              </w:rPr>
              <w:t>.</w:t>
            </w:r>
          </w:p>
        </w:tc>
      </w:tr>
      <w:tr w:rsidR="00C06496" w:rsidRPr="00C06496" w14:paraId="2F8E3923" w14:textId="77777777" w:rsidTr="00C62AA7">
        <w:tc>
          <w:tcPr>
            <w:tcW w:w="564" w:type="dxa"/>
          </w:tcPr>
          <w:p w14:paraId="5924421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8.</w:t>
            </w:r>
          </w:p>
        </w:tc>
        <w:tc>
          <w:tcPr>
            <w:tcW w:w="7574" w:type="dxa"/>
          </w:tcPr>
          <w:p w14:paraId="5F088CC6" w14:textId="77777777" w:rsidR="00C62AA7" w:rsidRPr="00C06496" w:rsidRDefault="00C62AA7" w:rsidP="004C3B38">
            <w:pPr>
              <w:tabs>
                <w:tab w:val="left" w:pos="360"/>
                <w:tab w:val="left" w:pos="567"/>
                <w:tab w:val="right" w:leader="dot" w:pos="9639"/>
              </w:tabs>
              <w:rPr>
                <w:rFonts w:cs="Arial"/>
              </w:rPr>
            </w:pPr>
            <w:r w:rsidRPr="00C06496">
              <w:rPr>
                <w:rFonts w:cs="Arial"/>
              </w:rPr>
              <w:t>Модел уговора</w:t>
            </w:r>
          </w:p>
        </w:tc>
        <w:tc>
          <w:tcPr>
            <w:tcW w:w="810" w:type="dxa"/>
          </w:tcPr>
          <w:p w14:paraId="660D8402" w14:textId="6F522FCA" w:rsidR="00C62AA7" w:rsidRPr="00C06496" w:rsidRDefault="00D5140A" w:rsidP="002635FB">
            <w:pPr>
              <w:tabs>
                <w:tab w:val="left" w:pos="360"/>
                <w:tab w:val="left" w:pos="567"/>
                <w:tab w:val="right" w:leader="dot" w:pos="9639"/>
              </w:tabs>
              <w:jc w:val="center"/>
              <w:rPr>
                <w:rFonts w:cs="Arial"/>
              </w:rPr>
            </w:pPr>
            <w:r>
              <w:rPr>
                <w:rFonts w:cs="Arial"/>
                <w:lang w:val="sr-Cyrl-CS"/>
              </w:rPr>
              <w:t>4</w:t>
            </w:r>
            <w:r w:rsidR="002635FB">
              <w:rPr>
                <w:rFonts w:cs="Arial"/>
                <w:lang w:val="sr-Cyrl-CS"/>
              </w:rPr>
              <w:t>7</w:t>
            </w:r>
            <w:bookmarkStart w:id="12" w:name="_GoBack"/>
            <w:bookmarkEnd w:id="12"/>
            <w:r w:rsidR="009078DF" w:rsidRPr="00C06496">
              <w:rPr>
                <w:rFonts w:cs="Arial"/>
              </w:rPr>
              <w:t>.</w:t>
            </w:r>
          </w:p>
        </w:tc>
      </w:tr>
    </w:tbl>
    <w:p w14:paraId="7E32C994" w14:textId="77777777" w:rsidR="009D3699" w:rsidRPr="00C06496" w:rsidRDefault="009D3699" w:rsidP="000C50A0">
      <w:pPr>
        <w:pStyle w:val="BodyText"/>
        <w:spacing w:before="0"/>
        <w:rPr>
          <w:rFonts w:cs="Arial"/>
          <w:b/>
          <w:spacing w:val="80"/>
          <w:sz w:val="22"/>
          <w:szCs w:val="22"/>
        </w:rPr>
      </w:pPr>
    </w:p>
    <w:p w14:paraId="7D6C391C" w14:textId="423A759B" w:rsidR="00F5264D" w:rsidRPr="00437B99" w:rsidRDefault="00C53AC6" w:rsidP="00C53AC6">
      <w:pPr>
        <w:jc w:val="right"/>
        <w:rPr>
          <w:rFonts w:cs="Arial"/>
          <w:lang w:val="sr-Cyrl-CS"/>
        </w:rPr>
      </w:pPr>
      <w:r w:rsidRPr="00C06496">
        <w:rPr>
          <w:rFonts w:cs="Arial"/>
          <w:bCs/>
          <w:noProof/>
          <w:lang w:val="sr-Cyrl-CS"/>
        </w:rPr>
        <w:t>Укупан број страна документације:</w:t>
      </w:r>
      <w:r w:rsidR="000D760D">
        <w:rPr>
          <w:rFonts w:cs="Arial"/>
          <w:bCs/>
          <w:noProof/>
          <w:lang w:val="sr-Cyrl-CS"/>
        </w:rPr>
        <w:t xml:space="preserve"> </w:t>
      </w:r>
      <w:r w:rsidR="00D5140A">
        <w:rPr>
          <w:rFonts w:cs="Arial"/>
          <w:bCs/>
          <w:noProof/>
          <w:lang w:val="sr-Cyrl-CS"/>
        </w:rPr>
        <w:t>5</w:t>
      </w:r>
      <w:r w:rsidR="002635FB">
        <w:rPr>
          <w:rFonts w:cs="Arial"/>
          <w:bCs/>
          <w:noProof/>
          <w:lang w:val="sr-Cyrl-CS"/>
        </w:rPr>
        <w:t>8</w:t>
      </w:r>
      <w:r w:rsidR="00676CD8">
        <w:rPr>
          <w:rFonts w:cs="Arial"/>
          <w:bCs/>
          <w:noProof/>
          <w:lang w:val="sr-Cyrl-CS"/>
        </w:rPr>
        <w:t>.</w:t>
      </w:r>
    </w:p>
    <w:p w14:paraId="3BD7DB3D" w14:textId="77777777" w:rsidR="001853E1" w:rsidRPr="00C06496" w:rsidRDefault="001853E1" w:rsidP="000C50A0">
      <w:pPr>
        <w:pStyle w:val="BodyText"/>
        <w:spacing w:before="0"/>
        <w:rPr>
          <w:rFonts w:cs="Arial"/>
          <w:sz w:val="22"/>
          <w:szCs w:val="22"/>
        </w:rPr>
      </w:pPr>
    </w:p>
    <w:p w14:paraId="63027492" w14:textId="77777777" w:rsidR="00FA0E61" w:rsidRPr="00C06496" w:rsidRDefault="00473AD5" w:rsidP="003F7FAA">
      <w:pPr>
        <w:pStyle w:val="Heading10"/>
        <w:numPr>
          <w:ilvl w:val="0"/>
          <w:numId w:val="16"/>
        </w:numPr>
        <w:rPr>
          <w:rFonts w:cs="Arial"/>
          <w:lang w:val="en-US"/>
        </w:rPr>
      </w:pPr>
      <w:r w:rsidRPr="00C06496">
        <w:rPr>
          <w:rFonts w:cs="Arial"/>
          <w:lang w:val="ru-RU"/>
        </w:rPr>
        <w:br w:type="page"/>
      </w:r>
      <w:bookmarkStart w:id="13" w:name="_Toc430335136"/>
      <w:bookmarkStart w:id="14" w:name="_Toc442559876"/>
      <w:bookmarkStart w:id="15" w:name="_Toc427817447"/>
      <w:r w:rsidR="00FA0E61" w:rsidRPr="00C06496">
        <w:rPr>
          <w:rFonts w:cs="Arial"/>
        </w:rPr>
        <w:lastRenderedPageBreak/>
        <w:t>ОПШТИ ПОДАЦИ О ЈАВНОЈ НАБАВЦИ</w:t>
      </w:r>
      <w:bookmarkEnd w:id="13"/>
      <w:bookmarkEnd w:id="14"/>
    </w:p>
    <w:p w14:paraId="703EF4D4" w14:textId="77777777"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C06496" w14:paraId="2A466AB8" w14:textId="77777777" w:rsidTr="002E12CC">
        <w:tc>
          <w:tcPr>
            <w:tcW w:w="3032" w:type="dxa"/>
            <w:shd w:val="clear" w:color="auto" w:fill="auto"/>
          </w:tcPr>
          <w:p w14:paraId="3A436985" w14:textId="77777777" w:rsidR="002E12CC" w:rsidRPr="00C06496" w:rsidRDefault="002E12CC" w:rsidP="004276AD">
            <w:pPr>
              <w:autoSpaceDE w:val="0"/>
              <w:autoSpaceDN w:val="0"/>
              <w:adjustRightInd w:val="0"/>
              <w:jc w:val="center"/>
              <w:rPr>
                <w:rFonts w:eastAsia="TimesNewRomanPSMT" w:cs="Arial"/>
                <w:bCs/>
              </w:rPr>
            </w:pPr>
          </w:p>
          <w:p w14:paraId="4733DA93" w14:textId="77777777" w:rsidR="002E12CC" w:rsidRPr="00C06496" w:rsidRDefault="002E12CC" w:rsidP="004276AD">
            <w:pPr>
              <w:autoSpaceDE w:val="0"/>
              <w:autoSpaceDN w:val="0"/>
              <w:adjustRightInd w:val="0"/>
              <w:jc w:val="center"/>
              <w:rPr>
                <w:rFonts w:eastAsia="TimesNewRomanPSMT" w:cs="Arial"/>
                <w:bCs/>
              </w:rPr>
            </w:pPr>
          </w:p>
          <w:p w14:paraId="2B550947"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14:paraId="7851B464" w14:textId="77777777"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14:paraId="71826B18" w14:textId="48C402CE" w:rsidR="004276AD" w:rsidRPr="00C06496" w:rsidRDefault="004276AD" w:rsidP="004276AD">
            <w:pPr>
              <w:suppressAutoHyphens/>
              <w:spacing w:line="100" w:lineRule="atLeast"/>
              <w:jc w:val="center"/>
              <w:rPr>
                <w:rFonts w:cs="Arial"/>
                <w:lang w:val="ru-RU"/>
              </w:rPr>
            </w:pPr>
            <w:r w:rsidRPr="00C06496">
              <w:rPr>
                <w:rFonts w:cs="Arial"/>
                <w:lang w:val="ru-RU"/>
              </w:rPr>
              <w:t xml:space="preserve">Улица </w:t>
            </w:r>
            <w:r w:rsidR="00C72124">
              <w:rPr>
                <w:rFonts w:cs="Arial"/>
                <w:lang w:val="ru-RU"/>
              </w:rPr>
              <w:t>Балканска бр. 13</w:t>
            </w:r>
            <w:r w:rsidRPr="00C06496">
              <w:rPr>
                <w:rFonts w:cs="Arial"/>
                <w:lang w:val="ru-RU"/>
              </w:rPr>
              <w:t>, 11000 Београд</w:t>
            </w:r>
          </w:p>
          <w:p w14:paraId="335360D8" w14:textId="77777777" w:rsidR="00AF3AF8" w:rsidRPr="00C06496" w:rsidRDefault="002E12CC" w:rsidP="004276AD">
            <w:pPr>
              <w:suppressAutoHyphens/>
              <w:spacing w:line="100" w:lineRule="atLeast"/>
              <w:jc w:val="center"/>
              <w:rPr>
                <w:rFonts w:cs="Arial"/>
              </w:rPr>
            </w:pPr>
            <w:r w:rsidRPr="00C06496">
              <w:rPr>
                <w:rFonts w:cs="Arial"/>
              </w:rPr>
              <w:t xml:space="preserve">Огранак </w:t>
            </w:r>
            <w:r w:rsidR="00690F1D" w:rsidRPr="00C06496">
              <w:rPr>
                <w:rFonts w:cs="Arial"/>
              </w:rPr>
              <w:t>ТЕ-КО КОСТОЛАЦ</w:t>
            </w:r>
            <w:r w:rsidRPr="00C06496">
              <w:rPr>
                <w:rFonts w:cs="Arial"/>
              </w:rPr>
              <w:t xml:space="preserve">, </w:t>
            </w:r>
            <w:r w:rsidR="00690F1D" w:rsidRPr="00C06496">
              <w:rPr>
                <w:rFonts w:cs="Arial"/>
              </w:rPr>
              <w:t>12208 Костолац, ул. Николе Тесле 5-7</w:t>
            </w:r>
          </w:p>
          <w:p w14:paraId="20B71251" w14:textId="77777777" w:rsidR="002E12CC" w:rsidRPr="00C06496" w:rsidRDefault="002E12CC" w:rsidP="002E12CC">
            <w:pPr>
              <w:suppressAutoHyphens/>
              <w:spacing w:line="100" w:lineRule="atLeast"/>
              <w:jc w:val="center"/>
              <w:rPr>
                <w:rFonts w:cs="Arial"/>
              </w:rPr>
            </w:pPr>
          </w:p>
        </w:tc>
      </w:tr>
      <w:tr w:rsidR="00C06496" w:rsidRPr="00C06496" w14:paraId="117491A1" w14:textId="77777777" w:rsidTr="002E12CC">
        <w:tc>
          <w:tcPr>
            <w:tcW w:w="3032" w:type="dxa"/>
            <w:shd w:val="clear" w:color="auto" w:fill="auto"/>
          </w:tcPr>
          <w:p w14:paraId="6A78DEA5"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14:paraId="3A025CEC" w14:textId="77777777" w:rsidR="004276AD" w:rsidRPr="00C06496" w:rsidRDefault="00F41544"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14:paraId="07B3A2AE" w14:textId="77777777" w:rsidR="002E12CC" w:rsidRPr="00C06496" w:rsidRDefault="00F41544" w:rsidP="00690F1D">
            <w:pPr>
              <w:autoSpaceDE w:val="0"/>
              <w:autoSpaceDN w:val="0"/>
              <w:adjustRightInd w:val="0"/>
              <w:jc w:val="center"/>
              <w:rPr>
                <w:rFonts w:eastAsia="TimesNewRomanPSMT" w:cs="Arial"/>
                <w:bCs/>
              </w:rPr>
            </w:pPr>
            <w:hyperlink r:id="rId166" w:history="1">
              <w:r w:rsidR="002E12CC" w:rsidRPr="00C06496">
                <w:rPr>
                  <w:rStyle w:val="Hyperlink"/>
                  <w:rFonts w:eastAsia="Arial Unicode MS" w:cs="Arial"/>
                  <w:color w:val="auto"/>
                  <w:kern w:val="1"/>
                  <w:lang w:eastAsia="ar-SA"/>
                </w:rPr>
                <w:t>www.</w:t>
              </w:r>
            </w:hyperlink>
            <w:r w:rsidR="00690F1D" w:rsidRPr="00C06496">
              <w:rPr>
                <w:rStyle w:val="Hyperlink"/>
                <w:rFonts w:eastAsia="Arial Unicode MS" w:cs="Arial"/>
                <w:color w:val="auto"/>
                <w:kern w:val="1"/>
                <w:lang w:eastAsia="ar-SA"/>
              </w:rPr>
              <w:t>те-ко.rs</w:t>
            </w:r>
          </w:p>
        </w:tc>
      </w:tr>
      <w:tr w:rsidR="00C06496" w:rsidRPr="00C06496" w14:paraId="6522E648" w14:textId="77777777" w:rsidTr="002E12CC">
        <w:tc>
          <w:tcPr>
            <w:tcW w:w="3032" w:type="dxa"/>
            <w:shd w:val="clear" w:color="auto" w:fill="auto"/>
          </w:tcPr>
          <w:p w14:paraId="40038B9B"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14:paraId="630F8309" w14:textId="77777777" w:rsidR="004276AD" w:rsidRPr="00C06496" w:rsidRDefault="004276AD" w:rsidP="00D34466">
            <w:pPr>
              <w:autoSpaceDE w:val="0"/>
              <w:autoSpaceDN w:val="0"/>
              <w:adjustRightInd w:val="0"/>
              <w:jc w:val="center"/>
              <w:rPr>
                <w:rFonts w:eastAsia="TimesNewRomanPSMT" w:cs="Arial"/>
                <w:bCs/>
              </w:rPr>
            </w:pPr>
            <w:r w:rsidRPr="00C06496">
              <w:rPr>
                <w:rFonts w:eastAsia="TimesNewRomanPSMT" w:cs="Arial"/>
                <w:bCs/>
              </w:rPr>
              <w:t xml:space="preserve">   </w:t>
            </w:r>
            <w:r w:rsidR="00D34466" w:rsidRPr="00C06496">
              <w:rPr>
                <w:rFonts w:eastAsia="TimesNewRomanPSMT" w:cs="Arial"/>
                <w:bCs/>
              </w:rPr>
              <w:t>Отворени поступак</w:t>
            </w:r>
          </w:p>
        </w:tc>
      </w:tr>
      <w:tr w:rsidR="00C06496" w:rsidRPr="00E96936" w14:paraId="5C37E5BF" w14:textId="77777777" w:rsidTr="002E12CC">
        <w:trPr>
          <w:trHeight w:val="575"/>
        </w:trPr>
        <w:tc>
          <w:tcPr>
            <w:tcW w:w="3032" w:type="dxa"/>
            <w:shd w:val="clear" w:color="auto" w:fill="auto"/>
          </w:tcPr>
          <w:p w14:paraId="06E93539"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14:paraId="3BAB6FC0" w14:textId="77777777" w:rsidR="00690F1D" w:rsidRPr="00C06496" w:rsidRDefault="00690F1D" w:rsidP="00690F1D">
            <w:pPr>
              <w:pStyle w:val="Title"/>
              <w:spacing w:before="0"/>
              <w:rPr>
                <w:rFonts w:cs="Arial"/>
                <w:b w:val="0"/>
                <w:sz w:val="22"/>
                <w:szCs w:val="22"/>
              </w:rPr>
            </w:pPr>
            <w:bookmarkStart w:id="16" w:name="_Toc442559877"/>
          </w:p>
          <w:p w14:paraId="3AEADA63" w14:textId="7BC92331" w:rsidR="004276AD" w:rsidRPr="00C06496" w:rsidRDefault="004276AD" w:rsidP="00690F1D">
            <w:pPr>
              <w:pStyle w:val="Title"/>
              <w:spacing w:before="0"/>
              <w:rPr>
                <w:rFonts w:cs="Arial"/>
                <w:i/>
                <w:sz w:val="22"/>
                <w:szCs w:val="22"/>
              </w:rPr>
            </w:pPr>
            <w:r w:rsidRPr="00C06496">
              <w:rPr>
                <w:rFonts w:cs="Arial"/>
                <w:b w:val="0"/>
                <w:sz w:val="22"/>
                <w:szCs w:val="22"/>
              </w:rPr>
              <w:t xml:space="preserve">Набавка добара: </w:t>
            </w:r>
            <w:r w:rsidR="00BD74BB">
              <w:rPr>
                <w:rFonts w:cs="Arial"/>
                <w:sz w:val="22"/>
                <w:szCs w:val="22"/>
              </w:rPr>
              <w:t>РЕДУКТОРИ ПРЕКО 450KW ЗА БТД И БТО СИСТЕМЕ</w:t>
            </w:r>
            <w:r w:rsidR="00341B36">
              <w:rPr>
                <w:rFonts w:cs="Arial"/>
                <w:sz w:val="22"/>
                <w:szCs w:val="22"/>
              </w:rPr>
              <w:t xml:space="preserve">, </w:t>
            </w:r>
            <w:bookmarkEnd w:id="16"/>
          </w:p>
          <w:p w14:paraId="5EC8E64C" w14:textId="77777777" w:rsidR="004276AD" w:rsidRPr="00C06496" w:rsidRDefault="004276AD" w:rsidP="004276AD">
            <w:pPr>
              <w:rPr>
                <w:rFonts w:cs="Arial"/>
                <w:lang w:val="ru-RU"/>
              </w:rPr>
            </w:pPr>
          </w:p>
        </w:tc>
      </w:tr>
      <w:tr w:rsidR="00C06496" w:rsidRPr="00E96936" w14:paraId="1AC5CCB1" w14:textId="77777777" w:rsidTr="002E12CC">
        <w:trPr>
          <w:trHeight w:val="995"/>
        </w:trPr>
        <w:tc>
          <w:tcPr>
            <w:tcW w:w="3032" w:type="dxa"/>
            <w:shd w:val="clear" w:color="auto" w:fill="auto"/>
          </w:tcPr>
          <w:p w14:paraId="6775BF0E" w14:textId="77777777" w:rsidR="002E12CC" w:rsidRPr="00C06496" w:rsidRDefault="002E12CC" w:rsidP="002E12CC">
            <w:pPr>
              <w:autoSpaceDE w:val="0"/>
              <w:autoSpaceDN w:val="0"/>
              <w:adjustRightInd w:val="0"/>
              <w:jc w:val="center"/>
              <w:rPr>
                <w:rFonts w:eastAsia="TimesNewRomanPSMT" w:cs="Arial"/>
                <w:bCs/>
                <w:lang w:val="ru-RU"/>
              </w:rPr>
            </w:pPr>
          </w:p>
          <w:p w14:paraId="2B2F60CB" w14:textId="77777777"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14:paraId="53A10404" w14:textId="77777777" w:rsidR="00690F1D" w:rsidRPr="00C06496" w:rsidRDefault="00690F1D" w:rsidP="002E12CC">
            <w:pPr>
              <w:pStyle w:val="ListParagraph"/>
              <w:widowControl w:val="0"/>
              <w:ind w:left="0"/>
              <w:jc w:val="center"/>
              <w:rPr>
                <w:rFonts w:ascii="Arial" w:hAnsi="Arial" w:cs="Arial"/>
                <w:lang w:val="ru-RU"/>
              </w:rPr>
            </w:pPr>
          </w:p>
          <w:p w14:paraId="6323F71A" w14:textId="77777777"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14:paraId="75CB7EA1" w14:textId="77777777"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14:paraId="6652EF29" w14:textId="77777777" w:rsidTr="002E12CC">
        <w:trPr>
          <w:trHeight w:val="594"/>
        </w:trPr>
        <w:tc>
          <w:tcPr>
            <w:tcW w:w="3032" w:type="dxa"/>
            <w:shd w:val="clear" w:color="auto" w:fill="auto"/>
          </w:tcPr>
          <w:p w14:paraId="314A72D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14:paraId="1024D2C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14:paraId="6FB74EB2" w14:textId="77777777" w:rsidR="002E12CC" w:rsidRPr="00C06496" w:rsidRDefault="002E12CC" w:rsidP="002E12CC">
            <w:pPr>
              <w:autoSpaceDE w:val="0"/>
              <w:autoSpaceDN w:val="0"/>
              <w:adjustRightInd w:val="0"/>
              <w:rPr>
                <w:rFonts w:eastAsia="TimesNewRomanPSMT" w:cs="Arial"/>
                <w:b/>
                <w:bCs/>
              </w:rPr>
            </w:pPr>
          </w:p>
        </w:tc>
      </w:tr>
      <w:tr w:rsidR="00CD7A2C" w:rsidRPr="00E96936" w14:paraId="0F47474E" w14:textId="77777777" w:rsidTr="002E12CC">
        <w:trPr>
          <w:trHeight w:val="1057"/>
        </w:trPr>
        <w:tc>
          <w:tcPr>
            <w:tcW w:w="3032" w:type="dxa"/>
            <w:shd w:val="clear" w:color="auto" w:fill="auto"/>
          </w:tcPr>
          <w:p w14:paraId="16ADD256" w14:textId="77777777" w:rsidR="004276AD" w:rsidRPr="00C06496" w:rsidRDefault="004276AD" w:rsidP="004276AD">
            <w:pPr>
              <w:autoSpaceDE w:val="0"/>
              <w:autoSpaceDN w:val="0"/>
              <w:adjustRightInd w:val="0"/>
              <w:jc w:val="center"/>
              <w:rPr>
                <w:rFonts w:eastAsia="TimesNewRomanPSMT" w:cs="Arial"/>
                <w:bCs/>
              </w:rPr>
            </w:pPr>
          </w:p>
          <w:p w14:paraId="256AE9F0"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14:paraId="119D549D" w14:textId="1074F2EB" w:rsidR="004276AD" w:rsidRPr="000118E7" w:rsidRDefault="00BD74BB" w:rsidP="004276AD">
            <w:pPr>
              <w:jc w:val="center"/>
              <w:rPr>
                <w:rFonts w:cs="Arial"/>
                <w:i/>
                <w:lang w:val="sr-Latn-CS"/>
              </w:rPr>
            </w:pPr>
            <w:r>
              <w:rPr>
                <w:rFonts w:cs="Arial"/>
                <w:lang w:val="sr-Cyrl-CS"/>
              </w:rPr>
              <w:t>Драгана Деспотовић</w:t>
            </w:r>
          </w:p>
          <w:p w14:paraId="5BC3B5E5" w14:textId="3B32A1FF" w:rsidR="004276AD" w:rsidRPr="000118E7" w:rsidRDefault="000118E7" w:rsidP="004276AD">
            <w:pPr>
              <w:jc w:val="center"/>
              <w:rPr>
                <w:rFonts w:cs="Arial"/>
                <w:b/>
                <w:u w:val="single"/>
              </w:rPr>
            </w:pPr>
            <w:r>
              <w:rPr>
                <w:rFonts w:cs="Arial"/>
                <w:b/>
                <w:u w:val="single"/>
              </w:rPr>
              <w:t xml:space="preserve">e.mail: </w:t>
            </w:r>
            <w:hyperlink r:id="rId167" w:history="1">
              <w:r w:rsidR="00BD74BB">
                <w:rPr>
                  <w:rStyle w:val="Hyperlink"/>
                  <w:rFonts w:cs="Arial"/>
                  <w:b/>
                  <w:color w:val="auto"/>
                </w:rPr>
                <w:t>dragana.despotovic</w:t>
              </w:r>
              <w:r w:rsidRPr="000118E7">
                <w:rPr>
                  <w:rStyle w:val="Hyperlink"/>
                  <w:rFonts w:cs="Arial"/>
                  <w:b/>
                  <w:color w:val="auto"/>
                  <w:lang w:val="sr-Latn-CS"/>
                </w:rPr>
                <w:t>@</w:t>
              </w:r>
            </w:hyperlink>
            <w:r w:rsidR="002B29EF" w:rsidRPr="000118E7">
              <w:rPr>
                <w:b/>
                <w:u w:val="single"/>
              </w:rPr>
              <w:t>te</w:t>
            </w:r>
            <w:r w:rsidR="002B29EF" w:rsidRPr="000118E7">
              <w:rPr>
                <w:b/>
                <w:u w:val="single"/>
                <w:lang w:val="sr-Latn-CS"/>
              </w:rPr>
              <w:t>-</w:t>
            </w:r>
            <w:r w:rsidR="002B29EF" w:rsidRPr="000118E7">
              <w:rPr>
                <w:b/>
                <w:u w:val="single"/>
              </w:rPr>
              <w:t>ko</w:t>
            </w:r>
            <w:r w:rsidR="002B29EF" w:rsidRPr="000118E7">
              <w:rPr>
                <w:rFonts w:cs="Arial"/>
                <w:b/>
                <w:u w:val="single"/>
                <w:lang w:val="sr-Latn-CS"/>
              </w:rPr>
              <w:t>.</w:t>
            </w:r>
            <w:r w:rsidR="002B29EF" w:rsidRPr="000118E7">
              <w:rPr>
                <w:rFonts w:cs="Arial"/>
                <w:b/>
                <w:u w:val="single"/>
              </w:rPr>
              <w:t>rs</w:t>
            </w:r>
          </w:p>
          <w:p w14:paraId="7E25E821" w14:textId="77777777" w:rsidR="004276AD" w:rsidRPr="00DE512E" w:rsidRDefault="004276AD" w:rsidP="004276AD">
            <w:pPr>
              <w:jc w:val="center"/>
              <w:rPr>
                <w:rFonts w:cs="Arial"/>
                <w:lang w:val="sr-Latn-CS"/>
              </w:rPr>
            </w:pPr>
          </w:p>
        </w:tc>
      </w:tr>
    </w:tbl>
    <w:p w14:paraId="3C8744FE" w14:textId="77777777" w:rsidR="00FA0E61" w:rsidRPr="00DE512E" w:rsidRDefault="00FA0E61" w:rsidP="000C50A0">
      <w:pPr>
        <w:spacing w:before="0"/>
        <w:rPr>
          <w:rFonts w:cs="Arial"/>
          <w:lang w:val="sr-Latn-CS"/>
        </w:rPr>
      </w:pPr>
    </w:p>
    <w:p w14:paraId="2C6E8CF5" w14:textId="77777777" w:rsidR="002E12CC" w:rsidRPr="00DE512E" w:rsidRDefault="002E12CC" w:rsidP="000C50A0">
      <w:pPr>
        <w:spacing w:before="0"/>
        <w:rPr>
          <w:rFonts w:cs="Arial"/>
          <w:lang w:val="sr-Latn-CS"/>
        </w:rPr>
      </w:pPr>
    </w:p>
    <w:p w14:paraId="28224DD3" w14:textId="77777777" w:rsidR="002E12CC" w:rsidRPr="00C06496" w:rsidRDefault="002E12CC" w:rsidP="003F7FAA">
      <w:pPr>
        <w:pStyle w:val="Heading10"/>
        <w:numPr>
          <w:ilvl w:val="0"/>
          <w:numId w:val="16"/>
        </w:numPr>
        <w:jc w:val="both"/>
        <w:rPr>
          <w:rFonts w:cs="Arial"/>
        </w:rPr>
      </w:pPr>
      <w:bookmarkStart w:id="17" w:name="_Toc442559878"/>
      <w:bookmarkStart w:id="18" w:name="_Toc427817448"/>
      <w:r w:rsidRPr="00C06496">
        <w:rPr>
          <w:rFonts w:cs="Arial"/>
        </w:rPr>
        <w:t>ПОДАЦИ О ПРЕДМЕТУ ЈАВНЕ НАБАВКЕ</w:t>
      </w:r>
    </w:p>
    <w:p w14:paraId="471061AE" w14:textId="77777777" w:rsidR="002E12CC" w:rsidRPr="00C06496" w:rsidRDefault="002E12CC" w:rsidP="0032186E">
      <w:pPr>
        <w:pStyle w:val="Heading10"/>
        <w:ind w:left="0" w:firstLine="0"/>
        <w:jc w:val="both"/>
        <w:rPr>
          <w:rFonts w:cs="Arial"/>
        </w:rPr>
      </w:pPr>
      <w:r w:rsidRPr="00C06496">
        <w:rPr>
          <w:rFonts w:cs="Arial"/>
        </w:rPr>
        <w:t xml:space="preserve">2.1 Опис предмета јавне набавке, назив и ознака из општег речника </w:t>
      </w:r>
      <w:r w:rsidR="0032186E" w:rsidRPr="00C06496">
        <w:rPr>
          <w:rFonts w:cs="Arial"/>
        </w:rPr>
        <w:t xml:space="preserve"> </w:t>
      </w:r>
      <w:r w:rsidRPr="00C06496">
        <w:rPr>
          <w:rFonts w:cs="Arial"/>
        </w:rPr>
        <w:t>набавке</w:t>
      </w:r>
    </w:p>
    <w:p w14:paraId="5A803BBB" w14:textId="77777777" w:rsidR="0032186E" w:rsidRPr="00C06496" w:rsidRDefault="0032186E" w:rsidP="000118E7">
      <w:pPr>
        <w:spacing w:line="360" w:lineRule="auto"/>
        <w:rPr>
          <w:rFonts w:cs="Arial"/>
          <w:lang w:eastAsia="ar-SA"/>
        </w:rPr>
      </w:pPr>
    </w:p>
    <w:p w14:paraId="048067E1" w14:textId="40226F1E" w:rsidR="002E12CC" w:rsidRPr="008B0528" w:rsidRDefault="002E12CC" w:rsidP="000118E7">
      <w:pPr>
        <w:spacing w:before="0" w:line="360" w:lineRule="auto"/>
        <w:rPr>
          <w:rFonts w:cs="Arial"/>
          <w:b/>
          <w:lang w:val="sr-Cyrl-CS" w:eastAsia="zh-CN"/>
        </w:rPr>
      </w:pPr>
      <w:r w:rsidRPr="00A81CD6">
        <w:rPr>
          <w:rFonts w:cs="Arial"/>
          <w:lang w:val="ru-RU" w:eastAsia="zh-CN"/>
        </w:rPr>
        <w:t xml:space="preserve">Опис предмета јавне набавке: </w:t>
      </w:r>
      <w:r w:rsidR="00BD74BB">
        <w:rPr>
          <w:rFonts w:cs="Arial"/>
          <w:b/>
        </w:rPr>
        <w:t>РЕДУКТОРИ ПРЕКО 450KW ЗА БТД И БТО СИСТЕМЕ</w:t>
      </w:r>
      <w:r w:rsidR="00341B36">
        <w:rPr>
          <w:rFonts w:cs="Arial"/>
          <w:b/>
        </w:rPr>
        <w:t xml:space="preserve">, </w:t>
      </w:r>
    </w:p>
    <w:p w14:paraId="4D1DC847" w14:textId="2EAC81C3" w:rsidR="002E12CC" w:rsidRPr="00A81CD6" w:rsidRDefault="002E12CC" w:rsidP="000118E7">
      <w:pPr>
        <w:spacing w:before="0" w:line="360" w:lineRule="auto"/>
        <w:rPr>
          <w:rFonts w:cs="Arial"/>
          <w:lang w:val="sr-Cyrl-CS" w:eastAsia="zh-CN"/>
        </w:rPr>
      </w:pPr>
      <w:r w:rsidRPr="00A81CD6">
        <w:rPr>
          <w:rFonts w:cs="Arial"/>
          <w:lang w:val="ru-RU" w:eastAsia="zh-CN"/>
        </w:rPr>
        <w:t>Назив из општег речника набавке:</w:t>
      </w:r>
      <w:r w:rsidR="00A721FC" w:rsidRPr="00A81CD6">
        <w:rPr>
          <w:rFonts w:cs="Arial"/>
          <w:lang w:val="sr-Latn-CS" w:eastAsia="zh-CN"/>
        </w:rPr>
        <w:t xml:space="preserve"> </w:t>
      </w:r>
      <w:r w:rsidR="00BD74BB">
        <w:rPr>
          <w:rFonts w:eastAsia="Arial" w:cs="Arial"/>
          <w:color w:val="000000"/>
        </w:rPr>
        <w:t>Зупчасти и фрикциони преносници</w:t>
      </w:r>
    </w:p>
    <w:p w14:paraId="0A9925B6" w14:textId="6A68331A" w:rsidR="002E12CC" w:rsidRPr="004A0A7B" w:rsidRDefault="002E12CC" w:rsidP="000118E7">
      <w:pPr>
        <w:spacing w:before="0" w:line="360" w:lineRule="auto"/>
        <w:rPr>
          <w:rFonts w:cs="Arial"/>
          <w:lang w:val="sr-Cyrl-CS" w:eastAsia="zh-CN"/>
        </w:rPr>
      </w:pPr>
      <w:r w:rsidRPr="00A81CD6">
        <w:rPr>
          <w:rFonts w:cs="Arial"/>
          <w:lang w:val="ru-RU" w:eastAsia="zh-CN"/>
        </w:rPr>
        <w:t>Ознака из општег речника набавке:</w:t>
      </w:r>
      <w:r w:rsidR="00690F1D" w:rsidRPr="00A81CD6">
        <w:rPr>
          <w:rFonts w:cs="Arial"/>
          <w:lang w:val="ru-RU" w:eastAsia="zh-CN"/>
        </w:rPr>
        <w:t xml:space="preserve"> </w:t>
      </w:r>
      <w:r w:rsidR="00BD74BB">
        <w:rPr>
          <w:rFonts w:eastAsia="Arial" w:cs="Arial"/>
          <w:color w:val="000000"/>
        </w:rPr>
        <w:t>42141300</w:t>
      </w:r>
    </w:p>
    <w:p w14:paraId="30486965" w14:textId="77777777" w:rsidR="0032186E" w:rsidRPr="00C06496" w:rsidRDefault="0032186E" w:rsidP="0032186E">
      <w:pPr>
        <w:spacing w:before="0"/>
        <w:rPr>
          <w:rFonts w:cs="Arial"/>
          <w:lang w:eastAsia="zh-CN"/>
        </w:rPr>
      </w:pPr>
    </w:p>
    <w:p w14:paraId="65001CF5" w14:textId="77777777" w:rsidR="002E12CC" w:rsidRPr="00C06496" w:rsidRDefault="002E12CC" w:rsidP="0032186E">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14:paraId="5063D7F7" w14:textId="77777777" w:rsidR="0032186E" w:rsidRPr="00C06496" w:rsidRDefault="0032186E" w:rsidP="002E12CC">
      <w:pPr>
        <w:tabs>
          <w:tab w:val="left" w:pos="1134"/>
        </w:tabs>
        <w:rPr>
          <w:rFonts w:cs="Arial"/>
        </w:rPr>
      </w:pPr>
    </w:p>
    <w:p w14:paraId="21610D54" w14:textId="77777777" w:rsidR="002F05C4" w:rsidRPr="00C06496" w:rsidRDefault="002F05C4" w:rsidP="002E12CC">
      <w:pPr>
        <w:tabs>
          <w:tab w:val="left" w:pos="1134"/>
        </w:tabs>
        <w:rPr>
          <w:rFonts w:cs="Arial"/>
        </w:rPr>
      </w:pPr>
    </w:p>
    <w:p w14:paraId="234906E4" w14:textId="77777777" w:rsidR="002F05C4" w:rsidRPr="00C06496" w:rsidRDefault="002F05C4" w:rsidP="002E12CC">
      <w:pPr>
        <w:tabs>
          <w:tab w:val="left" w:pos="1134"/>
        </w:tabs>
        <w:rPr>
          <w:rFonts w:cs="Arial"/>
        </w:rPr>
      </w:pPr>
    </w:p>
    <w:p w14:paraId="439A1538" w14:textId="77777777" w:rsidR="002F05C4" w:rsidRDefault="002F05C4" w:rsidP="002E12CC">
      <w:pPr>
        <w:tabs>
          <w:tab w:val="left" w:pos="1134"/>
        </w:tabs>
        <w:rPr>
          <w:rFonts w:cs="Arial"/>
        </w:rPr>
      </w:pPr>
    </w:p>
    <w:p w14:paraId="5DD9072E" w14:textId="77777777" w:rsidR="00086050" w:rsidRDefault="00086050" w:rsidP="002E12CC">
      <w:pPr>
        <w:tabs>
          <w:tab w:val="left" w:pos="1134"/>
        </w:tabs>
        <w:rPr>
          <w:rFonts w:cs="Arial"/>
        </w:rPr>
      </w:pPr>
    </w:p>
    <w:p w14:paraId="69F561D3" w14:textId="77777777" w:rsidR="00086050" w:rsidRDefault="00086050" w:rsidP="002E12CC">
      <w:pPr>
        <w:tabs>
          <w:tab w:val="left" w:pos="1134"/>
        </w:tabs>
        <w:rPr>
          <w:rFonts w:cs="Arial"/>
        </w:rPr>
      </w:pPr>
    </w:p>
    <w:p w14:paraId="568FB140" w14:textId="77777777" w:rsidR="00CD7A2C" w:rsidRPr="000118E7" w:rsidRDefault="00CD7A2C" w:rsidP="002E12CC">
      <w:pPr>
        <w:tabs>
          <w:tab w:val="left" w:pos="1134"/>
        </w:tabs>
        <w:rPr>
          <w:rFonts w:cs="Arial"/>
          <w:lang w:val="sr-Cyrl-CS"/>
        </w:rPr>
      </w:pPr>
    </w:p>
    <w:p w14:paraId="618FD949" w14:textId="77777777" w:rsidR="0032186E" w:rsidRPr="00C06496" w:rsidRDefault="00DB369C" w:rsidP="003F7FAA">
      <w:pPr>
        <w:pStyle w:val="Heading10"/>
        <w:numPr>
          <w:ilvl w:val="0"/>
          <w:numId w:val="16"/>
        </w:numPr>
        <w:jc w:val="both"/>
        <w:rPr>
          <w:rFonts w:cs="Arial"/>
        </w:rPr>
      </w:pPr>
      <w:r w:rsidRPr="00C06496">
        <w:rPr>
          <w:rFonts w:cs="Arial"/>
        </w:rPr>
        <w:t>ТЕХНИЧК</w:t>
      </w:r>
      <w:r w:rsidR="0032186E" w:rsidRPr="00C06496">
        <w:rPr>
          <w:rFonts w:cs="Arial"/>
        </w:rPr>
        <w:t>А</w:t>
      </w:r>
      <w:r w:rsidRPr="00C06496">
        <w:rPr>
          <w:rFonts w:cs="Arial"/>
        </w:rPr>
        <w:t xml:space="preserve"> </w:t>
      </w:r>
      <w:r w:rsidR="0032186E" w:rsidRPr="00C06496">
        <w:rPr>
          <w:rFonts w:cs="Arial"/>
        </w:rPr>
        <w:t>СПЕЦИФИКАЦИЈА</w:t>
      </w:r>
      <w:r w:rsidRPr="00C06496">
        <w:rPr>
          <w:rFonts w:cs="Arial"/>
        </w:rPr>
        <w:t xml:space="preserve"> </w:t>
      </w:r>
    </w:p>
    <w:p w14:paraId="668FBB14" w14:textId="77777777" w:rsidR="00DB369C" w:rsidRPr="00C06496" w:rsidRDefault="0032186E" w:rsidP="00874F5B">
      <w:pPr>
        <w:rPr>
          <w:rFonts w:cs="Arial"/>
          <w:b/>
        </w:rPr>
      </w:pPr>
      <w:r w:rsidRPr="00C06496">
        <w:rPr>
          <w:rFonts w:cs="Arial"/>
        </w:rPr>
        <w:t>(Врста, техничке карактеристике, квалитет, количина и опис добара</w:t>
      </w:r>
      <w:proofErr w:type="gramStart"/>
      <w:r w:rsidRPr="00C06496">
        <w:rPr>
          <w:rFonts w:cs="Arial"/>
        </w:rPr>
        <w:t>,техничка</w:t>
      </w:r>
      <w:proofErr w:type="gramEnd"/>
      <w:r w:rsidRPr="00C06496">
        <w:rPr>
          <w:rFonts w:cs="Arial"/>
        </w:rPr>
        <w:t xml:space="preserve">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C06496">
        <w:rPr>
          <w:rFonts w:cs="Arial"/>
        </w:rPr>
        <w:t>.</w:t>
      </w:r>
      <w:bookmarkEnd w:id="17"/>
      <w:r w:rsidRPr="00C06496">
        <w:rPr>
          <w:rFonts w:cs="Arial"/>
        </w:rPr>
        <w:t>)</w:t>
      </w:r>
    </w:p>
    <w:p w14:paraId="3308EE3F" w14:textId="4994AB21" w:rsidR="00DB369C" w:rsidRDefault="00DB369C" w:rsidP="003F7FAA">
      <w:pPr>
        <w:pStyle w:val="Heading10"/>
        <w:numPr>
          <w:ilvl w:val="1"/>
          <w:numId w:val="16"/>
        </w:numPr>
        <w:jc w:val="both"/>
        <w:rPr>
          <w:rFonts w:cs="Arial"/>
        </w:rPr>
      </w:pPr>
      <w:bookmarkStart w:id="19" w:name="_Toc441651541"/>
      <w:bookmarkStart w:id="20" w:name="_Toc442559879"/>
      <w:r w:rsidRPr="00C06496">
        <w:rPr>
          <w:rFonts w:cs="Arial"/>
        </w:rPr>
        <w:t>Врста</w:t>
      </w:r>
      <w:r w:rsidR="005551C2" w:rsidRPr="00C06496">
        <w:rPr>
          <w:rFonts w:cs="Arial"/>
        </w:rPr>
        <w:t xml:space="preserve"> и </w:t>
      </w:r>
      <w:r w:rsidRPr="00C06496">
        <w:rPr>
          <w:rFonts w:cs="Arial"/>
        </w:rPr>
        <w:t>количина добара</w:t>
      </w:r>
      <w:bookmarkEnd w:id="19"/>
      <w:bookmarkEnd w:id="20"/>
      <w:r w:rsidR="00BE65AD">
        <w:rPr>
          <w:rFonts w:cs="Arial"/>
        </w:rPr>
        <w:t>.</w:t>
      </w:r>
    </w:p>
    <w:p w14:paraId="1871EC3D" w14:textId="77777777" w:rsidR="00777F81" w:rsidRPr="00777F81" w:rsidRDefault="00777F81" w:rsidP="00777F81">
      <w:pPr>
        <w:rPr>
          <w:lang w:val="sr-Cyrl-CS" w:eastAsia="ar-SA"/>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970"/>
        <w:gridCol w:w="5580"/>
        <w:gridCol w:w="519"/>
        <w:gridCol w:w="1065"/>
      </w:tblGrid>
      <w:tr w:rsidR="00777F81" w:rsidRPr="00777F81" w14:paraId="0B52764C" w14:textId="77777777" w:rsidTr="00777F81">
        <w:trPr>
          <w:trHeight w:val="450"/>
          <w:jc w:val="center"/>
        </w:trPr>
        <w:tc>
          <w:tcPr>
            <w:tcW w:w="970" w:type="dxa"/>
            <w:shd w:val="clear" w:color="auto" w:fill="EAEAEA"/>
            <w:noWrap/>
            <w:vAlign w:val="bottom"/>
            <w:hideMark/>
          </w:tcPr>
          <w:p w14:paraId="4000B306"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Pozicija</w:t>
            </w:r>
          </w:p>
        </w:tc>
        <w:tc>
          <w:tcPr>
            <w:tcW w:w="970" w:type="dxa"/>
            <w:shd w:val="clear" w:color="auto" w:fill="EAEAEA"/>
            <w:noWrap/>
            <w:vAlign w:val="bottom"/>
            <w:hideMark/>
          </w:tcPr>
          <w:p w14:paraId="75E0B0FD"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Šifra</w:t>
            </w:r>
          </w:p>
        </w:tc>
        <w:tc>
          <w:tcPr>
            <w:tcW w:w="5580" w:type="dxa"/>
            <w:shd w:val="clear" w:color="auto" w:fill="EAEAEA"/>
            <w:noWrap/>
            <w:vAlign w:val="bottom"/>
            <w:hideMark/>
          </w:tcPr>
          <w:p w14:paraId="47F2C283"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Naziv proizvoda</w:t>
            </w:r>
          </w:p>
        </w:tc>
        <w:tc>
          <w:tcPr>
            <w:tcW w:w="519" w:type="dxa"/>
            <w:shd w:val="clear" w:color="auto" w:fill="EAEAEA"/>
            <w:noWrap/>
            <w:vAlign w:val="bottom"/>
            <w:hideMark/>
          </w:tcPr>
          <w:p w14:paraId="471CE4F2"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JM</w:t>
            </w:r>
          </w:p>
        </w:tc>
        <w:tc>
          <w:tcPr>
            <w:tcW w:w="1065" w:type="dxa"/>
            <w:shd w:val="clear" w:color="auto" w:fill="EAEAEA"/>
            <w:vAlign w:val="bottom"/>
            <w:hideMark/>
          </w:tcPr>
          <w:p w14:paraId="3A87EB16"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 xml:space="preserve">Ukupna </w:t>
            </w:r>
            <w:r w:rsidRPr="00777F81">
              <w:rPr>
                <w:rFonts w:cs="Arial"/>
                <w:b/>
                <w:bCs/>
                <w:color w:val="000000"/>
                <w:sz w:val="16"/>
                <w:szCs w:val="16"/>
              </w:rPr>
              <w:br/>
              <w:t>količina</w:t>
            </w:r>
          </w:p>
        </w:tc>
      </w:tr>
      <w:tr w:rsidR="00777F81" w:rsidRPr="00777F81" w14:paraId="4F108306" w14:textId="77777777" w:rsidTr="00777F81">
        <w:trPr>
          <w:trHeight w:val="465"/>
          <w:jc w:val="center"/>
        </w:trPr>
        <w:tc>
          <w:tcPr>
            <w:tcW w:w="970" w:type="dxa"/>
            <w:noWrap/>
            <w:vAlign w:val="bottom"/>
            <w:hideMark/>
          </w:tcPr>
          <w:p w14:paraId="75910A23" w14:textId="6580AE3C"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w:t>
            </w:r>
          </w:p>
        </w:tc>
        <w:tc>
          <w:tcPr>
            <w:tcW w:w="970" w:type="dxa"/>
            <w:noWrap/>
            <w:vAlign w:val="bottom"/>
            <w:hideMark/>
          </w:tcPr>
          <w:p w14:paraId="583EDA53" w14:textId="14A917FB"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1369830</w:t>
            </w:r>
          </w:p>
        </w:tc>
        <w:tc>
          <w:tcPr>
            <w:tcW w:w="5580" w:type="dxa"/>
            <w:vAlign w:val="bottom"/>
            <w:hideMark/>
          </w:tcPr>
          <w:p w14:paraId="7E4A747F" w14:textId="77777777" w:rsidR="00777F81" w:rsidRPr="00777F81" w:rsidRDefault="00777F81" w:rsidP="00777F81">
            <w:pPr>
              <w:spacing w:line="256" w:lineRule="auto"/>
              <w:jc w:val="left"/>
              <w:rPr>
                <w:rFonts w:cs="Arial"/>
                <w:b/>
                <w:color w:val="000000"/>
                <w:sz w:val="18"/>
                <w:szCs w:val="18"/>
              </w:rPr>
            </w:pPr>
            <w:r w:rsidRPr="00777F81">
              <w:rPr>
                <w:rFonts w:cs="Arial"/>
                <w:b/>
                <w:color w:val="000000"/>
                <w:sz w:val="18"/>
                <w:szCs w:val="18"/>
              </w:rPr>
              <w:t>REDUKTOR POGONA TRAKE I I TRAKE III BKF-450 PN=600KW I=12,545 M=2840 KGCRT.50021-67-000 SRS 2000 V BTO</w:t>
            </w:r>
          </w:p>
        </w:tc>
        <w:tc>
          <w:tcPr>
            <w:tcW w:w="519" w:type="dxa"/>
            <w:noWrap/>
            <w:vAlign w:val="bottom"/>
            <w:hideMark/>
          </w:tcPr>
          <w:p w14:paraId="09641DE2" w14:textId="77777777"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kom</w:t>
            </w:r>
          </w:p>
        </w:tc>
        <w:tc>
          <w:tcPr>
            <w:tcW w:w="1065" w:type="dxa"/>
            <w:noWrap/>
            <w:vAlign w:val="bottom"/>
            <w:hideMark/>
          </w:tcPr>
          <w:p w14:paraId="60DB1063" w14:textId="3609A60A"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w:t>
            </w:r>
          </w:p>
        </w:tc>
      </w:tr>
      <w:tr w:rsidR="00777F81" w:rsidRPr="00777F81" w14:paraId="750F93E4" w14:textId="77777777" w:rsidTr="00777F81">
        <w:trPr>
          <w:trHeight w:val="480"/>
          <w:jc w:val="center"/>
        </w:trPr>
        <w:tc>
          <w:tcPr>
            <w:tcW w:w="970" w:type="dxa"/>
            <w:noWrap/>
            <w:vAlign w:val="bottom"/>
            <w:hideMark/>
          </w:tcPr>
          <w:p w14:paraId="477F6DF2" w14:textId="2B33ADC4"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2</w:t>
            </w:r>
          </w:p>
        </w:tc>
        <w:tc>
          <w:tcPr>
            <w:tcW w:w="970" w:type="dxa"/>
            <w:noWrap/>
            <w:vAlign w:val="bottom"/>
            <w:hideMark/>
          </w:tcPr>
          <w:p w14:paraId="7EA9C4E9" w14:textId="789E13C3"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1795953</w:t>
            </w:r>
          </w:p>
        </w:tc>
        <w:tc>
          <w:tcPr>
            <w:tcW w:w="5580" w:type="dxa"/>
            <w:vAlign w:val="bottom"/>
            <w:hideMark/>
          </w:tcPr>
          <w:p w14:paraId="51F42357" w14:textId="77777777" w:rsidR="00777F81" w:rsidRPr="00777F81" w:rsidRDefault="00777F81" w:rsidP="00777F81">
            <w:pPr>
              <w:spacing w:line="256" w:lineRule="auto"/>
              <w:jc w:val="left"/>
              <w:rPr>
                <w:rFonts w:cs="Arial"/>
                <w:b/>
                <w:color w:val="000000"/>
                <w:sz w:val="18"/>
                <w:szCs w:val="18"/>
              </w:rPr>
            </w:pPr>
            <w:r w:rsidRPr="00777F81">
              <w:rPr>
                <w:rFonts w:cs="Arial"/>
                <w:b/>
                <w:color w:val="000000"/>
                <w:sz w:val="18"/>
                <w:szCs w:val="18"/>
              </w:rPr>
              <w:t>REDUKTOR POGONA TRAKECKFZ-580 P=1000KW  I=17,267  M=9805KG CRT.BR.50022-33-X00(GOŠA)  B-2000</w:t>
            </w:r>
          </w:p>
        </w:tc>
        <w:tc>
          <w:tcPr>
            <w:tcW w:w="519" w:type="dxa"/>
            <w:noWrap/>
            <w:vAlign w:val="bottom"/>
            <w:hideMark/>
          </w:tcPr>
          <w:p w14:paraId="1DFCB4D2" w14:textId="77777777"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kom</w:t>
            </w:r>
          </w:p>
        </w:tc>
        <w:tc>
          <w:tcPr>
            <w:tcW w:w="1065" w:type="dxa"/>
            <w:noWrap/>
            <w:vAlign w:val="bottom"/>
            <w:hideMark/>
          </w:tcPr>
          <w:p w14:paraId="02B1AB91" w14:textId="63691EB1"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w:t>
            </w:r>
          </w:p>
        </w:tc>
      </w:tr>
    </w:tbl>
    <w:p w14:paraId="68DA4238" w14:textId="77777777" w:rsidR="00777F81" w:rsidRDefault="00777F81" w:rsidP="00777F81">
      <w:pPr>
        <w:rPr>
          <w:rFonts w:cs="Arial"/>
          <w:b/>
          <w:lang w:val="hr-HR"/>
        </w:rPr>
      </w:pPr>
      <w:bookmarkStart w:id="21" w:name="_Toc442559884"/>
      <w:r>
        <w:rPr>
          <w:rFonts w:cs="Arial"/>
          <w:b/>
          <w:lang w:val="hr-HR"/>
        </w:rPr>
        <w:t>Вратила и зупчаници:</w:t>
      </w:r>
    </w:p>
    <w:p w14:paraId="182B546F" w14:textId="77777777" w:rsidR="00777F81" w:rsidRDefault="00777F81" w:rsidP="00777F81">
      <w:pPr>
        <w:rPr>
          <w:rFonts w:cs="Arial"/>
          <w:lang w:val="sr-Latn-RS"/>
        </w:rPr>
      </w:pPr>
      <w:r>
        <w:rPr>
          <w:rFonts w:cs="Arial"/>
          <w:lang w:val="sr-Latn-RS"/>
        </w:rPr>
        <w:t xml:space="preserve">Озубљење редуктора извести у складу са нормама DIN и ISO стандардима. Зупчаници треба да буду израђени од квалитетних материјала, површине зуба свих зупчаника цементиране и брушене, квалитет површина минимално 6 према DIN степену квалитета. </w:t>
      </w:r>
    </w:p>
    <w:p w14:paraId="5152E3FD" w14:textId="77777777" w:rsidR="00777F81" w:rsidRDefault="00777F81" w:rsidP="00777F81">
      <w:pPr>
        <w:rPr>
          <w:rFonts w:cs="Arial"/>
          <w:lang w:val="sr-Latn-RS"/>
        </w:rPr>
      </w:pPr>
      <w:r>
        <w:rPr>
          <w:rFonts w:cs="Arial"/>
          <w:lang w:val="sr-Latn-RS"/>
        </w:rPr>
        <w:t>За све уграђене материјале делова редуктора који су динамички оптерећени потреби су сертфикати о квалитету сагласно EN 10204/3.1 који се прилажу уз испоруку редуктора.</w:t>
      </w:r>
    </w:p>
    <w:p w14:paraId="74014D8E" w14:textId="77777777" w:rsidR="00777F81" w:rsidRDefault="00777F81" w:rsidP="00777F81">
      <w:pPr>
        <w:rPr>
          <w:rFonts w:cs="Arial"/>
          <w:lang w:val="sr-Cyrl-CS"/>
        </w:rPr>
      </w:pPr>
      <w:r>
        <w:rPr>
          <w:rFonts w:cs="Arial"/>
          <w:lang w:val="sr-Latn-RS"/>
        </w:rPr>
        <w:t xml:space="preserve">У редукторе уградити одговарајуће лежајеве искључиво произвођача  </w:t>
      </w:r>
      <w:r>
        <w:rPr>
          <w:rFonts w:cs="Arial"/>
          <w:b/>
          <w:i/>
          <w:lang w:val="sr-Latn-RS"/>
        </w:rPr>
        <w:t>FAG-</w:t>
      </w:r>
      <w:r>
        <w:rPr>
          <w:rFonts w:cs="Arial"/>
          <w:b/>
          <w:lang w:val="sr-Latn-RS"/>
        </w:rPr>
        <w:t xml:space="preserve"> INA</w:t>
      </w:r>
      <w:r>
        <w:rPr>
          <w:rFonts w:cs="Arial"/>
          <w:b/>
          <w:i/>
          <w:lang w:val="sr-Latn-RS"/>
        </w:rPr>
        <w:t>,SKF,</w:t>
      </w:r>
      <w:r>
        <w:rPr>
          <w:rFonts w:cs="Arial"/>
          <w:lang w:val="sr-Latn-RS"/>
        </w:rPr>
        <w:t xml:space="preserve"> или или одговарајући. (доставити доказ).</w:t>
      </w:r>
      <w:r>
        <w:rPr>
          <w:rFonts w:cs="Arial"/>
          <w:lang w:val="sr-Cyrl-CS"/>
        </w:rPr>
        <w:t>Заптивне елемента на улазним вратилима уградити од материјала</w:t>
      </w:r>
      <w:r>
        <w:rPr>
          <w:rFonts w:cs="Arial"/>
          <w:i/>
          <w:lang w:val="sr-Cyrl-CS"/>
        </w:rPr>
        <w:t xml:space="preserve"> </w:t>
      </w:r>
      <w:r>
        <w:rPr>
          <w:rFonts w:cs="Arial"/>
          <w:i/>
          <w:lang w:val="sr-Latn-RS"/>
        </w:rPr>
        <w:t>"</w:t>
      </w:r>
      <w:r>
        <w:rPr>
          <w:rFonts w:cs="Arial"/>
          <w:b/>
          <w:i/>
          <w:lang w:val="sr-Latn-RS"/>
        </w:rPr>
        <w:t>Viton"</w:t>
      </w:r>
    </w:p>
    <w:p w14:paraId="620AC881" w14:textId="77777777" w:rsidR="00086050" w:rsidRDefault="00086050" w:rsidP="00086050">
      <w:pPr>
        <w:outlineLvl w:val="0"/>
        <w:rPr>
          <w:rFonts w:cs="Arial"/>
          <w:b/>
          <w:lang w:val="sr-Cyrl-RS" w:eastAsia="ar-SA"/>
        </w:rPr>
      </w:pPr>
    </w:p>
    <w:p w14:paraId="12224E99" w14:textId="77777777" w:rsidR="00086050" w:rsidRPr="00B3168C" w:rsidRDefault="00086050" w:rsidP="00086050">
      <w:pPr>
        <w:outlineLvl w:val="0"/>
        <w:rPr>
          <w:rFonts w:cs="Arial"/>
          <w:b/>
          <w:noProof/>
          <w:lang w:val="sr-Cyrl-CS" w:eastAsia="ar-SA"/>
        </w:rPr>
      </w:pPr>
      <w:r w:rsidRPr="00B3168C">
        <w:rPr>
          <w:rFonts w:cs="Arial"/>
          <w:b/>
          <w:lang w:val="sr-Cyrl-RS" w:eastAsia="ar-SA"/>
        </w:rPr>
        <w:t>3.2. Квалитет и техничке карактеристике (спецификације).</w:t>
      </w:r>
    </w:p>
    <w:p w14:paraId="3C5BCCEB" w14:textId="193F39C8" w:rsidR="00777F81" w:rsidRDefault="00777F81" w:rsidP="00777F81">
      <w:pPr>
        <w:rPr>
          <w:rFonts w:cs="Arial"/>
          <w:b/>
        </w:rPr>
      </w:pPr>
      <w:r>
        <w:rPr>
          <w:rFonts w:cs="Arial"/>
          <w:lang w:val="sr-Cyrl-CS"/>
        </w:rPr>
        <w:t xml:space="preserve">Наручилац не поседује радионичку документацију  (цртеже) за наведени редуктор. Под </w:t>
      </w:r>
      <w:r>
        <w:rPr>
          <w:rFonts w:cs="Arial"/>
          <w:b/>
          <w:lang w:val="sr-Cyrl-CS"/>
        </w:rPr>
        <w:t>ОДГОВАРАЈУЋИМ</w:t>
      </w:r>
      <w:r>
        <w:rPr>
          <w:rFonts w:cs="Arial"/>
          <w:caps/>
          <w:lang w:val="sr-Cyrl-CS"/>
        </w:rPr>
        <w:t xml:space="preserve"> </w:t>
      </w:r>
      <w:r>
        <w:rPr>
          <w:rFonts w:cs="Arial"/>
          <w:lang w:val="sr-Cyrl-CS"/>
        </w:rPr>
        <w:t>се подразумева  редуктор са истим техничким карактеристикама и уградбеним мерама.</w:t>
      </w:r>
      <w:r>
        <w:rPr>
          <w:rFonts w:cs="Arial"/>
          <w:lang w:val="sr-Latn-RS"/>
        </w:rPr>
        <w:t xml:space="preserve"> </w:t>
      </w:r>
      <w:r>
        <w:rPr>
          <w:rFonts w:cs="Arial"/>
          <w:lang w:val="sr-Cyrl-CS"/>
        </w:rPr>
        <w:t xml:space="preserve">Понуђач је обавезан да уз понуду као доказ, достави  </w:t>
      </w:r>
      <w:r>
        <w:rPr>
          <w:rFonts w:cs="Arial"/>
          <w:u w:val="single"/>
          <w:lang w:val="sr-Cyrl-CS"/>
        </w:rPr>
        <w:t>Изјаву произвођача</w:t>
      </w:r>
      <w:r>
        <w:rPr>
          <w:rFonts w:cs="Arial"/>
          <w:lang w:val="sr-Cyrl-CS"/>
        </w:rPr>
        <w:t xml:space="preserve"> да понуђено добро из Техничке Спецификације одговара карактеристикама оригиналног. </w:t>
      </w:r>
    </w:p>
    <w:p w14:paraId="7D8C2D98" w14:textId="57FB0E31" w:rsidR="00777F81" w:rsidRDefault="00777F81" w:rsidP="00777F81">
      <w:pPr>
        <w:rPr>
          <w:rFonts w:cs="Arial"/>
          <w:lang w:val="sr-Latn-RS"/>
        </w:rPr>
      </w:pPr>
      <w:r>
        <w:rPr>
          <w:rFonts w:cs="Arial"/>
          <w:lang w:val="sr-Cyrl-CS"/>
        </w:rPr>
        <w:t xml:space="preserve">У случају немогућности монтаже  (неодговарајућих прикључних мера и других  техничких карактеристика),  редуктор ће бити враћен </w:t>
      </w:r>
      <w:r>
        <w:rPr>
          <w:rFonts w:cs="Arial"/>
          <w:lang w:val="sr-Latn-RS"/>
        </w:rPr>
        <w:t>.</w:t>
      </w:r>
    </w:p>
    <w:p w14:paraId="05BE18C8" w14:textId="77777777" w:rsidR="00777F81" w:rsidRDefault="00777F81" w:rsidP="00777F81">
      <w:pPr>
        <w:tabs>
          <w:tab w:val="left" w:pos="-135"/>
          <w:tab w:val="left" w:pos="120"/>
          <w:tab w:val="left" w:pos="180"/>
        </w:tabs>
        <w:rPr>
          <w:rFonts w:cs="Arial"/>
          <w:lang w:val="sr-Latn-RS"/>
        </w:rPr>
      </w:pPr>
      <w:r>
        <w:rPr>
          <w:rFonts w:cs="Arial"/>
          <w:b/>
          <w:u w:val="single"/>
          <w:lang w:val="sr-Cyrl-CS"/>
        </w:rPr>
        <w:t>УЗ ПОНУДУ ДОСТАВИТИ</w:t>
      </w:r>
      <w:r>
        <w:rPr>
          <w:rFonts w:cs="Arial"/>
          <w:lang w:val="sr-Cyrl-CS"/>
        </w:rPr>
        <w:t xml:space="preserve"> склопни каталошки цртеж са означеним позицијама и листом делова понуђеног редуктора или извод из каталога, за доказивање тражених технучких карактеристика</w:t>
      </w:r>
      <w:r>
        <w:rPr>
          <w:rFonts w:cs="Arial"/>
          <w:lang w:val="sr-Latn-RS"/>
        </w:rPr>
        <w:t>.</w:t>
      </w:r>
    </w:p>
    <w:p w14:paraId="68C96E2C" w14:textId="77777777" w:rsidR="00777F81" w:rsidRDefault="00777F81" w:rsidP="00777F81">
      <w:pPr>
        <w:rPr>
          <w:rFonts w:cs="Arial"/>
          <w:lang w:val="sr-Latn-RS"/>
        </w:rPr>
      </w:pPr>
      <w:r>
        <w:rPr>
          <w:rFonts w:cs="Arial"/>
        </w:rPr>
        <w:t xml:space="preserve">Недостављање документације којом се доказује </w:t>
      </w:r>
      <w:r>
        <w:rPr>
          <w:rFonts w:cs="Arial"/>
          <w:lang w:val="sr-Cyrl-CS"/>
        </w:rPr>
        <w:t>техничка карактеристика</w:t>
      </w:r>
      <w:r>
        <w:rPr>
          <w:rFonts w:cs="Arial"/>
        </w:rPr>
        <w:t xml:space="preserve"> понуђен</w:t>
      </w:r>
      <w:r>
        <w:rPr>
          <w:rFonts w:cs="Arial"/>
          <w:lang w:val="sr-Cyrl-CS"/>
        </w:rPr>
        <w:t>ог</w:t>
      </w:r>
      <w:r>
        <w:rPr>
          <w:rFonts w:cs="Arial"/>
        </w:rPr>
        <w:t xml:space="preserve"> добара повлачи </w:t>
      </w:r>
      <w:r>
        <w:rPr>
          <w:rFonts w:cs="Arial"/>
          <w:b/>
        </w:rPr>
        <w:t>НЕПРИХВАТЉИВОСТ ПОНУДЕ.</w:t>
      </w:r>
    </w:p>
    <w:p w14:paraId="1E3310F3" w14:textId="77777777" w:rsidR="00A65B88" w:rsidRPr="001C3AF9" w:rsidRDefault="00A65B88" w:rsidP="00592CF4">
      <w:pPr>
        <w:pStyle w:val="Heading10"/>
        <w:ind w:left="0" w:firstLine="0"/>
        <w:jc w:val="both"/>
        <w:rPr>
          <w:rFonts w:cs="Arial"/>
          <w:lang w:val="sr-Latn-RS"/>
        </w:rPr>
      </w:pPr>
    </w:p>
    <w:p w14:paraId="051EBDE8" w14:textId="04AC380F" w:rsidR="00592CF4" w:rsidRPr="00A63646" w:rsidRDefault="00592CF4" w:rsidP="00592CF4">
      <w:pPr>
        <w:pStyle w:val="Heading10"/>
        <w:ind w:left="0" w:firstLine="0"/>
        <w:jc w:val="both"/>
        <w:rPr>
          <w:rFonts w:cs="Arial"/>
        </w:rPr>
      </w:pPr>
      <w:r w:rsidRPr="00A63646">
        <w:rPr>
          <w:rFonts w:cs="Arial"/>
        </w:rPr>
        <w:t>3.</w:t>
      </w:r>
      <w:r w:rsidR="000020A2">
        <w:rPr>
          <w:rFonts w:cs="Arial"/>
        </w:rPr>
        <w:t>3</w:t>
      </w:r>
      <w:r w:rsidR="00507017">
        <w:rPr>
          <w:rFonts w:cs="Arial"/>
        </w:rPr>
        <w:t>.</w:t>
      </w:r>
      <w:r w:rsidRPr="00A63646">
        <w:rPr>
          <w:rFonts w:cs="Arial"/>
        </w:rPr>
        <w:t xml:space="preserve"> </w:t>
      </w:r>
      <w:r w:rsidR="00825E3A">
        <w:rPr>
          <w:rFonts w:cs="Arial"/>
          <w:lang w:val="sr-Latn-CS"/>
        </w:rPr>
        <w:t xml:space="preserve">   </w:t>
      </w:r>
      <w:r w:rsidRPr="00A63646">
        <w:rPr>
          <w:rFonts w:cs="Arial"/>
        </w:rPr>
        <w:t>Рок испоруке добара</w:t>
      </w:r>
      <w:r w:rsidR="00BE65AD">
        <w:rPr>
          <w:rFonts w:cs="Arial"/>
        </w:rPr>
        <w:t>.</w:t>
      </w:r>
    </w:p>
    <w:p w14:paraId="076818F8" w14:textId="6FC58B0F" w:rsidR="00592CF4" w:rsidRPr="00E04E46" w:rsidRDefault="00A81CD6" w:rsidP="00592CF4">
      <w:pPr>
        <w:pStyle w:val="ListParagraph"/>
        <w:autoSpaceDE w:val="0"/>
        <w:autoSpaceDN w:val="0"/>
        <w:adjustRightInd w:val="0"/>
        <w:spacing w:before="0" w:after="0" w:line="240" w:lineRule="auto"/>
        <w:ind w:left="0"/>
        <w:contextualSpacing w:val="0"/>
        <w:rPr>
          <w:rFonts w:ascii="Arial" w:eastAsia="TimesNewRomanPSMT" w:hAnsi="Arial" w:cs="Arial"/>
          <w:bCs/>
          <w:iCs/>
          <w:lang w:val="sr-Latn-RS"/>
        </w:rPr>
      </w:pPr>
      <w:r w:rsidRPr="00E04E46">
        <w:rPr>
          <w:rFonts w:ascii="Arial" w:hAnsi="Arial" w:cs="Arial"/>
          <w:lang w:val="sr-Cyrl-CS"/>
        </w:rPr>
        <w:t>Наручилац</w:t>
      </w:r>
      <w:r w:rsidRPr="00E04E46">
        <w:rPr>
          <w:rFonts w:ascii="Arial" w:eastAsia="TimesNewRomanPSMT" w:hAnsi="Arial" w:cs="Arial"/>
          <w:bCs/>
          <w:iCs/>
          <w:lang w:val="sr-Cyrl-RS"/>
        </w:rPr>
        <w:t xml:space="preserve"> не прихвата рок испоруке дужи од </w:t>
      </w:r>
      <w:r w:rsidR="00777F81">
        <w:rPr>
          <w:rFonts w:ascii="Arial" w:eastAsia="TimesNewRomanPSMT" w:hAnsi="Arial" w:cs="Arial"/>
          <w:bCs/>
          <w:iCs/>
          <w:lang w:val="sr-Latn-RS"/>
        </w:rPr>
        <w:t>2</w:t>
      </w:r>
      <w:r w:rsidR="00C810C2">
        <w:rPr>
          <w:rFonts w:ascii="Arial" w:eastAsia="TimesNewRomanPSMT" w:hAnsi="Arial" w:cs="Arial"/>
          <w:bCs/>
          <w:iCs/>
          <w:lang w:val="sr-Latn-RS"/>
        </w:rPr>
        <w:t>7</w:t>
      </w:r>
      <w:r w:rsidR="00777F81">
        <w:rPr>
          <w:rFonts w:ascii="Arial" w:eastAsia="TimesNewRomanPSMT" w:hAnsi="Arial" w:cs="Arial"/>
          <w:bCs/>
          <w:iCs/>
          <w:lang w:val="sr-Latn-RS"/>
        </w:rPr>
        <w:t>0</w:t>
      </w:r>
      <w:r w:rsidRPr="00E04E46">
        <w:rPr>
          <w:rFonts w:ascii="Arial" w:eastAsia="TimesNewRomanPSMT" w:hAnsi="Arial" w:cs="Arial"/>
          <w:bCs/>
          <w:iCs/>
          <w:lang w:val="sr-Cyrl-RS"/>
        </w:rPr>
        <w:t xml:space="preserve"> календарских  дана од дана ступања уговора на снагу</w:t>
      </w:r>
      <w:r w:rsidR="00E04E46" w:rsidRPr="00E04E46">
        <w:rPr>
          <w:rFonts w:ascii="Arial" w:eastAsia="TimesNewRomanPSMT" w:hAnsi="Arial" w:cs="Arial"/>
          <w:bCs/>
          <w:iCs/>
          <w:lang w:val="sr-Latn-RS"/>
        </w:rPr>
        <w:t>.</w:t>
      </w:r>
    </w:p>
    <w:p w14:paraId="52BE4661" w14:textId="5CD76277" w:rsidR="0064228A" w:rsidRPr="0064228A" w:rsidRDefault="0064228A" w:rsidP="0064228A">
      <w:pPr>
        <w:rPr>
          <w:rFonts w:cs="Arial"/>
          <w:lang w:val="sr-Cyrl-RS"/>
        </w:rPr>
      </w:pPr>
      <w:r w:rsidRPr="00E04E46">
        <w:rPr>
          <w:rFonts w:cs="Arial"/>
          <w:lang w:val="sr-Cyrl-RS"/>
        </w:rPr>
        <w:t>Понуђач је дужан да у понуди наведе рок испоруке изражен у календарским данима.</w:t>
      </w:r>
    </w:p>
    <w:p w14:paraId="43AB94F5" w14:textId="77777777" w:rsidR="0064228A" w:rsidRDefault="0064228A" w:rsidP="00592CF4">
      <w:pPr>
        <w:pStyle w:val="ListParagraph"/>
        <w:autoSpaceDE w:val="0"/>
        <w:autoSpaceDN w:val="0"/>
        <w:adjustRightInd w:val="0"/>
        <w:spacing w:before="0" w:after="0" w:line="240" w:lineRule="auto"/>
        <w:ind w:left="0"/>
        <w:contextualSpacing w:val="0"/>
        <w:rPr>
          <w:rFonts w:ascii="Arial" w:eastAsia="TimesNewRomanPSMT" w:hAnsi="Arial" w:cs="Arial"/>
          <w:bCs/>
          <w:iCs/>
          <w:lang w:val="sr-Cyrl-RS"/>
        </w:rPr>
      </w:pPr>
    </w:p>
    <w:p w14:paraId="003BF188" w14:textId="77777777" w:rsidR="00E20881" w:rsidRPr="00507017" w:rsidRDefault="00E20881"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3F929199" w14:textId="3E8AA9BF" w:rsidR="00592CF4" w:rsidRPr="00A63646" w:rsidRDefault="00592CF4" w:rsidP="00592CF4">
      <w:pPr>
        <w:pStyle w:val="Heading10"/>
        <w:rPr>
          <w:rFonts w:cs="Arial"/>
          <w:lang w:val="ru-RU"/>
        </w:rPr>
      </w:pPr>
      <w:bookmarkStart w:id="22" w:name="_Toc441651542"/>
      <w:bookmarkStart w:id="23" w:name="_Toc442559880"/>
      <w:r w:rsidRPr="00A63646">
        <w:rPr>
          <w:rFonts w:cs="Arial"/>
          <w:lang w:val="ru-RU"/>
        </w:rPr>
        <w:t>3.</w:t>
      </w:r>
      <w:r w:rsidR="000020A2">
        <w:rPr>
          <w:rFonts w:cs="Arial"/>
        </w:rPr>
        <w:t>4</w:t>
      </w:r>
      <w:r w:rsidR="00507017">
        <w:rPr>
          <w:rFonts w:cs="Arial"/>
        </w:rPr>
        <w:t>.</w:t>
      </w:r>
      <w:r w:rsidRPr="00A63646">
        <w:rPr>
          <w:rFonts w:cs="Arial"/>
          <w:lang w:val="ru-RU"/>
        </w:rPr>
        <w:t xml:space="preserve">  </w:t>
      </w:r>
      <w:r w:rsidR="00825E3A">
        <w:rPr>
          <w:rFonts w:cs="Arial"/>
          <w:lang w:val="sr-Latn-CS"/>
        </w:rPr>
        <w:t xml:space="preserve"> </w:t>
      </w:r>
      <w:r w:rsidRPr="00A63646">
        <w:rPr>
          <w:rFonts w:cs="Arial"/>
        </w:rPr>
        <w:t>Место испоруке добара</w:t>
      </w:r>
      <w:bookmarkEnd w:id="22"/>
      <w:bookmarkEnd w:id="23"/>
      <w:r w:rsidR="00BE65AD">
        <w:rPr>
          <w:rFonts w:cs="Arial"/>
        </w:rPr>
        <w:t>.</w:t>
      </w:r>
    </w:p>
    <w:p w14:paraId="55B4FFF0" w14:textId="77777777" w:rsidR="0019074E" w:rsidRPr="002B198A" w:rsidRDefault="0019074E" w:rsidP="0019074E">
      <w:pPr>
        <w:spacing w:before="0"/>
        <w:jc w:val="left"/>
        <w:rPr>
          <w:rFonts w:cs="Arial"/>
          <w:bCs/>
          <w:iCs/>
          <w:color w:val="FF0000"/>
          <w:lang w:val="sr-Cyrl-CS"/>
        </w:rPr>
      </w:pPr>
      <w:r w:rsidRPr="002B198A">
        <w:rPr>
          <w:rFonts w:cs="Arial"/>
          <w:bCs/>
          <w:iCs/>
          <w:color w:val="FF0000"/>
          <w:lang w:val="sr-Cyrl-CS"/>
        </w:rPr>
        <w:t>За домаћег продавца – испоручено у магацин купца, са свим урачунатим зависним трошковима</w:t>
      </w:r>
    </w:p>
    <w:p w14:paraId="1BCB8723" w14:textId="77777777" w:rsidR="0019074E" w:rsidRPr="00D229A8" w:rsidRDefault="0019074E" w:rsidP="0019074E">
      <w:pPr>
        <w:pStyle w:val="Heading10"/>
        <w:rPr>
          <w:rFonts w:cs="Arial"/>
          <w:b w:val="0"/>
          <w:bCs/>
          <w:iCs/>
          <w:color w:val="FF0000"/>
          <w:lang w:val="sr-Latn-RS"/>
        </w:rPr>
      </w:pPr>
      <w:r w:rsidRPr="00D229A8">
        <w:rPr>
          <w:rFonts w:cs="Arial"/>
          <w:b w:val="0"/>
          <w:bCs/>
          <w:iCs/>
          <w:color w:val="FF0000"/>
        </w:rPr>
        <w:t xml:space="preserve">За страног Продавца – испоручено у магацин Купца – на паритету </w:t>
      </w:r>
      <w:r w:rsidRPr="00D229A8">
        <w:rPr>
          <w:rFonts w:cs="Arial"/>
          <w:b w:val="0"/>
          <w:bCs/>
          <w:iCs/>
          <w:color w:val="FF0000"/>
          <w:lang w:val="sr-Latn-RS"/>
        </w:rPr>
        <w:t xml:space="preserve">DAP </w:t>
      </w:r>
      <w:r w:rsidRPr="00D229A8">
        <w:rPr>
          <w:rFonts w:cs="Arial"/>
          <w:b w:val="0"/>
          <w:bCs/>
          <w:iCs/>
          <w:color w:val="FF0000"/>
          <w:lang w:val="sr-Cyrl-RS"/>
        </w:rPr>
        <w:t xml:space="preserve">регулисаним правилима Међународне трговинске коморе у Паризу, </w:t>
      </w:r>
      <w:r w:rsidRPr="00D229A8">
        <w:rPr>
          <w:rFonts w:cs="Arial"/>
          <w:b w:val="0"/>
          <w:bCs/>
          <w:iCs/>
          <w:color w:val="FF0000"/>
          <w:lang w:val="sr-Latn-RS"/>
        </w:rPr>
        <w:t>Incoterms 2010</w:t>
      </w:r>
    </w:p>
    <w:p w14:paraId="6A0C013C" w14:textId="77777777" w:rsidR="0019074E" w:rsidRPr="004207E5" w:rsidRDefault="0019074E" w:rsidP="0019074E">
      <w:pPr>
        <w:rPr>
          <w:lang w:val="sr-Latn-RS" w:eastAsia="ar-SA"/>
        </w:rPr>
      </w:pPr>
    </w:p>
    <w:p w14:paraId="69984B7D" w14:textId="77777777" w:rsidR="0019074E" w:rsidRPr="00D229A8" w:rsidRDefault="0019074E" w:rsidP="0019074E">
      <w:pPr>
        <w:spacing w:before="0"/>
        <w:rPr>
          <w:rFonts w:cs="Arial"/>
          <w:color w:val="FF0000"/>
          <w:lang w:val="sr-Cyrl-CS" w:eastAsia="zh-CN"/>
        </w:rPr>
      </w:pPr>
      <w:r w:rsidRPr="00D229A8">
        <w:rPr>
          <w:rFonts w:cs="Arial"/>
          <w:color w:val="FF0000"/>
          <w:lang w:val="sr-Cyrl-CS" w:eastAsia="zh-CN"/>
        </w:rPr>
        <w:t>У понуђену цену страног понуђача урачунавају се и царинске дажбине.</w:t>
      </w:r>
    </w:p>
    <w:p w14:paraId="1294DB72" w14:textId="77777777" w:rsidR="0019074E" w:rsidRPr="00D229A8" w:rsidRDefault="0019074E" w:rsidP="0019074E">
      <w:pPr>
        <w:spacing w:before="0"/>
        <w:rPr>
          <w:rFonts w:cs="Arial"/>
          <w:color w:val="FF0000"/>
          <w:lang w:val="sr-Cyrl-CS" w:eastAsia="zh-CN"/>
        </w:rPr>
      </w:pPr>
      <w:r w:rsidRPr="00D229A8">
        <w:rPr>
          <w:rFonts w:cs="Arial"/>
          <w:color w:val="FF0000"/>
          <w:lang w:val="sr-Cyrl-CS" w:eastAsia="zh-CN"/>
        </w:rPr>
        <w:t>Понуђачи  који нуде добра на паритету DAP (магацин Наручиоца) (Incoterms 2010) дужни су да уз понуду доставе Изјаву у којој наводе да ли робу прати ЕУР 1 или други документ на основу кога се остварују царинске повластице.</w:t>
      </w:r>
    </w:p>
    <w:p w14:paraId="73B36081" w14:textId="77777777" w:rsidR="0019074E" w:rsidRPr="004207E5" w:rsidRDefault="0019074E" w:rsidP="0019074E">
      <w:pPr>
        <w:spacing w:before="0"/>
        <w:rPr>
          <w:rFonts w:cs="Arial"/>
          <w:lang w:val="sr-Cyrl-CS" w:eastAsia="zh-CN"/>
        </w:rPr>
      </w:pPr>
    </w:p>
    <w:p w14:paraId="438A28A1" w14:textId="77777777" w:rsidR="0019074E" w:rsidRPr="00D229A8" w:rsidRDefault="0019074E" w:rsidP="0019074E">
      <w:pPr>
        <w:spacing w:before="0"/>
        <w:rPr>
          <w:rFonts w:cs="Arial"/>
          <w:color w:val="FF0000"/>
          <w:lang w:val="sr-Cyrl-CS" w:eastAsia="zh-CN"/>
        </w:rPr>
      </w:pPr>
      <w:r w:rsidRPr="00D229A8">
        <w:rPr>
          <w:rFonts w:cs="Arial"/>
          <w:color w:val="FF0000"/>
          <w:lang w:val="sr-Cyrl-CS" w:eastAsia="zh-CN"/>
        </w:rPr>
        <w:t>Продавац ће за добра која су предмет набавке приликом испоруке, прибавити о свом трошку - сертификат о пореклу ЕУР 1 или други документ на основу кога се остварују царинске повластице.</w:t>
      </w:r>
    </w:p>
    <w:p w14:paraId="26457464" w14:textId="77777777" w:rsidR="0019074E" w:rsidRPr="00D229A8" w:rsidRDefault="0019074E" w:rsidP="0019074E">
      <w:pPr>
        <w:spacing w:before="0"/>
        <w:rPr>
          <w:rFonts w:cs="Arial"/>
          <w:color w:val="FF0000"/>
          <w:lang w:val="sr-Cyrl-CS" w:eastAsia="zh-CN"/>
        </w:rPr>
      </w:pPr>
      <w:r w:rsidRPr="00D229A8">
        <w:rPr>
          <w:rFonts w:cs="Arial"/>
          <w:color w:val="FF0000"/>
          <w:lang w:val="sr-Cyrl-CS" w:eastAsia="zh-CN"/>
        </w:rPr>
        <w:t>Уколико продавац не прибави сертификат ЕУР 1 или други документ на основу кога се остварују царинске повластице, дужан је да сноси све зависне трошкове увоза који би услед тога могли настати.</w:t>
      </w:r>
    </w:p>
    <w:p w14:paraId="518EFA3E" w14:textId="77777777" w:rsidR="0019074E" w:rsidRPr="002B198A" w:rsidRDefault="0019074E" w:rsidP="0019074E">
      <w:pPr>
        <w:spacing w:before="0"/>
        <w:rPr>
          <w:rFonts w:cs="Arial"/>
          <w:color w:val="FF0000"/>
          <w:lang w:eastAsia="zh-CN"/>
        </w:rPr>
      </w:pPr>
      <w:r w:rsidRPr="002B198A">
        <w:rPr>
          <w:rFonts w:cs="Arial"/>
          <w:color w:val="FF0000"/>
          <w:lang w:eastAsia="zh-CN"/>
        </w:rPr>
        <w:t>Евентуално настала штета приликом транспорта предметних добара до места испоруке пада на терет изабраног Понуђача.</w:t>
      </w:r>
    </w:p>
    <w:p w14:paraId="002BD1D0" w14:textId="77777777" w:rsidR="00987B05" w:rsidRPr="00242C9B" w:rsidRDefault="00987B05" w:rsidP="00592CF4">
      <w:pPr>
        <w:spacing w:before="0"/>
        <w:rPr>
          <w:rFonts w:cs="Arial"/>
          <w:lang w:val="sr-Cyrl-CS" w:eastAsia="zh-CN"/>
        </w:rPr>
      </w:pPr>
    </w:p>
    <w:p w14:paraId="15B2DA4E" w14:textId="0244FA48" w:rsidR="00592CF4" w:rsidRPr="00A63646" w:rsidRDefault="00592CF4" w:rsidP="00BD6C0F">
      <w:pPr>
        <w:pStyle w:val="Heading10"/>
        <w:numPr>
          <w:ilvl w:val="1"/>
          <w:numId w:val="49"/>
        </w:numPr>
        <w:rPr>
          <w:rFonts w:cs="Arial"/>
        </w:rPr>
      </w:pPr>
      <w:r w:rsidRPr="00A63646">
        <w:rPr>
          <w:rFonts w:cs="Arial"/>
        </w:rPr>
        <w:t>Квалитативни и квантитативни пријем</w:t>
      </w:r>
      <w:r w:rsidR="00BE65AD">
        <w:rPr>
          <w:rFonts w:cs="Arial"/>
        </w:rPr>
        <w:t>.</w:t>
      </w:r>
    </w:p>
    <w:p w14:paraId="096D9CB5"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D21925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1BF7CB21"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је испоручена наручена  количина</w:t>
      </w:r>
    </w:p>
    <w:p w14:paraId="0C387B52"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 xml:space="preserve">да ли су добра испоручена у </w:t>
      </w:r>
      <w:r w:rsidRPr="00A63646">
        <w:rPr>
          <w:rFonts w:ascii="Arial" w:hAnsi="Arial" w:cs="Arial"/>
        </w:rPr>
        <w:t>захтеваном</w:t>
      </w:r>
      <w:r w:rsidRPr="00A63646">
        <w:rPr>
          <w:rFonts w:ascii="Arial" w:hAnsi="Arial" w:cs="Arial"/>
          <w:lang w:val="ru-RU"/>
        </w:rPr>
        <w:t xml:space="preserve"> паковању</w:t>
      </w:r>
    </w:p>
    <w:p w14:paraId="6DDFB375" w14:textId="77777777" w:rsidR="00592CF4" w:rsidRPr="00592CF4"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су добра без видљивог оштећења</w:t>
      </w:r>
    </w:p>
    <w:p w14:paraId="39F471F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1C4B7EA"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22D08C23" w14:textId="1C7667D2" w:rsidR="00592CF4" w:rsidRDefault="00592CF4" w:rsidP="00592CF4">
      <w:pPr>
        <w:pStyle w:val="ListParagraph"/>
        <w:autoSpaceDE w:val="0"/>
        <w:autoSpaceDN w:val="0"/>
        <w:adjustRightInd w:val="0"/>
        <w:spacing w:before="0" w:after="0" w:line="240" w:lineRule="auto"/>
        <w:ind w:left="0"/>
        <w:contextualSpacing w:val="0"/>
        <w:rPr>
          <w:rFonts w:ascii="Arial" w:hAnsi="Arial" w:cs="Arial"/>
          <w:lang w:val="ru-RU"/>
        </w:rPr>
      </w:pPr>
      <w:r w:rsidRPr="00A63646">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w:t>
      </w:r>
      <w:r w:rsidR="00086050">
        <w:rPr>
          <w:rFonts w:ascii="Arial" w:hAnsi="Arial" w:cs="Arial"/>
          <w:lang w:val="ru-RU"/>
        </w:rPr>
        <w:t>тролисање и испитивање. Понуђа</w:t>
      </w:r>
      <w:r w:rsidRPr="00A63646">
        <w:rPr>
          <w:rFonts w:ascii="Arial" w:hAnsi="Arial" w:cs="Arial"/>
          <w:lang w:val="ru-RU"/>
        </w:rPr>
        <w:t>ч се обавезује да надокнади све трошкове које би Наручилац директно или индиректно имао због неодговарајућег квалитета предмета набавке</w:t>
      </w:r>
      <w:r w:rsidR="000118E7">
        <w:rPr>
          <w:rFonts w:ascii="Arial" w:hAnsi="Arial" w:cs="Arial"/>
          <w:lang w:val="ru-RU"/>
        </w:rPr>
        <w:t>.</w:t>
      </w:r>
    </w:p>
    <w:p w14:paraId="4659C8B4" w14:textId="77777777" w:rsidR="00086050" w:rsidRDefault="00086050" w:rsidP="00086050">
      <w:pPr>
        <w:rPr>
          <w:rFonts w:cs="Arial"/>
          <w:b/>
          <w:u w:val="single"/>
          <w:lang w:val="sr-Cyrl-CS"/>
        </w:rPr>
      </w:pPr>
    </w:p>
    <w:p w14:paraId="1731383B" w14:textId="77777777" w:rsidR="00777F81" w:rsidRPr="00777F81" w:rsidRDefault="00777F81" w:rsidP="00777F81">
      <w:pPr>
        <w:rPr>
          <w:rStyle w:val="FontStyle43"/>
          <w:sz w:val="22"/>
          <w:szCs w:val="22"/>
          <w:lang w:val="hr-HR" w:eastAsia="hr-HR"/>
        </w:rPr>
      </w:pPr>
      <w:r w:rsidRPr="00777F81">
        <w:rPr>
          <w:rStyle w:val="FontStyle47"/>
          <w:sz w:val="22"/>
          <w:szCs w:val="22"/>
          <w:lang w:val="hr-HR" w:eastAsia="hr-HR"/>
        </w:rPr>
        <w:t>Паковање и транспорт</w:t>
      </w:r>
    </w:p>
    <w:p w14:paraId="5646F3EB" w14:textId="77777777" w:rsidR="00777F81" w:rsidRPr="00777F81" w:rsidRDefault="00777F81" w:rsidP="00777F81">
      <w:pPr>
        <w:pStyle w:val="Style23"/>
        <w:widowControl/>
        <w:spacing w:before="10" w:line="259" w:lineRule="exact"/>
        <w:jc w:val="both"/>
        <w:rPr>
          <w:rStyle w:val="FontStyle19"/>
          <w:sz w:val="22"/>
          <w:szCs w:val="22"/>
        </w:rPr>
      </w:pPr>
      <w:r w:rsidRPr="00777F81">
        <w:rPr>
          <w:rStyle w:val="FontStyle43"/>
          <w:sz w:val="22"/>
          <w:szCs w:val="22"/>
          <w:lang w:val="hr-HR" w:eastAsia="hr-HR"/>
        </w:rPr>
        <w:t xml:space="preserve">Испоручилац је одговоран за испоруку </w:t>
      </w:r>
      <w:r w:rsidRPr="00777F81">
        <w:rPr>
          <w:rStyle w:val="FontStyle43"/>
          <w:sz w:val="22"/>
          <w:szCs w:val="22"/>
          <w:lang w:val="sr-Cyrl-CS" w:eastAsia="hr-HR"/>
        </w:rPr>
        <w:t xml:space="preserve">у машински магацин ПК „Дрмно“ и </w:t>
      </w:r>
      <w:r w:rsidRPr="00777F81">
        <w:rPr>
          <w:rStyle w:val="FontStyle43"/>
          <w:sz w:val="22"/>
          <w:szCs w:val="22"/>
          <w:lang w:val="hr-HR" w:eastAsia="hr-HR"/>
        </w:rPr>
        <w:t xml:space="preserve"> сноси све трошкове везане за испоруке</w:t>
      </w:r>
      <w:r w:rsidRPr="00777F81">
        <w:rPr>
          <w:rStyle w:val="FontStyle43"/>
          <w:sz w:val="22"/>
          <w:szCs w:val="22"/>
          <w:lang w:val="sr-Cyrl-CS" w:eastAsia="hr-HR"/>
        </w:rPr>
        <w:t>.</w:t>
      </w:r>
      <w:r w:rsidRPr="00777F81">
        <w:rPr>
          <w:rStyle w:val="FontStyle43"/>
          <w:sz w:val="22"/>
          <w:szCs w:val="22"/>
          <w:lang w:val="hr-HR" w:eastAsia="hr-HR"/>
        </w:rPr>
        <w:t xml:space="preserve">За те послове ће обезбедити неопходне дозволе, декларације, </w:t>
      </w:r>
      <w:r w:rsidRPr="00777F81">
        <w:rPr>
          <w:rStyle w:val="FontStyle43"/>
          <w:sz w:val="22"/>
          <w:szCs w:val="22"/>
          <w:lang w:val="sr-Cyrl-CS" w:eastAsia="hr-HR"/>
        </w:rPr>
        <w:t xml:space="preserve">осигурање  </w:t>
      </w:r>
      <w:r w:rsidRPr="00777F81">
        <w:rPr>
          <w:rStyle w:val="FontStyle43"/>
          <w:sz w:val="22"/>
          <w:szCs w:val="22"/>
          <w:lang w:val="hr-HR" w:eastAsia="hr-HR"/>
        </w:rPr>
        <w:t xml:space="preserve">итд..Испоручилац ће сносити трошкове који могу </w:t>
      </w:r>
      <w:r w:rsidRPr="00777F81">
        <w:rPr>
          <w:rStyle w:val="FontStyle43"/>
          <w:sz w:val="22"/>
          <w:szCs w:val="22"/>
          <w:lang w:val="sr-Cyrl-CS" w:eastAsia="hr-HR"/>
        </w:rPr>
        <w:t xml:space="preserve"> </w:t>
      </w:r>
      <w:r w:rsidRPr="00777F81">
        <w:rPr>
          <w:rStyle w:val="FontStyle43"/>
          <w:sz w:val="22"/>
          <w:szCs w:val="22"/>
          <w:lang w:val="hr-HR" w:eastAsia="hr-HR"/>
        </w:rPr>
        <w:t>настати у случају кршења ових обавеза.</w:t>
      </w:r>
      <w:r w:rsidRPr="00777F81">
        <w:rPr>
          <w:rStyle w:val="BodyTextChar"/>
          <w:sz w:val="22"/>
          <w:szCs w:val="22"/>
          <w:lang w:eastAsia="hr-HR"/>
        </w:rPr>
        <w:t xml:space="preserve"> </w:t>
      </w:r>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bookmarkStart w:id="24" w:name="OLE_LINK4"/>
      <w:bookmarkStart w:id="25" w:name="OLE_LINK3"/>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p>
    <w:bookmarkEnd w:id="24"/>
    <w:bookmarkEnd w:id="25"/>
    <w:p w14:paraId="370C043B" w14:textId="77777777" w:rsidR="00777F81" w:rsidRDefault="00777F81" w:rsidP="00777F81">
      <w:pPr>
        <w:rPr>
          <w:rFonts w:cs="Arial"/>
          <w:b/>
          <w:lang w:val="sr-Latn-RS"/>
        </w:rPr>
      </w:pPr>
    </w:p>
    <w:p w14:paraId="0A49A000" w14:textId="77777777" w:rsidR="00777F81" w:rsidRPr="00777F81" w:rsidRDefault="00777F81" w:rsidP="00777F81">
      <w:pPr>
        <w:rPr>
          <w:b/>
          <w:lang w:val="sr-Latn-RS"/>
        </w:rPr>
      </w:pPr>
      <w:r w:rsidRPr="00777F81">
        <w:rPr>
          <w:rFonts w:cs="Arial"/>
          <w:b/>
          <w:lang w:val="sr-Latn-RS"/>
        </w:rPr>
        <w:lastRenderedPageBreak/>
        <w:t>Техничка документација :</w:t>
      </w:r>
    </w:p>
    <w:p w14:paraId="1FBE46AF" w14:textId="77777777" w:rsidR="00777F81" w:rsidRPr="00777F81" w:rsidRDefault="00777F81" w:rsidP="00777F81">
      <w:pPr>
        <w:rPr>
          <w:rFonts w:cs="Arial"/>
          <w:lang w:val="sr-Latn-RS"/>
        </w:rPr>
      </w:pPr>
      <w:r w:rsidRPr="00777F81">
        <w:rPr>
          <w:rFonts w:cs="Arial"/>
          <w:lang w:val="sr-Latn-RS"/>
        </w:rPr>
        <w:t xml:space="preserve">Код испоруке редуктора потребно је доставити техничку документацију у </w:t>
      </w:r>
    </w:p>
    <w:p w14:paraId="61AA7679" w14:textId="77777777" w:rsidR="00777F81" w:rsidRPr="00777F81" w:rsidRDefault="00777F81" w:rsidP="00777F81">
      <w:pPr>
        <w:rPr>
          <w:rFonts w:cs="Arial"/>
          <w:lang w:val="sr-Latn-RS"/>
        </w:rPr>
      </w:pPr>
      <w:r w:rsidRPr="00777F81">
        <w:rPr>
          <w:rFonts w:cs="Arial"/>
          <w:lang w:val="sr-Latn-RS"/>
        </w:rPr>
        <w:t>форми елабората    ( 2 примерка)   са називом :</w:t>
      </w:r>
    </w:p>
    <w:p w14:paraId="638FE40F" w14:textId="77777777" w:rsidR="00777F81" w:rsidRPr="00777F81" w:rsidRDefault="00777F81" w:rsidP="00777F81">
      <w:pPr>
        <w:pStyle w:val="Style6"/>
        <w:widowControl/>
        <w:tabs>
          <w:tab w:val="left" w:pos="1219"/>
        </w:tabs>
        <w:spacing w:before="5" w:line="221" w:lineRule="exact"/>
        <w:ind w:firstLine="1122"/>
        <w:jc w:val="left"/>
        <w:rPr>
          <w:rStyle w:val="FontStyle19"/>
          <w:sz w:val="22"/>
          <w:szCs w:val="22"/>
          <w:lang w:val="ru-RU" w:eastAsia="sr-Cyrl-CS"/>
        </w:rPr>
      </w:pPr>
    </w:p>
    <w:p w14:paraId="222D0711" w14:textId="77777777" w:rsidR="00777F81" w:rsidRPr="00777F81" w:rsidRDefault="00777F81" w:rsidP="00777F81">
      <w:pPr>
        <w:ind w:firstLine="1122"/>
        <w:rPr>
          <w:rStyle w:val="FontStyle30"/>
          <w:sz w:val="22"/>
          <w:szCs w:val="22"/>
          <w:lang w:val="sr-Latn-RS" w:eastAsia="sr-Latn-CS"/>
        </w:rPr>
      </w:pPr>
      <w:r w:rsidRPr="00777F81">
        <w:rPr>
          <w:rStyle w:val="FontStyle30"/>
          <w:sz w:val="22"/>
          <w:szCs w:val="22"/>
          <w:lang w:val="sr-Latn-RS"/>
        </w:rPr>
        <w:t>"</w:t>
      </w:r>
      <w:r w:rsidRPr="00777F81">
        <w:rPr>
          <w:rStyle w:val="FontStyle30"/>
          <w:sz w:val="22"/>
          <w:szCs w:val="22"/>
          <w:lang w:val="ru-RU"/>
        </w:rPr>
        <w:t>ЗБИРКА ДОКУМЕНАТА О КВАЛИТЕТУ ПРОИЗВОДА</w:t>
      </w:r>
      <w:r w:rsidRPr="00777F81">
        <w:rPr>
          <w:rStyle w:val="FontStyle30"/>
          <w:sz w:val="22"/>
          <w:szCs w:val="22"/>
          <w:lang w:val="sr-Latn-RS"/>
        </w:rPr>
        <w:t>"</w:t>
      </w:r>
    </w:p>
    <w:p w14:paraId="3474D511" w14:textId="77777777" w:rsidR="00777F81" w:rsidRPr="00777F81" w:rsidRDefault="00777F81" w:rsidP="00777F81">
      <w:pPr>
        <w:ind w:firstLine="1122"/>
        <w:rPr>
          <w:rStyle w:val="FontStyle30"/>
          <w:sz w:val="22"/>
          <w:szCs w:val="22"/>
          <w:lang w:val="sr-Latn-RS"/>
        </w:rPr>
      </w:pPr>
    </w:p>
    <w:p w14:paraId="011EC85E" w14:textId="77777777" w:rsidR="00777F81" w:rsidRPr="00777F81" w:rsidRDefault="00777F81" w:rsidP="00777F81">
      <w:pPr>
        <w:pStyle w:val="Style7"/>
        <w:widowControl/>
        <w:tabs>
          <w:tab w:val="left" w:leader="underscore" w:pos="8333"/>
        </w:tabs>
        <w:spacing w:line="230" w:lineRule="exact"/>
        <w:ind w:firstLine="1134"/>
        <w:jc w:val="both"/>
        <w:rPr>
          <w:rStyle w:val="FontStyle30"/>
          <w:b w:val="0"/>
          <w:sz w:val="22"/>
          <w:szCs w:val="22"/>
          <w:lang w:val="sr-Latn-CS"/>
        </w:rPr>
      </w:pPr>
      <w:r w:rsidRPr="00777F81">
        <w:rPr>
          <w:rStyle w:val="FontStyle30"/>
          <w:sz w:val="22"/>
          <w:szCs w:val="22"/>
          <w:lang w:val="sr-Latn-CS"/>
        </w:rPr>
        <w:t xml:space="preserve">- </w:t>
      </w:r>
      <w:r w:rsidRPr="00777F81">
        <w:rPr>
          <w:rStyle w:val="FontStyle30"/>
          <w:sz w:val="22"/>
          <w:szCs w:val="22"/>
          <w:lang w:val="ru-RU"/>
        </w:rPr>
        <w:t>Редуктор</w:t>
      </w:r>
      <w:r w:rsidRPr="00777F81">
        <w:rPr>
          <w:rStyle w:val="FontStyle30"/>
          <w:sz w:val="22"/>
          <w:szCs w:val="22"/>
          <w:lang w:val="sr-Latn-CS"/>
        </w:rPr>
        <w:t xml:space="preserve"> </w:t>
      </w:r>
      <w:r w:rsidRPr="00777F81">
        <w:rPr>
          <w:rStyle w:val="FontStyle30"/>
          <w:sz w:val="22"/>
          <w:szCs w:val="22"/>
          <w:lang w:val="ru-RU"/>
        </w:rPr>
        <w:t>тип</w:t>
      </w:r>
      <w:r w:rsidRPr="00777F81">
        <w:rPr>
          <w:rStyle w:val="FontStyle30"/>
          <w:sz w:val="22"/>
          <w:szCs w:val="22"/>
          <w:lang w:val="sr-Latn-CS"/>
        </w:rPr>
        <w:t>:.............................................</w:t>
      </w:r>
    </w:p>
    <w:p w14:paraId="14F973CD" w14:textId="77777777" w:rsidR="00777F81" w:rsidRPr="00777F81" w:rsidRDefault="00777F81" w:rsidP="00777F81">
      <w:pPr>
        <w:pStyle w:val="Style7"/>
        <w:widowControl/>
        <w:tabs>
          <w:tab w:val="left" w:leader="underscore" w:pos="8333"/>
        </w:tabs>
        <w:spacing w:line="230" w:lineRule="exact"/>
        <w:ind w:firstLine="1134"/>
        <w:jc w:val="both"/>
        <w:rPr>
          <w:rStyle w:val="FontStyle30"/>
          <w:sz w:val="22"/>
          <w:szCs w:val="22"/>
          <w:lang w:val="sr-Latn-CS"/>
        </w:rPr>
      </w:pPr>
      <w:r w:rsidRPr="00777F81">
        <w:rPr>
          <w:rStyle w:val="FontStyle30"/>
          <w:sz w:val="22"/>
          <w:szCs w:val="22"/>
          <w:lang w:val="sr-Latn-CS"/>
        </w:rPr>
        <w:t xml:space="preserve">- </w:t>
      </w:r>
      <w:r w:rsidRPr="00777F81">
        <w:rPr>
          <w:rStyle w:val="FontStyle30"/>
          <w:sz w:val="22"/>
          <w:szCs w:val="22"/>
          <w:lang w:val="ru-RU"/>
        </w:rPr>
        <w:t>Преносни</w:t>
      </w:r>
      <w:r w:rsidRPr="00777F81">
        <w:rPr>
          <w:rStyle w:val="FontStyle30"/>
          <w:sz w:val="22"/>
          <w:szCs w:val="22"/>
          <w:lang w:val="sr-Latn-CS"/>
        </w:rPr>
        <w:t xml:space="preserve"> </w:t>
      </w:r>
      <w:r w:rsidRPr="00777F81">
        <w:rPr>
          <w:rStyle w:val="FontStyle30"/>
          <w:sz w:val="22"/>
          <w:szCs w:val="22"/>
          <w:lang w:val="ru-RU"/>
        </w:rPr>
        <w:t>однос</w:t>
      </w:r>
      <w:r w:rsidRPr="00777F81">
        <w:rPr>
          <w:rStyle w:val="FontStyle30"/>
          <w:sz w:val="22"/>
          <w:szCs w:val="22"/>
          <w:lang w:val="sr-Latn-CS"/>
        </w:rPr>
        <w:t xml:space="preserve"> </w:t>
      </w:r>
      <w:r w:rsidRPr="00777F81">
        <w:rPr>
          <w:rStyle w:val="FontStyle30"/>
          <w:sz w:val="22"/>
          <w:szCs w:val="22"/>
          <w:lang w:val="pl-PL"/>
        </w:rPr>
        <w:t>i</w:t>
      </w:r>
      <w:r w:rsidRPr="00777F81">
        <w:rPr>
          <w:rStyle w:val="FontStyle30"/>
          <w:sz w:val="22"/>
          <w:szCs w:val="22"/>
          <w:lang w:val="sr-Latn-CS"/>
        </w:rPr>
        <w:t>=....................................</w:t>
      </w:r>
    </w:p>
    <w:p w14:paraId="40DC350C" w14:textId="77777777" w:rsidR="00777F81" w:rsidRPr="00777F81" w:rsidRDefault="00777F81" w:rsidP="00777F81">
      <w:pPr>
        <w:pStyle w:val="Style7"/>
        <w:widowControl/>
        <w:tabs>
          <w:tab w:val="left" w:leader="underscore" w:pos="8333"/>
        </w:tabs>
        <w:spacing w:line="230" w:lineRule="exact"/>
        <w:ind w:firstLine="1134"/>
        <w:jc w:val="both"/>
        <w:rPr>
          <w:rStyle w:val="FontStyle30"/>
          <w:sz w:val="22"/>
          <w:szCs w:val="22"/>
          <w:lang w:val="sr-Cyrl-CS"/>
        </w:rPr>
      </w:pPr>
      <w:r w:rsidRPr="00777F81">
        <w:rPr>
          <w:rStyle w:val="FontStyle30"/>
          <w:sz w:val="22"/>
          <w:szCs w:val="22"/>
          <w:lang w:val="sr-Latn-CS"/>
        </w:rPr>
        <w:t xml:space="preserve">- </w:t>
      </w:r>
      <w:r w:rsidRPr="00777F81">
        <w:rPr>
          <w:rStyle w:val="FontStyle30"/>
          <w:sz w:val="22"/>
          <w:szCs w:val="22"/>
          <w:lang w:val="ru-RU"/>
        </w:rPr>
        <w:t>Снага</w:t>
      </w:r>
      <w:r w:rsidRPr="00777F81">
        <w:rPr>
          <w:rStyle w:val="FontStyle30"/>
          <w:sz w:val="22"/>
          <w:szCs w:val="22"/>
          <w:lang w:val="sr-Latn-CS"/>
        </w:rPr>
        <w:t xml:space="preserve"> </w:t>
      </w:r>
      <w:r w:rsidRPr="00777F81">
        <w:rPr>
          <w:rStyle w:val="FontStyle30"/>
          <w:sz w:val="22"/>
          <w:szCs w:val="22"/>
          <w:lang w:val="pl-PL"/>
        </w:rPr>
        <w:t>P</w:t>
      </w:r>
      <w:r w:rsidRPr="00777F81">
        <w:rPr>
          <w:rStyle w:val="FontStyle30"/>
          <w:sz w:val="22"/>
          <w:szCs w:val="22"/>
          <w:lang w:val="sr-Latn-CS"/>
        </w:rPr>
        <w:t>= .................................................</w:t>
      </w:r>
    </w:p>
    <w:p w14:paraId="5AEBEDD4" w14:textId="77777777" w:rsidR="00777F81" w:rsidRPr="00777F81" w:rsidRDefault="00777F81" w:rsidP="00777F81">
      <w:pPr>
        <w:pStyle w:val="Style7"/>
        <w:widowControl/>
        <w:tabs>
          <w:tab w:val="left" w:leader="underscore" w:pos="8333"/>
        </w:tabs>
        <w:spacing w:line="230" w:lineRule="exact"/>
        <w:ind w:firstLine="1134"/>
        <w:jc w:val="both"/>
        <w:rPr>
          <w:rStyle w:val="FontStyle19"/>
          <w:sz w:val="22"/>
          <w:szCs w:val="22"/>
          <w:lang w:val="ru-RU"/>
        </w:rPr>
      </w:pPr>
      <w:r w:rsidRPr="00777F81">
        <w:rPr>
          <w:rStyle w:val="FontStyle30"/>
          <w:sz w:val="22"/>
          <w:szCs w:val="22"/>
          <w:lang w:val="sr-Latn-CS"/>
        </w:rPr>
        <w:t xml:space="preserve">- </w:t>
      </w:r>
      <w:r w:rsidRPr="00777F81">
        <w:rPr>
          <w:rStyle w:val="FontStyle30"/>
          <w:sz w:val="22"/>
          <w:szCs w:val="22"/>
          <w:lang w:val="ru-RU"/>
        </w:rPr>
        <w:t>Фаб</w:t>
      </w:r>
      <w:r w:rsidRPr="00777F81">
        <w:rPr>
          <w:rStyle w:val="FontStyle30"/>
          <w:sz w:val="22"/>
          <w:szCs w:val="22"/>
          <w:lang w:val="sr-Latn-CS"/>
        </w:rPr>
        <w:t xml:space="preserve">. </w:t>
      </w:r>
      <w:r w:rsidRPr="00777F81">
        <w:rPr>
          <w:rStyle w:val="FontStyle30"/>
          <w:sz w:val="22"/>
          <w:szCs w:val="22"/>
          <w:lang w:val="ru-RU"/>
        </w:rPr>
        <w:t>бр</w:t>
      </w:r>
      <w:r w:rsidRPr="00777F81">
        <w:rPr>
          <w:rStyle w:val="FontStyle30"/>
          <w:sz w:val="22"/>
          <w:szCs w:val="22"/>
          <w:lang w:val="sr-Latn-CS"/>
        </w:rPr>
        <w:t>.</w:t>
      </w:r>
      <w:r w:rsidRPr="00777F81">
        <w:rPr>
          <w:rStyle w:val="FontStyle19"/>
          <w:sz w:val="22"/>
          <w:szCs w:val="22"/>
          <w:lang w:val="ru-RU"/>
        </w:rPr>
        <w:t xml:space="preserve"> ....................................................  </w:t>
      </w:r>
    </w:p>
    <w:p w14:paraId="280FC5B8" w14:textId="77777777" w:rsidR="00777F81" w:rsidRPr="00777F81" w:rsidRDefault="00777F81" w:rsidP="00777F81">
      <w:pPr>
        <w:pStyle w:val="Style7"/>
        <w:widowControl/>
        <w:tabs>
          <w:tab w:val="left" w:leader="underscore" w:pos="8333"/>
        </w:tabs>
        <w:spacing w:line="230" w:lineRule="exact"/>
        <w:ind w:firstLine="1134"/>
        <w:jc w:val="both"/>
        <w:rPr>
          <w:rStyle w:val="FontStyle19"/>
          <w:b/>
          <w:bCs/>
          <w:sz w:val="22"/>
          <w:szCs w:val="22"/>
          <w:lang w:val="sr-Latn-CS"/>
        </w:rPr>
      </w:pPr>
      <w:r w:rsidRPr="00777F81">
        <w:rPr>
          <w:rStyle w:val="FontStyle19"/>
          <w:sz w:val="22"/>
          <w:szCs w:val="22"/>
          <w:lang w:val="ru-RU"/>
        </w:rPr>
        <w:t xml:space="preserve">- Шифра производа:    </w:t>
      </w:r>
    </w:p>
    <w:p w14:paraId="0020E64F" w14:textId="77777777" w:rsidR="00777F81" w:rsidRPr="00777F81" w:rsidRDefault="00777F81" w:rsidP="00777F81">
      <w:pPr>
        <w:pStyle w:val="Style7"/>
        <w:widowControl/>
        <w:tabs>
          <w:tab w:val="left" w:leader="underscore" w:pos="8333"/>
        </w:tabs>
        <w:spacing w:line="230" w:lineRule="exact"/>
        <w:jc w:val="both"/>
        <w:rPr>
          <w:rStyle w:val="FontStyle19"/>
          <w:b/>
          <w:bCs/>
          <w:sz w:val="22"/>
          <w:szCs w:val="22"/>
          <w:lang w:val="sr-Latn-CS"/>
        </w:rPr>
      </w:pPr>
    </w:p>
    <w:p w14:paraId="7CA00E21" w14:textId="77777777" w:rsidR="00BE03DA" w:rsidRDefault="00BE03DA" w:rsidP="00777F81">
      <w:pPr>
        <w:pStyle w:val="Style7"/>
        <w:widowControl/>
        <w:tabs>
          <w:tab w:val="left" w:leader="underscore" w:pos="8333"/>
        </w:tabs>
        <w:spacing w:line="230" w:lineRule="exact"/>
        <w:jc w:val="both"/>
        <w:rPr>
          <w:rStyle w:val="FontStyle19"/>
          <w:sz w:val="22"/>
          <w:szCs w:val="22"/>
        </w:rPr>
      </w:pPr>
    </w:p>
    <w:p w14:paraId="234AF59C" w14:textId="77777777" w:rsidR="00BE03DA" w:rsidRDefault="00BE03DA" w:rsidP="00777F81">
      <w:pPr>
        <w:pStyle w:val="Style7"/>
        <w:widowControl/>
        <w:tabs>
          <w:tab w:val="left" w:leader="underscore" w:pos="8333"/>
        </w:tabs>
        <w:spacing w:line="230" w:lineRule="exact"/>
        <w:jc w:val="both"/>
        <w:rPr>
          <w:rStyle w:val="FontStyle19"/>
          <w:sz w:val="22"/>
          <w:szCs w:val="22"/>
        </w:rPr>
      </w:pPr>
    </w:p>
    <w:p w14:paraId="0DBD31A0" w14:textId="77777777" w:rsidR="00BE03DA" w:rsidRDefault="00BE03DA" w:rsidP="00777F81">
      <w:pPr>
        <w:pStyle w:val="Style7"/>
        <w:widowControl/>
        <w:tabs>
          <w:tab w:val="left" w:leader="underscore" w:pos="8333"/>
        </w:tabs>
        <w:spacing w:line="230" w:lineRule="exact"/>
        <w:jc w:val="both"/>
        <w:rPr>
          <w:rStyle w:val="FontStyle19"/>
          <w:sz w:val="22"/>
          <w:szCs w:val="22"/>
        </w:rPr>
      </w:pPr>
    </w:p>
    <w:p w14:paraId="09301C99" w14:textId="77777777" w:rsidR="00777F81" w:rsidRPr="00777F81" w:rsidRDefault="00777F81" w:rsidP="00BE03DA">
      <w:pPr>
        <w:pStyle w:val="Style7"/>
        <w:widowControl/>
        <w:tabs>
          <w:tab w:val="left" w:leader="underscore" w:pos="8333"/>
        </w:tabs>
        <w:spacing w:line="240" w:lineRule="auto"/>
        <w:jc w:val="both"/>
        <w:rPr>
          <w:rStyle w:val="FontStyle19"/>
          <w:b/>
          <w:bCs/>
          <w:sz w:val="22"/>
          <w:szCs w:val="22"/>
          <w:lang w:val="sr-Latn-CS"/>
        </w:rPr>
      </w:pPr>
      <w:r w:rsidRPr="00777F81">
        <w:rPr>
          <w:rStyle w:val="FontStyle19"/>
          <w:sz w:val="22"/>
          <w:szCs w:val="22"/>
        </w:rPr>
        <w:t>Елаборат треба да садржи:</w:t>
      </w:r>
    </w:p>
    <w:p w14:paraId="15C5E065" w14:textId="77777777" w:rsidR="00777F81" w:rsidRPr="00777F81" w:rsidRDefault="00777F81" w:rsidP="00BE03DA">
      <w:pPr>
        <w:rPr>
          <w:rStyle w:val="FontStyle19"/>
          <w:sz w:val="22"/>
          <w:szCs w:val="22"/>
          <w:lang w:val="sr-Latn-RS"/>
        </w:rPr>
      </w:pPr>
      <w:r w:rsidRPr="00777F81">
        <w:rPr>
          <w:rStyle w:val="FontStyle19"/>
          <w:sz w:val="22"/>
          <w:szCs w:val="22"/>
          <w:lang w:val="sr-Latn-RS"/>
        </w:rPr>
        <w:t>технички опис редуктора</w:t>
      </w:r>
    </w:p>
    <w:p w14:paraId="633E3721" w14:textId="77777777" w:rsidR="00777F81" w:rsidRPr="00777F81" w:rsidRDefault="00777F81" w:rsidP="00BE03DA">
      <w:pPr>
        <w:rPr>
          <w:rStyle w:val="FontStyle19"/>
          <w:sz w:val="22"/>
          <w:szCs w:val="22"/>
          <w:lang w:val="sr-Latn-RS"/>
        </w:rPr>
      </w:pPr>
      <w:r w:rsidRPr="00777F81">
        <w:rPr>
          <w:rStyle w:val="FontStyle19"/>
          <w:sz w:val="22"/>
          <w:szCs w:val="22"/>
          <w:lang w:val="sr-Latn-RS"/>
        </w:rPr>
        <w:t>упуств</w:t>
      </w:r>
      <w:r w:rsidRPr="00777F81">
        <w:rPr>
          <w:rStyle w:val="FontStyle19"/>
          <w:sz w:val="22"/>
          <w:szCs w:val="22"/>
          <w:lang w:val="sr-Cyrl-CS"/>
        </w:rPr>
        <w:t xml:space="preserve">о </w:t>
      </w:r>
      <w:r w:rsidRPr="00777F81">
        <w:rPr>
          <w:rStyle w:val="FontStyle19"/>
          <w:sz w:val="22"/>
          <w:szCs w:val="22"/>
          <w:lang w:val="sr-Latn-RS"/>
        </w:rPr>
        <w:t>за рад  и одржавање</w:t>
      </w:r>
    </w:p>
    <w:p w14:paraId="64D5E3A3" w14:textId="77777777" w:rsidR="00777F81" w:rsidRPr="00777F81" w:rsidRDefault="00777F81" w:rsidP="00BE03DA">
      <w:pPr>
        <w:rPr>
          <w:rStyle w:val="FontStyle19"/>
          <w:sz w:val="22"/>
          <w:szCs w:val="22"/>
          <w:lang w:val="ru-RU"/>
        </w:rPr>
      </w:pPr>
      <w:r w:rsidRPr="00777F81">
        <w:rPr>
          <w:rStyle w:val="FontStyle19"/>
          <w:sz w:val="22"/>
          <w:szCs w:val="22"/>
          <w:lang w:val="ru-RU"/>
        </w:rPr>
        <w:t>мерна скица редуктора са свим потребим уградбеним и функционалним мерама</w:t>
      </w:r>
    </w:p>
    <w:p w14:paraId="7C8AC2EC" w14:textId="77777777" w:rsidR="00777F81" w:rsidRPr="00777F81" w:rsidRDefault="00777F81" w:rsidP="00BE03DA">
      <w:pPr>
        <w:rPr>
          <w:rStyle w:val="FontStyle19"/>
          <w:sz w:val="22"/>
          <w:szCs w:val="22"/>
          <w:lang w:val="sr-Cyrl-CS"/>
        </w:rPr>
      </w:pPr>
      <w:r w:rsidRPr="00777F81">
        <w:rPr>
          <w:rStyle w:val="FontStyle19"/>
          <w:sz w:val="22"/>
          <w:szCs w:val="22"/>
          <w:lang w:val="sr-Cyrl-CS"/>
        </w:rPr>
        <w:t>склопни цртеж редуктора са габаритним димензијама, са спецификацијом делова и</w:t>
      </w:r>
      <w:r w:rsidRPr="00777F81">
        <w:rPr>
          <w:rStyle w:val="FontStyle19"/>
          <w:sz w:val="22"/>
          <w:szCs w:val="22"/>
          <w:lang w:val="ru-RU"/>
        </w:rPr>
        <w:t xml:space="preserve">  </w:t>
      </w:r>
      <w:r w:rsidRPr="00777F81">
        <w:rPr>
          <w:rStyle w:val="FontStyle19"/>
          <w:sz w:val="22"/>
          <w:szCs w:val="22"/>
          <w:lang w:val="sr-Cyrl-CS"/>
        </w:rPr>
        <w:t xml:space="preserve">каталошким </w:t>
      </w:r>
      <w:r w:rsidRPr="00777F81">
        <w:rPr>
          <w:rStyle w:val="FontStyle19"/>
          <w:sz w:val="22"/>
          <w:szCs w:val="22"/>
          <w:lang w:val="ru-RU"/>
        </w:rPr>
        <w:t xml:space="preserve"> </w:t>
      </w:r>
      <w:r w:rsidRPr="00777F81">
        <w:rPr>
          <w:rStyle w:val="FontStyle19"/>
          <w:sz w:val="22"/>
          <w:szCs w:val="22"/>
          <w:lang w:val="sr-Cyrl-CS"/>
        </w:rPr>
        <w:t>бројевима</w:t>
      </w:r>
      <w:r w:rsidRPr="00777F81">
        <w:rPr>
          <w:rStyle w:val="FontStyle19"/>
          <w:sz w:val="22"/>
          <w:szCs w:val="22"/>
          <w:lang w:val="ru-RU"/>
        </w:rPr>
        <w:t xml:space="preserve"> сваког дела                                               </w:t>
      </w:r>
      <w:r w:rsidRPr="00777F81">
        <w:rPr>
          <w:rStyle w:val="FontStyle19"/>
          <w:sz w:val="22"/>
          <w:szCs w:val="22"/>
          <w:lang w:val="sr-Cyrl-CS"/>
        </w:rPr>
        <w:t xml:space="preserve"> </w:t>
      </w:r>
      <w:r w:rsidRPr="00777F81">
        <w:rPr>
          <w:rStyle w:val="FontStyle19"/>
          <w:sz w:val="22"/>
          <w:szCs w:val="22"/>
          <w:lang w:val="ru-RU"/>
        </w:rPr>
        <w:t xml:space="preserve">                                     </w:t>
      </w:r>
    </w:p>
    <w:p w14:paraId="7264C859" w14:textId="77777777" w:rsidR="00777F81" w:rsidRPr="00777F81" w:rsidRDefault="00777F81" w:rsidP="00BE03DA">
      <w:pPr>
        <w:rPr>
          <w:rStyle w:val="FontStyle19"/>
          <w:sz w:val="22"/>
          <w:szCs w:val="22"/>
          <w:lang w:val="ru-RU"/>
        </w:rPr>
      </w:pPr>
      <w:r w:rsidRPr="00777F81">
        <w:rPr>
          <w:rStyle w:val="FontStyle19"/>
          <w:sz w:val="22"/>
          <w:szCs w:val="22"/>
          <w:lang w:val="ru-RU"/>
        </w:rPr>
        <w:t>извештај о испитивању на пробном столу са терећењем редуктора</w:t>
      </w:r>
    </w:p>
    <w:p w14:paraId="1F66FED6" w14:textId="77777777" w:rsidR="00777F81" w:rsidRPr="00777F81" w:rsidRDefault="00777F81" w:rsidP="00BE03DA">
      <w:pPr>
        <w:rPr>
          <w:rStyle w:val="FontStyle19"/>
          <w:sz w:val="22"/>
          <w:szCs w:val="22"/>
          <w:lang w:val="ru-RU"/>
        </w:rPr>
      </w:pPr>
      <w:r w:rsidRPr="00777F81">
        <w:rPr>
          <w:rStyle w:val="FontStyle19"/>
          <w:sz w:val="22"/>
          <w:szCs w:val="22"/>
          <w:lang w:val="ru-RU"/>
        </w:rPr>
        <w:t>све</w:t>
      </w:r>
      <w:r w:rsidRPr="00777F81">
        <w:rPr>
          <w:rStyle w:val="FontStyle19"/>
          <w:sz w:val="22"/>
          <w:szCs w:val="22"/>
          <w:lang w:val="sr-Cyrl-CS"/>
        </w:rPr>
        <w:t xml:space="preserve"> </w:t>
      </w:r>
      <w:r w:rsidRPr="00777F81">
        <w:rPr>
          <w:rStyle w:val="FontStyle19"/>
          <w:sz w:val="22"/>
          <w:szCs w:val="22"/>
          <w:lang w:val="ru-RU"/>
        </w:rPr>
        <w:t xml:space="preserve">атесте за зупчанике и вратила према </w:t>
      </w:r>
      <w:r w:rsidRPr="00777F81">
        <w:rPr>
          <w:rStyle w:val="FontStyle19"/>
          <w:sz w:val="22"/>
          <w:szCs w:val="22"/>
          <w:lang w:val="sr-Latn-RS"/>
        </w:rPr>
        <w:t>EN</w:t>
      </w:r>
      <w:r w:rsidRPr="00777F81">
        <w:rPr>
          <w:rStyle w:val="FontStyle19"/>
          <w:sz w:val="22"/>
          <w:szCs w:val="22"/>
          <w:lang w:val="ru-RU"/>
        </w:rPr>
        <w:t xml:space="preserve"> </w:t>
      </w:r>
      <w:r w:rsidRPr="00777F81">
        <w:rPr>
          <w:rStyle w:val="FontStyle19"/>
          <w:sz w:val="22"/>
          <w:szCs w:val="22"/>
          <w:lang w:val="sr-Cyrl-CS"/>
        </w:rPr>
        <w:t xml:space="preserve">10204  / </w:t>
      </w:r>
      <w:r w:rsidRPr="00777F81">
        <w:rPr>
          <w:rStyle w:val="FontStyle19"/>
          <w:sz w:val="22"/>
          <w:szCs w:val="22"/>
          <w:lang w:val="ru-RU"/>
        </w:rPr>
        <w:t>3.1</w:t>
      </w:r>
    </w:p>
    <w:p w14:paraId="4D4B1F00" w14:textId="77777777" w:rsidR="00777F81" w:rsidRPr="00777F81" w:rsidRDefault="00777F81" w:rsidP="00BE03DA">
      <w:pPr>
        <w:rPr>
          <w:rStyle w:val="FontStyle19"/>
          <w:sz w:val="22"/>
          <w:szCs w:val="22"/>
          <w:lang w:val="ru-RU"/>
        </w:rPr>
      </w:pPr>
      <w:r w:rsidRPr="00777F81">
        <w:rPr>
          <w:rStyle w:val="FontStyle19"/>
          <w:sz w:val="22"/>
          <w:szCs w:val="22"/>
          <w:lang w:val="ru-RU"/>
        </w:rPr>
        <w:t>потврду о типу и квалитету уграђених лежајева и заптивних елемената</w:t>
      </w:r>
    </w:p>
    <w:p w14:paraId="55F112DF" w14:textId="77777777" w:rsidR="00777F81" w:rsidRPr="00777F81" w:rsidRDefault="00777F81" w:rsidP="00BE03DA">
      <w:pPr>
        <w:rPr>
          <w:rStyle w:val="FontStyle19"/>
          <w:sz w:val="22"/>
          <w:szCs w:val="22"/>
          <w:lang w:val="ru-RU"/>
        </w:rPr>
      </w:pPr>
      <w:r w:rsidRPr="00777F81">
        <w:rPr>
          <w:rStyle w:val="FontStyle19"/>
          <w:sz w:val="22"/>
          <w:szCs w:val="22"/>
          <w:lang w:val="ru-RU"/>
        </w:rPr>
        <w:t>упуство за одржавање и листа препоруке подмазивања</w:t>
      </w:r>
    </w:p>
    <w:p w14:paraId="1C6DE6FB" w14:textId="77777777" w:rsidR="00777F81" w:rsidRPr="00777F81" w:rsidRDefault="00777F81" w:rsidP="00BE03DA">
      <w:pPr>
        <w:rPr>
          <w:rStyle w:val="FontStyle19"/>
          <w:b/>
          <w:sz w:val="22"/>
          <w:szCs w:val="22"/>
          <w:lang w:val="sr-Latn-RS"/>
        </w:rPr>
      </w:pPr>
      <w:r w:rsidRPr="00777F81">
        <w:rPr>
          <w:rStyle w:val="FontStyle19"/>
          <w:sz w:val="22"/>
          <w:szCs w:val="22"/>
          <w:lang w:val="sr-Latn-RS"/>
        </w:rPr>
        <w:t>гарантни лист</w:t>
      </w:r>
    </w:p>
    <w:p w14:paraId="3F42E939" w14:textId="77777777" w:rsidR="00777F81" w:rsidRPr="00777F81" w:rsidRDefault="00777F81" w:rsidP="00777F81">
      <w:pPr>
        <w:tabs>
          <w:tab w:val="left" w:pos="2772"/>
          <w:tab w:val="left" w:pos="2976"/>
        </w:tabs>
        <w:rPr>
          <w:rStyle w:val="FontStyle19"/>
          <w:sz w:val="22"/>
          <w:szCs w:val="22"/>
          <w:lang w:val="sr-Cyrl-CS"/>
        </w:rPr>
      </w:pPr>
    </w:p>
    <w:p w14:paraId="04FA18D6" w14:textId="77777777" w:rsidR="00777F81" w:rsidRPr="00777F81" w:rsidRDefault="00777F81" w:rsidP="00777F81">
      <w:pPr>
        <w:tabs>
          <w:tab w:val="left" w:pos="2772"/>
          <w:tab w:val="left" w:pos="2976"/>
        </w:tabs>
      </w:pPr>
      <w:r w:rsidRPr="00777F81">
        <w:rPr>
          <w:rStyle w:val="FontStyle19"/>
          <w:sz w:val="22"/>
          <w:szCs w:val="22"/>
          <w:lang w:val="sr-Cyrl-CS"/>
        </w:rPr>
        <w:t>ПОТВРДУ О КВАЛИТЕТУ (</w:t>
      </w:r>
      <w:r w:rsidRPr="00777F81">
        <w:rPr>
          <w:rStyle w:val="FontStyle19"/>
          <w:sz w:val="22"/>
          <w:szCs w:val="22"/>
          <w:lang w:val="sr-Latn-RS"/>
        </w:rPr>
        <w:t>CERTIFICATE OF QUALITY)</w:t>
      </w:r>
      <w:r w:rsidRPr="00777F81">
        <w:rPr>
          <w:rStyle w:val="FontStyle19"/>
          <w:sz w:val="22"/>
          <w:szCs w:val="22"/>
          <w:lang w:val="sr-Cyrl-CS"/>
        </w:rPr>
        <w:t xml:space="preserve"> материјала, </w:t>
      </w:r>
      <w:r w:rsidRPr="00777F81">
        <w:rPr>
          <w:rFonts w:cs="Arial"/>
          <w:lang w:val="sr-Cyrl-CS"/>
        </w:rPr>
        <w:t>која садржи:</w:t>
      </w:r>
    </w:p>
    <w:p w14:paraId="09977727" w14:textId="77777777" w:rsidR="00777F81" w:rsidRPr="00777F81" w:rsidRDefault="00777F81" w:rsidP="00777F81">
      <w:pPr>
        <w:numPr>
          <w:ilvl w:val="0"/>
          <w:numId w:val="55"/>
        </w:numPr>
        <w:spacing w:before="0"/>
        <w:jc w:val="left"/>
        <w:rPr>
          <w:rFonts w:cs="Arial"/>
          <w:lang w:val="sr-Latn-RS"/>
        </w:rPr>
      </w:pPr>
      <w:r w:rsidRPr="00777F81">
        <w:rPr>
          <w:rFonts w:cs="Arial"/>
          <w:i/>
          <w:lang w:val="sr-Cyrl-CS"/>
        </w:rPr>
        <w:t xml:space="preserve">Хемијски састав </w:t>
      </w:r>
      <w:r w:rsidRPr="00777F81">
        <w:rPr>
          <w:rFonts w:cs="Arial"/>
          <w:i/>
          <w:lang w:val="sr-Latn-RS"/>
        </w:rPr>
        <w:t>(C%;Mn%...............)</w:t>
      </w:r>
    </w:p>
    <w:p w14:paraId="12C2C97E" w14:textId="77777777" w:rsidR="00777F81" w:rsidRPr="00777F81" w:rsidRDefault="00777F81" w:rsidP="00777F81">
      <w:pPr>
        <w:numPr>
          <w:ilvl w:val="0"/>
          <w:numId w:val="55"/>
        </w:numPr>
        <w:spacing w:before="0"/>
        <w:jc w:val="left"/>
        <w:rPr>
          <w:rStyle w:val="FontStyle19"/>
          <w:sz w:val="22"/>
          <w:szCs w:val="22"/>
          <w:lang w:val="sr-Cyrl-CS"/>
        </w:rPr>
      </w:pPr>
      <w:r w:rsidRPr="00777F81">
        <w:rPr>
          <w:rFonts w:cs="Arial"/>
          <w:lang w:val="sr-Cyrl-CS"/>
        </w:rPr>
        <w:t>Механичка својства ( Затезна чврстоћа;</w:t>
      </w:r>
      <w:r w:rsidRPr="00777F81">
        <w:rPr>
          <w:rFonts w:cs="Arial"/>
          <w:lang w:val="sr-Latn-RS"/>
        </w:rPr>
        <w:t xml:space="preserve">  </w:t>
      </w:r>
      <w:r w:rsidRPr="00777F81">
        <w:rPr>
          <w:rFonts w:cs="Arial"/>
          <w:lang w:val="sr-Cyrl-CS"/>
        </w:rPr>
        <w:t>Граница 0.2........)</w:t>
      </w:r>
    </w:p>
    <w:p w14:paraId="55B8B4B3" w14:textId="77777777" w:rsidR="00777F81" w:rsidRPr="00777F81" w:rsidRDefault="00777F81" w:rsidP="00777F81">
      <w:pPr>
        <w:pStyle w:val="Style9"/>
        <w:widowControl/>
        <w:tabs>
          <w:tab w:val="left" w:pos="1080"/>
          <w:tab w:val="left" w:pos="6216"/>
        </w:tabs>
        <w:spacing w:line="240" w:lineRule="auto"/>
        <w:ind w:left="1080" w:firstLine="0"/>
        <w:rPr>
          <w:rStyle w:val="FontStyle19"/>
          <w:sz w:val="22"/>
          <w:szCs w:val="22"/>
          <w:lang w:val="sr-Cyrl-CS"/>
        </w:rPr>
      </w:pPr>
      <w:r w:rsidRPr="00777F81">
        <w:rPr>
          <w:rStyle w:val="FontStyle19"/>
          <w:i/>
          <w:noProof/>
          <w:sz w:val="22"/>
          <w:szCs w:val="22"/>
          <w:lang w:val="sr-Cyrl-CS"/>
        </w:rPr>
        <w:t>MKL</w:t>
      </w:r>
      <w:r w:rsidRPr="00777F81">
        <w:rPr>
          <w:rStyle w:val="FontStyle19"/>
          <w:noProof/>
          <w:sz w:val="22"/>
          <w:szCs w:val="22"/>
          <w:lang w:val="sr-Cyrl-CS"/>
        </w:rPr>
        <w:t xml:space="preserve"> (мерно контролне листе) за  основне функционалне коте,</w:t>
      </w:r>
    </w:p>
    <w:p w14:paraId="29F90D45" w14:textId="77777777" w:rsidR="00777F81" w:rsidRPr="00777F81" w:rsidRDefault="00777F81" w:rsidP="00777F81">
      <w:pPr>
        <w:pStyle w:val="Style9"/>
        <w:widowControl/>
        <w:tabs>
          <w:tab w:val="left" w:pos="1080"/>
          <w:tab w:val="left" w:pos="6216"/>
        </w:tabs>
        <w:spacing w:line="240" w:lineRule="auto"/>
        <w:ind w:left="1080" w:firstLine="0"/>
        <w:rPr>
          <w:rStyle w:val="FontStyle19"/>
          <w:b/>
          <w:sz w:val="22"/>
          <w:szCs w:val="22"/>
          <w:lang w:val="sr-Cyrl-CS"/>
        </w:rPr>
      </w:pPr>
      <w:r w:rsidRPr="00777F81">
        <w:rPr>
          <w:rStyle w:val="FontStyle19"/>
          <w:sz w:val="22"/>
          <w:szCs w:val="22"/>
          <w:lang w:val="sr-Cyrl-CS"/>
        </w:rPr>
        <w:t xml:space="preserve">АТЕСТЕ ТЕРМИЧКЕ ОБРАДЕ  </w:t>
      </w:r>
    </w:p>
    <w:p w14:paraId="1061D0E9" w14:textId="77777777" w:rsidR="000201DE" w:rsidRPr="00A81CD6" w:rsidRDefault="000201DE"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26B849D2" w14:textId="30CD5176" w:rsidR="00592CF4" w:rsidRPr="00A63646" w:rsidRDefault="00592CF4" w:rsidP="00BD6C0F">
      <w:pPr>
        <w:pStyle w:val="Heading10"/>
        <w:numPr>
          <w:ilvl w:val="1"/>
          <w:numId w:val="49"/>
        </w:numPr>
        <w:rPr>
          <w:rFonts w:cs="Arial"/>
        </w:rPr>
      </w:pPr>
      <w:bookmarkStart w:id="26" w:name="_Toc441651543"/>
      <w:bookmarkStart w:id="27" w:name="_Toc442559881"/>
      <w:r w:rsidRPr="00A63646">
        <w:rPr>
          <w:rFonts w:cs="Arial"/>
        </w:rPr>
        <w:t>Гарантни рок</w:t>
      </w:r>
      <w:bookmarkEnd w:id="26"/>
      <w:bookmarkEnd w:id="27"/>
    </w:p>
    <w:p w14:paraId="06F4D6D5" w14:textId="6CB4774C" w:rsidR="00592CF4" w:rsidRPr="00777F81" w:rsidRDefault="00592CF4" w:rsidP="00592CF4">
      <w:pPr>
        <w:spacing w:before="0"/>
        <w:rPr>
          <w:rFonts w:cs="Arial"/>
          <w:lang w:val="sr-Cyrl-RS" w:eastAsia="zh-CN"/>
        </w:rPr>
      </w:pPr>
      <w:r w:rsidRPr="00A63646">
        <w:rPr>
          <w:rFonts w:cs="Arial"/>
          <w:lang w:val="ru-RU" w:eastAsia="zh-CN"/>
        </w:rPr>
        <w:t xml:space="preserve">Гарантни рок за предмет набавке </w:t>
      </w:r>
      <w:r w:rsidR="00BE03DA">
        <w:rPr>
          <w:rFonts w:cs="Arial"/>
          <w:lang w:val="ru-RU" w:eastAsia="zh-CN"/>
        </w:rPr>
        <w:t>износи</w:t>
      </w:r>
      <w:r w:rsidRPr="00A63646">
        <w:rPr>
          <w:rFonts w:cs="Arial"/>
          <w:lang w:val="ru-RU" w:eastAsia="zh-CN"/>
        </w:rPr>
        <w:t xml:space="preserve"> </w:t>
      </w:r>
      <w:r w:rsidRPr="00A63646">
        <w:rPr>
          <w:rFonts w:cs="Arial"/>
          <w:lang w:eastAsia="zh-CN"/>
        </w:rPr>
        <w:t xml:space="preserve">минимум </w:t>
      </w:r>
      <w:r w:rsidR="00777F81">
        <w:rPr>
          <w:rFonts w:cs="Arial"/>
          <w:lang w:val="sr-Latn-RS" w:eastAsia="zh-CN"/>
        </w:rPr>
        <w:t>36</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sidR="00777F81">
        <w:rPr>
          <w:rFonts w:cs="Arial"/>
          <w:lang w:val="ru-RU" w:eastAsia="zh-CN"/>
        </w:rPr>
        <w:t xml:space="preserve">и и квалитативни пријем  добара, </w:t>
      </w:r>
      <w:r w:rsidR="00777F81">
        <w:rPr>
          <w:rFonts w:cs="Arial"/>
          <w:lang w:val="sr-Cyrl-RS" w:eastAsia="zh-CN"/>
        </w:rPr>
        <w:t>односно 24 месеци од дана пуштања у погон.</w:t>
      </w:r>
    </w:p>
    <w:p w14:paraId="6CFDF567" w14:textId="77777777" w:rsidR="0064228A" w:rsidRPr="00A63646" w:rsidRDefault="0064228A" w:rsidP="00592CF4">
      <w:pPr>
        <w:spacing w:before="0"/>
        <w:rPr>
          <w:rFonts w:cs="Arial"/>
          <w:lang w:val="ru-RU" w:eastAsia="zh-CN"/>
        </w:rPr>
      </w:pPr>
    </w:p>
    <w:p w14:paraId="79E25F2D" w14:textId="77777777" w:rsidR="00592CF4" w:rsidRPr="00A63646" w:rsidRDefault="00592CF4" w:rsidP="00592CF4">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14:paraId="7C6A2B38" w14:textId="77777777" w:rsidR="002B5A80" w:rsidRDefault="002B5A80" w:rsidP="00270574">
      <w:pPr>
        <w:rPr>
          <w:lang w:val="sr-Cyrl-CS" w:eastAsia="ar-SA"/>
        </w:rPr>
      </w:pPr>
    </w:p>
    <w:p w14:paraId="19600FCE" w14:textId="3D11B7EF" w:rsidR="00C60D4B" w:rsidRDefault="00C60D4B" w:rsidP="00C60D4B">
      <w:pPr>
        <w:tabs>
          <w:tab w:val="left" w:pos="284"/>
        </w:tabs>
        <w:spacing w:before="0" w:line="254" w:lineRule="exact"/>
        <w:ind w:right="20"/>
        <w:rPr>
          <w:rFonts w:eastAsia="Arial Unicode MS" w:cs="Arial"/>
          <w:lang w:val="sr-Cyrl-CS"/>
        </w:rPr>
      </w:pPr>
      <w:r w:rsidRPr="00C60D4B">
        <w:rPr>
          <w:rFonts w:cs="Arial"/>
          <w:b/>
          <w:lang w:val="sr-Cyrl-RS"/>
        </w:rPr>
        <w:t>3.7</w:t>
      </w:r>
      <w:r>
        <w:rPr>
          <w:rFonts w:cs="Arial"/>
          <w:lang w:val="sr-Cyrl-RS"/>
        </w:rPr>
        <w:t xml:space="preserve"> </w:t>
      </w:r>
      <w:r>
        <w:rPr>
          <w:rFonts w:eastAsia="TimesNewRomanPSMT" w:cs="Arial"/>
          <w:b/>
          <w:bCs/>
          <w:iCs/>
          <w:lang w:val="sr-Cyrl-CS"/>
        </w:rPr>
        <w:t>Обилазак локације.</w:t>
      </w:r>
    </w:p>
    <w:p w14:paraId="154AFF52" w14:textId="4880D255" w:rsidR="00C60D4B" w:rsidRDefault="00C60D4B" w:rsidP="00C60D4B">
      <w:pPr>
        <w:tabs>
          <w:tab w:val="center" w:pos="720"/>
          <w:tab w:val="right" w:pos="9405"/>
        </w:tabs>
        <w:rPr>
          <w:rFonts w:cs="Arial"/>
          <w:lang w:val="sr-Latn-RS"/>
        </w:rPr>
      </w:pPr>
      <w:r>
        <w:rPr>
          <w:rFonts w:cs="Arial"/>
          <w:lang w:val="sr-Cyrl-CS"/>
        </w:rPr>
        <w:t>П</w:t>
      </w:r>
      <w:r>
        <w:rPr>
          <w:rFonts w:cs="Arial"/>
          <w:lang w:val="sr-Latn-RS"/>
        </w:rPr>
        <w:t>o</w:t>
      </w:r>
      <w:r>
        <w:rPr>
          <w:rFonts w:cs="Arial"/>
          <w:lang w:val="sr-Cyrl-CS"/>
        </w:rPr>
        <w:t>ну</w:t>
      </w:r>
      <w:r>
        <w:rPr>
          <w:rFonts w:cs="Arial"/>
          <w:lang w:val="sr-Cyrl-RS"/>
        </w:rPr>
        <w:t>ђ</w:t>
      </w:r>
      <w:r>
        <w:rPr>
          <w:rFonts w:cs="Arial"/>
          <w:lang w:val="sr-Latn-RS"/>
        </w:rPr>
        <w:t>a</w:t>
      </w:r>
      <w:r>
        <w:rPr>
          <w:rFonts w:cs="Arial"/>
          <w:lang w:val="sr-Cyrl-RS"/>
        </w:rPr>
        <w:t>ч</w:t>
      </w:r>
      <w:r>
        <w:rPr>
          <w:rFonts w:cs="Arial"/>
          <w:lang w:val="sr-Cyrl-CS"/>
        </w:rPr>
        <w:t>и</w:t>
      </w:r>
      <w:r>
        <w:rPr>
          <w:rFonts w:cs="Arial"/>
          <w:lang w:val="sr-Cyrl-RS"/>
        </w:rPr>
        <w:t xml:space="preserve"> </w:t>
      </w:r>
      <w:r>
        <w:rPr>
          <w:rFonts w:cs="Arial"/>
          <w:lang w:val="sr-Cyrl-CS"/>
        </w:rPr>
        <w:t>м</w:t>
      </w:r>
      <w:r>
        <w:rPr>
          <w:rFonts w:cs="Arial"/>
          <w:lang w:val="sr-Latn-RS"/>
        </w:rPr>
        <w:t>o</w:t>
      </w:r>
      <w:r>
        <w:rPr>
          <w:rFonts w:cs="Arial"/>
          <w:lang w:val="sr-Cyrl-CS"/>
        </w:rPr>
        <w:t>гу</w:t>
      </w:r>
      <w:r>
        <w:rPr>
          <w:rFonts w:cs="Arial"/>
          <w:lang w:val="sr-Cyrl-RS"/>
        </w:rPr>
        <w:t xml:space="preserve"> </w:t>
      </w:r>
      <w:r>
        <w:rPr>
          <w:rFonts w:cs="Arial"/>
          <w:lang w:val="sr-Cyrl-CS"/>
        </w:rPr>
        <w:t>д</w:t>
      </w:r>
      <w:r>
        <w:rPr>
          <w:rFonts w:cs="Arial"/>
          <w:lang w:val="sr-Latn-RS"/>
        </w:rPr>
        <w:t>a</w:t>
      </w:r>
      <w:r>
        <w:rPr>
          <w:rFonts w:cs="Arial"/>
          <w:lang w:val="sr-Cyrl-RS"/>
        </w:rPr>
        <w:t xml:space="preserve"> </w:t>
      </w:r>
      <w:r>
        <w:rPr>
          <w:rFonts w:cs="Arial"/>
          <w:lang w:val="sr-Cyrl-CS"/>
        </w:rPr>
        <w:t>с</w:t>
      </w:r>
      <w:r>
        <w:rPr>
          <w:rFonts w:cs="Arial"/>
          <w:lang w:val="sr-Latn-RS"/>
        </w:rPr>
        <w:t>e</w:t>
      </w:r>
      <w:r>
        <w:rPr>
          <w:rFonts w:cs="Arial"/>
          <w:lang w:val="sr-Cyrl-RS"/>
        </w:rPr>
        <w:t xml:space="preserve"> </w:t>
      </w:r>
      <w:r>
        <w:rPr>
          <w:rFonts w:cs="Arial"/>
          <w:lang w:val="sr-Cyrl-CS"/>
        </w:rPr>
        <w:t>уп</w:t>
      </w:r>
      <w:r>
        <w:rPr>
          <w:rFonts w:cs="Arial"/>
          <w:lang w:val="sr-Latn-RS"/>
        </w:rPr>
        <w:t>o</w:t>
      </w:r>
      <w:r>
        <w:rPr>
          <w:rFonts w:cs="Arial"/>
          <w:lang w:val="sr-Cyrl-CS"/>
        </w:rPr>
        <w:t>зн</w:t>
      </w:r>
      <w:r>
        <w:rPr>
          <w:rFonts w:cs="Arial"/>
          <w:lang w:val="sr-Latn-RS"/>
        </w:rPr>
        <w:t>aj</w:t>
      </w:r>
      <w:r>
        <w:rPr>
          <w:rFonts w:cs="Arial"/>
          <w:lang w:val="sr-Cyrl-CS"/>
        </w:rPr>
        <w:t>у</w:t>
      </w:r>
      <w:r>
        <w:rPr>
          <w:rFonts w:cs="Arial"/>
          <w:lang w:val="sr-Cyrl-RS"/>
        </w:rPr>
        <w:t xml:space="preserve"> </w:t>
      </w:r>
      <w:r>
        <w:rPr>
          <w:rFonts w:cs="Arial"/>
          <w:lang w:val="sr-Cyrl-CS"/>
        </w:rPr>
        <w:t>с</w:t>
      </w:r>
      <w:r>
        <w:rPr>
          <w:rFonts w:cs="Arial"/>
          <w:lang w:val="sr-Latn-RS"/>
        </w:rPr>
        <w:t>a</w:t>
      </w:r>
      <w:r>
        <w:rPr>
          <w:rFonts w:cs="Arial"/>
          <w:lang w:val="sr-Cyrl-RS"/>
        </w:rPr>
        <w:t xml:space="preserve">  </w:t>
      </w:r>
      <w:r>
        <w:rPr>
          <w:rFonts w:cs="Arial"/>
          <w:lang w:val="sr-Cyrl-CS"/>
        </w:rPr>
        <w:t>пр</w:t>
      </w:r>
      <w:r>
        <w:rPr>
          <w:rFonts w:cs="Arial"/>
          <w:lang w:val="sr-Latn-RS"/>
        </w:rPr>
        <w:t>e</w:t>
      </w:r>
      <w:r>
        <w:rPr>
          <w:rFonts w:cs="Arial"/>
          <w:lang w:val="sr-Cyrl-CS"/>
        </w:rPr>
        <w:t>дм</w:t>
      </w:r>
      <w:r>
        <w:rPr>
          <w:rFonts w:cs="Arial"/>
          <w:lang w:val="sr-Latn-RS"/>
        </w:rPr>
        <w:t>e</w:t>
      </w:r>
      <w:r>
        <w:rPr>
          <w:rFonts w:cs="Arial"/>
          <w:lang w:val="sr-Cyrl-CS"/>
        </w:rPr>
        <w:t>т</w:t>
      </w:r>
      <w:r>
        <w:rPr>
          <w:rFonts w:cs="Arial"/>
          <w:lang w:val="sr-Latn-RS"/>
        </w:rPr>
        <w:t>o</w:t>
      </w:r>
      <w:r>
        <w:rPr>
          <w:rFonts w:cs="Arial"/>
          <w:lang w:val="sr-Cyrl-CS"/>
        </w:rPr>
        <w:t>м</w:t>
      </w:r>
      <w:r>
        <w:rPr>
          <w:rFonts w:cs="Arial"/>
          <w:lang w:val="sr-Cyrl-RS"/>
        </w:rPr>
        <w:t xml:space="preserve"> </w:t>
      </w:r>
      <w:r>
        <w:rPr>
          <w:rFonts w:cs="Arial"/>
          <w:lang w:val="sr-Cyrl-CS"/>
        </w:rPr>
        <w:t>нaбaвкe(степен оштећености постојеће опреме која се репарира)</w:t>
      </w:r>
      <w:r>
        <w:rPr>
          <w:rFonts w:cs="Arial"/>
          <w:lang w:val="sr-Cyrl-RS"/>
        </w:rPr>
        <w:t xml:space="preserve"> </w:t>
      </w:r>
      <w:r>
        <w:rPr>
          <w:rFonts w:cs="Arial"/>
          <w:lang w:val="sr-Cyrl-CS"/>
        </w:rPr>
        <w:t>пр</w:t>
      </w:r>
      <w:r>
        <w:rPr>
          <w:rFonts w:cs="Arial"/>
          <w:lang w:val="sr-Latn-RS"/>
        </w:rPr>
        <w:t>e</w:t>
      </w:r>
      <w:r>
        <w:rPr>
          <w:rFonts w:cs="Arial"/>
          <w:lang w:val="sr-Cyrl-RS"/>
        </w:rPr>
        <w:t xml:space="preserve"> </w:t>
      </w:r>
      <w:r>
        <w:rPr>
          <w:rFonts w:cs="Arial"/>
          <w:lang w:val="sr-Cyrl-CS"/>
        </w:rPr>
        <w:t>д</w:t>
      </w:r>
      <w:r>
        <w:rPr>
          <w:rFonts w:cs="Arial"/>
          <w:lang w:val="sr-Latn-RS"/>
        </w:rPr>
        <w:t>o</w:t>
      </w:r>
      <w:r>
        <w:rPr>
          <w:rFonts w:cs="Arial"/>
          <w:lang w:val="sr-Cyrl-CS"/>
        </w:rPr>
        <w:t>ст</w:t>
      </w:r>
      <w:r>
        <w:rPr>
          <w:rFonts w:cs="Arial"/>
          <w:lang w:val="sr-Latn-RS"/>
        </w:rPr>
        <w:t>a</w:t>
      </w:r>
      <w:r>
        <w:rPr>
          <w:rFonts w:cs="Arial"/>
          <w:lang w:val="sr-Cyrl-CS"/>
        </w:rPr>
        <w:t>вљ</w:t>
      </w:r>
      <w:r>
        <w:rPr>
          <w:rFonts w:cs="Arial"/>
          <w:lang w:val="sr-Latn-RS"/>
        </w:rPr>
        <w:t>a</w:t>
      </w:r>
      <w:r>
        <w:rPr>
          <w:rFonts w:cs="Arial"/>
          <w:lang w:val="sr-Cyrl-CS"/>
        </w:rPr>
        <w:t>њ</w:t>
      </w:r>
      <w:r>
        <w:rPr>
          <w:rFonts w:cs="Arial"/>
          <w:lang w:val="sr-Latn-RS"/>
        </w:rPr>
        <w:t>a</w:t>
      </w:r>
      <w:r>
        <w:rPr>
          <w:rFonts w:cs="Arial"/>
          <w:lang w:val="sr-Cyrl-RS"/>
        </w:rPr>
        <w:t xml:space="preserve"> </w:t>
      </w:r>
      <w:r>
        <w:rPr>
          <w:rFonts w:cs="Arial"/>
          <w:lang w:val="sr-Cyrl-CS"/>
        </w:rPr>
        <w:t>п</w:t>
      </w:r>
      <w:r>
        <w:rPr>
          <w:rFonts w:cs="Arial"/>
          <w:lang w:val="sr-Latn-RS"/>
        </w:rPr>
        <w:t>o</w:t>
      </w:r>
      <w:r>
        <w:rPr>
          <w:rFonts w:cs="Arial"/>
          <w:lang w:val="sr-Cyrl-CS"/>
        </w:rPr>
        <w:t>нуд</w:t>
      </w:r>
      <w:r>
        <w:rPr>
          <w:rFonts w:cs="Arial"/>
          <w:lang w:val="sr-Latn-RS"/>
        </w:rPr>
        <w:t xml:space="preserve">e. Пoнуђaч ћe у рoку, </w:t>
      </w:r>
      <w:r>
        <w:rPr>
          <w:rFonts w:cs="Arial"/>
          <w:lang w:val="sr-Cyrl-CS"/>
        </w:rPr>
        <w:t xml:space="preserve">нajкaсниje </w:t>
      </w:r>
      <w:r>
        <w:rPr>
          <w:rFonts w:cs="Arial"/>
          <w:lang w:val="sr-Latn-RS"/>
        </w:rPr>
        <w:t xml:space="preserve">дo 2 дaнa oд дaнa oбилaскa лoкaциje, кoja je прeдвиђeнa зa </w:t>
      </w:r>
      <w:r w:rsidR="00023F0B">
        <w:rPr>
          <w:rFonts w:cs="Arial"/>
          <w:b/>
          <w:lang w:val="sr-Cyrl-RS"/>
        </w:rPr>
        <w:t>26.09.2019.</w:t>
      </w:r>
      <w:r>
        <w:rPr>
          <w:rFonts w:cs="Arial"/>
          <w:lang w:val="sr-Latn-RS"/>
        </w:rPr>
        <w:t xml:space="preserve"> гoдинe у </w:t>
      </w:r>
      <w:r w:rsidR="00023F0B">
        <w:rPr>
          <w:rFonts w:cs="Arial"/>
          <w:b/>
          <w:lang w:val="sr-Cyrl-RS"/>
        </w:rPr>
        <w:t>10:</w:t>
      </w:r>
      <w:r>
        <w:rPr>
          <w:rFonts w:cs="Arial"/>
          <w:b/>
          <w:lang w:val="sr-Cyrl-RS"/>
        </w:rPr>
        <w:t xml:space="preserve">00 </w:t>
      </w:r>
      <w:r>
        <w:rPr>
          <w:rFonts w:cs="Arial"/>
          <w:lang w:val="sr-Latn-RS"/>
        </w:rPr>
        <w:t xml:space="preserve">чaсoвa, прe  oбилaскa лoкaциje дoстaвити инфoрмaциje o брojу oсoбa чиje сe присуствo плaнирa тoкoм пoсeтe лoкaциjи (укључуjући и личнe пoдaткe свaкoг oд </w:t>
      </w:r>
      <w:r>
        <w:rPr>
          <w:rFonts w:cs="Arial"/>
          <w:lang w:val="sr-Latn-RS"/>
        </w:rPr>
        <w:lastRenderedPageBreak/>
        <w:t>учeсникa) кao и изjaву дa члaнoви њeгoвoг oсoбљa или њeгoви прeдстaвници oслoбaђajу Нaручиoцa, њeгoвo oсoбљe или њeгoвe прeдстaвникe oд свaкe oдгoвoрнoсти и дa прeузимajу нa сeбe oдгoвoрнoст зa смртни случaj или случaj пoврeдe, губиткa или oштeћeњa имoвинe и билo кojи други губитaк, штeту или трoшкoвe нaстaлe кao рeзултaт пoсeтe лoкaциjи.</w:t>
      </w:r>
    </w:p>
    <w:p w14:paraId="7931AA14" w14:textId="70A0C026" w:rsidR="00C60D4B" w:rsidRDefault="00F856B7" w:rsidP="00C60D4B">
      <w:pPr>
        <w:tabs>
          <w:tab w:val="center" w:pos="720"/>
          <w:tab w:val="right" w:pos="9405"/>
        </w:tabs>
        <w:rPr>
          <w:rFonts w:cs="Arial"/>
          <w:lang w:val="sr-Cyrl-CS"/>
        </w:rPr>
      </w:pPr>
      <w:r>
        <w:rPr>
          <w:rFonts w:cs="Arial"/>
          <w:lang w:val="sr-Latn-RS"/>
        </w:rPr>
        <w:t>Т</w:t>
      </w:r>
      <w:r w:rsidR="00C60D4B">
        <w:rPr>
          <w:rFonts w:cs="Arial"/>
          <w:lang w:val="sr-Latn-RS"/>
        </w:rPr>
        <w:t>oкoм oбилaскa лoкaциje нeћe сe дaвaти билo кaквa oбjaшњeњa у вeзи сa кoнкурснoм дoкумeнтaциjoм</w:t>
      </w:r>
    </w:p>
    <w:p w14:paraId="0156B170" w14:textId="1260124E" w:rsidR="00C60D4B" w:rsidRDefault="00F856B7" w:rsidP="00C60D4B">
      <w:pPr>
        <w:tabs>
          <w:tab w:val="center" w:pos="720"/>
          <w:tab w:val="right" w:pos="9405"/>
        </w:tabs>
        <w:rPr>
          <w:rFonts w:cs="Arial"/>
          <w:lang w:val="sr-Cyrl-CS"/>
        </w:rPr>
      </w:pPr>
      <w:r>
        <w:rPr>
          <w:rFonts w:cs="Arial"/>
          <w:lang w:val="sr-Latn-RS"/>
        </w:rPr>
        <w:t>Т</w:t>
      </w:r>
      <w:r w:rsidR="00C60D4B">
        <w:rPr>
          <w:rFonts w:cs="Arial"/>
          <w:lang w:val="sr-Latn-RS"/>
        </w:rPr>
        <w:t>рoшкoвe пoсeтe лoкaциjи снoсићe пoнуђaч.</w:t>
      </w:r>
    </w:p>
    <w:p w14:paraId="75E1C603" w14:textId="5C5DA01E" w:rsidR="00C60D4B" w:rsidRDefault="00F856B7" w:rsidP="00C60D4B">
      <w:pPr>
        <w:tabs>
          <w:tab w:val="center" w:pos="720"/>
          <w:tab w:val="right" w:pos="9405"/>
        </w:tabs>
        <w:rPr>
          <w:rFonts w:cs="Arial"/>
          <w:lang w:val="sr-Latn-RS"/>
        </w:rPr>
      </w:pPr>
      <w:r>
        <w:rPr>
          <w:rFonts w:cs="Arial"/>
          <w:lang w:val="sr-Cyrl-CS"/>
        </w:rPr>
        <w:t>О</w:t>
      </w:r>
      <w:r w:rsidR="00C60D4B">
        <w:rPr>
          <w:rFonts w:cs="Arial"/>
          <w:lang w:val="sr-Cyrl-CS"/>
        </w:rPr>
        <w:t xml:space="preserve">влaшћeни прeдстaвници пoнуђaчa ћe, прe зaкaзaнoг oбилaскa лoкaциje, oд нaручиoцa дoбити дoзвoлу </w:t>
      </w:r>
      <w:r w:rsidR="00C60D4B">
        <w:rPr>
          <w:rFonts w:cs="Arial"/>
          <w:lang w:val="sr-Latn-RS"/>
        </w:rPr>
        <w:t xml:space="preserve">кoja oмoгућaвa улaзaк у прoстoриje и тeрeнe у пoсeду Нaручиoцa зa пoтрeбe пoсeтe лoкaциjи </w:t>
      </w:r>
      <w:r w:rsidR="00C60D4B">
        <w:rPr>
          <w:rFonts w:cs="Arial"/>
          <w:lang w:val="sr-Cyrl-CS"/>
        </w:rPr>
        <w:t>извoђeњa рaдoвa.</w:t>
      </w:r>
    </w:p>
    <w:p w14:paraId="59D098D5" w14:textId="3E99BBC4" w:rsidR="003F7FAA" w:rsidRDefault="00C60D4B" w:rsidP="00BE03DA">
      <w:pPr>
        <w:tabs>
          <w:tab w:val="center" w:pos="720"/>
          <w:tab w:val="right" w:pos="9405"/>
        </w:tabs>
        <w:rPr>
          <w:lang w:val="sr-Cyrl-CS" w:eastAsia="ar-SA"/>
        </w:rPr>
      </w:pPr>
      <w:r w:rsidRPr="00671C5A">
        <w:rPr>
          <w:rFonts w:cs="Arial"/>
          <w:b/>
          <w:i/>
          <w:lang w:val="sr-Cyrl-CS"/>
        </w:rPr>
        <w:t>Oсoбa зa кoнтaкт</w:t>
      </w:r>
      <w:r w:rsidR="00023F0B">
        <w:rPr>
          <w:rFonts w:cs="Arial"/>
          <w:b/>
          <w:i/>
          <w:lang w:val="sr-Cyrl-CS"/>
        </w:rPr>
        <w:t>: Горан Живковић</w:t>
      </w:r>
      <w:r w:rsidRPr="00671C5A">
        <w:rPr>
          <w:rFonts w:cs="Arial"/>
          <w:lang w:val="sr-Cyrl-CS"/>
        </w:rPr>
        <w:t xml:space="preserve">, </w:t>
      </w:r>
      <w:r w:rsidRPr="00671C5A">
        <w:rPr>
          <w:rFonts w:cs="Arial"/>
          <w:lang w:val="sr-Latn-RS"/>
        </w:rPr>
        <w:t xml:space="preserve">e-mail: </w:t>
      </w:r>
      <w:hyperlink r:id="rId168" w:history="1">
        <w:r w:rsidR="00023F0B" w:rsidRPr="00DA3EDA">
          <w:rPr>
            <w:rStyle w:val="Hyperlink"/>
            <w:rFonts w:cs="Arial"/>
            <w:b/>
            <w:i/>
            <w:lang w:val="sr-Latn-RS"/>
          </w:rPr>
          <w:t>goran.zivkovic@te-ko.rs</w:t>
        </w:r>
      </w:hyperlink>
      <w:r w:rsidRPr="00023F0B">
        <w:rPr>
          <w:rFonts w:cs="Arial"/>
          <w:b/>
          <w:i/>
          <w:lang w:val="sr-Latn-RS"/>
        </w:rPr>
        <w:t>,</w:t>
      </w:r>
      <w:r w:rsidRPr="00023F0B">
        <w:rPr>
          <w:lang w:val="sr-Cyrl-CS" w:eastAsia="ar-SA"/>
        </w:rPr>
        <w:t xml:space="preserve"> </w:t>
      </w:r>
    </w:p>
    <w:p w14:paraId="3283FCEB" w14:textId="77777777" w:rsidR="003F7FAA" w:rsidRDefault="003F7FAA" w:rsidP="003F7FAA">
      <w:pPr>
        <w:rPr>
          <w:lang w:val="sr-Cyrl-CS" w:eastAsia="ar-SA"/>
        </w:rPr>
      </w:pPr>
    </w:p>
    <w:p w14:paraId="7522F529" w14:textId="77777777" w:rsidR="0019074E" w:rsidRDefault="0019074E" w:rsidP="003F7FAA">
      <w:pPr>
        <w:rPr>
          <w:lang w:val="sr-Cyrl-CS" w:eastAsia="ar-SA"/>
        </w:rPr>
      </w:pPr>
    </w:p>
    <w:p w14:paraId="59242186" w14:textId="77777777" w:rsidR="0019074E" w:rsidRDefault="0019074E" w:rsidP="003F7FAA">
      <w:pPr>
        <w:rPr>
          <w:lang w:val="sr-Cyrl-CS" w:eastAsia="ar-SA"/>
        </w:rPr>
      </w:pPr>
    </w:p>
    <w:p w14:paraId="5A2706CB" w14:textId="77777777" w:rsidR="0019074E" w:rsidRDefault="0019074E" w:rsidP="003F7FAA">
      <w:pPr>
        <w:rPr>
          <w:lang w:val="sr-Cyrl-CS" w:eastAsia="ar-SA"/>
        </w:rPr>
      </w:pPr>
    </w:p>
    <w:p w14:paraId="263C6FEA" w14:textId="77777777" w:rsidR="0019074E" w:rsidRDefault="0019074E" w:rsidP="003F7FAA">
      <w:pPr>
        <w:rPr>
          <w:lang w:val="sr-Cyrl-CS" w:eastAsia="ar-SA"/>
        </w:rPr>
      </w:pPr>
    </w:p>
    <w:p w14:paraId="779E397F" w14:textId="77777777" w:rsidR="0019074E" w:rsidRDefault="0019074E" w:rsidP="003F7FAA">
      <w:pPr>
        <w:rPr>
          <w:lang w:val="sr-Cyrl-CS" w:eastAsia="ar-SA"/>
        </w:rPr>
      </w:pPr>
    </w:p>
    <w:p w14:paraId="0C10C702" w14:textId="77777777" w:rsidR="0019074E" w:rsidRDefault="0019074E" w:rsidP="003F7FAA">
      <w:pPr>
        <w:rPr>
          <w:lang w:val="sr-Cyrl-CS" w:eastAsia="ar-SA"/>
        </w:rPr>
      </w:pPr>
    </w:p>
    <w:p w14:paraId="7AAF5397" w14:textId="77777777" w:rsidR="0019074E" w:rsidRDefault="0019074E" w:rsidP="003F7FAA">
      <w:pPr>
        <w:rPr>
          <w:lang w:val="sr-Cyrl-CS" w:eastAsia="ar-SA"/>
        </w:rPr>
      </w:pPr>
    </w:p>
    <w:p w14:paraId="3326CD14" w14:textId="77777777" w:rsidR="0019074E" w:rsidRDefault="0019074E" w:rsidP="003F7FAA">
      <w:pPr>
        <w:rPr>
          <w:lang w:val="sr-Cyrl-CS" w:eastAsia="ar-SA"/>
        </w:rPr>
      </w:pPr>
    </w:p>
    <w:p w14:paraId="7296509A" w14:textId="77777777" w:rsidR="0019074E" w:rsidRDefault="0019074E" w:rsidP="003F7FAA">
      <w:pPr>
        <w:rPr>
          <w:lang w:val="sr-Cyrl-CS" w:eastAsia="ar-SA"/>
        </w:rPr>
      </w:pPr>
    </w:p>
    <w:p w14:paraId="0B9F2A12" w14:textId="77777777" w:rsidR="0019074E" w:rsidRDefault="0019074E" w:rsidP="003F7FAA">
      <w:pPr>
        <w:rPr>
          <w:lang w:val="sr-Cyrl-CS" w:eastAsia="ar-SA"/>
        </w:rPr>
      </w:pPr>
    </w:p>
    <w:p w14:paraId="741DAD68" w14:textId="77777777" w:rsidR="0019074E" w:rsidRDefault="0019074E" w:rsidP="003F7FAA">
      <w:pPr>
        <w:rPr>
          <w:lang w:val="sr-Cyrl-CS" w:eastAsia="ar-SA"/>
        </w:rPr>
      </w:pPr>
    </w:p>
    <w:p w14:paraId="319269D1" w14:textId="77777777" w:rsidR="0019074E" w:rsidRDefault="0019074E" w:rsidP="003F7FAA">
      <w:pPr>
        <w:rPr>
          <w:lang w:val="sr-Cyrl-CS" w:eastAsia="ar-SA"/>
        </w:rPr>
      </w:pPr>
    </w:p>
    <w:p w14:paraId="58F2344A" w14:textId="77777777" w:rsidR="0019074E" w:rsidRDefault="0019074E" w:rsidP="003F7FAA">
      <w:pPr>
        <w:rPr>
          <w:lang w:val="sr-Cyrl-CS" w:eastAsia="ar-SA"/>
        </w:rPr>
      </w:pPr>
    </w:p>
    <w:p w14:paraId="5ECCF204" w14:textId="77777777" w:rsidR="0019074E" w:rsidRDefault="0019074E" w:rsidP="003F7FAA">
      <w:pPr>
        <w:rPr>
          <w:lang w:val="sr-Cyrl-CS" w:eastAsia="ar-SA"/>
        </w:rPr>
      </w:pPr>
    </w:p>
    <w:p w14:paraId="776D7C4F" w14:textId="77777777" w:rsidR="0019074E" w:rsidRDefault="0019074E" w:rsidP="003F7FAA">
      <w:pPr>
        <w:rPr>
          <w:lang w:val="sr-Cyrl-CS" w:eastAsia="ar-SA"/>
        </w:rPr>
      </w:pPr>
    </w:p>
    <w:p w14:paraId="3E46E261" w14:textId="77777777" w:rsidR="0019074E" w:rsidRDefault="0019074E" w:rsidP="003F7FAA">
      <w:pPr>
        <w:rPr>
          <w:lang w:val="sr-Cyrl-CS" w:eastAsia="ar-SA"/>
        </w:rPr>
      </w:pPr>
    </w:p>
    <w:p w14:paraId="40676A7F" w14:textId="77777777" w:rsidR="0019074E" w:rsidRDefault="0019074E" w:rsidP="003F7FAA">
      <w:pPr>
        <w:rPr>
          <w:lang w:val="sr-Cyrl-CS" w:eastAsia="ar-SA"/>
        </w:rPr>
      </w:pPr>
    </w:p>
    <w:p w14:paraId="5A6D5A02" w14:textId="77777777" w:rsidR="0019074E" w:rsidRDefault="0019074E" w:rsidP="003F7FAA">
      <w:pPr>
        <w:rPr>
          <w:lang w:val="sr-Cyrl-CS" w:eastAsia="ar-SA"/>
        </w:rPr>
      </w:pPr>
    </w:p>
    <w:p w14:paraId="3022F0B2" w14:textId="77777777" w:rsidR="0019074E" w:rsidRDefault="0019074E" w:rsidP="003F7FAA">
      <w:pPr>
        <w:rPr>
          <w:lang w:val="sr-Cyrl-CS" w:eastAsia="ar-SA"/>
        </w:rPr>
      </w:pPr>
    </w:p>
    <w:p w14:paraId="47789AB4" w14:textId="77777777" w:rsidR="0019074E" w:rsidRDefault="0019074E" w:rsidP="003F7FAA">
      <w:pPr>
        <w:rPr>
          <w:lang w:val="sr-Cyrl-CS" w:eastAsia="ar-SA"/>
        </w:rPr>
      </w:pPr>
    </w:p>
    <w:p w14:paraId="78D3D483" w14:textId="77777777" w:rsidR="0019074E" w:rsidRDefault="0019074E" w:rsidP="003F7FAA">
      <w:pPr>
        <w:rPr>
          <w:lang w:val="sr-Cyrl-CS" w:eastAsia="ar-SA"/>
        </w:rPr>
      </w:pPr>
    </w:p>
    <w:p w14:paraId="718C9FB8" w14:textId="77777777" w:rsidR="0019074E" w:rsidRDefault="0019074E" w:rsidP="003F7FAA">
      <w:pPr>
        <w:rPr>
          <w:lang w:val="sr-Cyrl-CS" w:eastAsia="ar-SA"/>
        </w:rPr>
      </w:pPr>
    </w:p>
    <w:p w14:paraId="3AD8590B" w14:textId="77777777" w:rsidR="0019074E" w:rsidRDefault="0019074E" w:rsidP="003F7FAA">
      <w:pPr>
        <w:rPr>
          <w:lang w:val="sr-Cyrl-CS" w:eastAsia="ar-SA"/>
        </w:rPr>
      </w:pPr>
    </w:p>
    <w:p w14:paraId="18DCD6F0" w14:textId="77777777" w:rsidR="0019074E" w:rsidRDefault="0019074E" w:rsidP="003F7FAA">
      <w:pPr>
        <w:rPr>
          <w:lang w:val="sr-Cyrl-CS" w:eastAsia="ar-SA"/>
        </w:rPr>
      </w:pPr>
    </w:p>
    <w:p w14:paraId="6B2E63CA" w14:textId="77777777" w:rsidR="0019074E" w:rsidRDefault="0019074E" w:rsidP="003F7FAA">
      <w:pPr>
        <w:rPr>
          <w:lang w:val="sr-Cyrl-CS" w:eastAsia="ar-SA"/>
        </w:rPr>
      </w:pPr>
    </w:p>
    <w:p w14:paraId="4385003E" w14:textId="77777777" w:rsidR="003F7FAA" w:rsidRPr="00987B05" w:rsidRDefault="003F7FAA" w:rsidP="003F7FAA">
      <w:pPr>
        <w:rPr>
          <w:lang w:val="sr-Cyrl-CS" w:eastAsia="ar-SA"/>
        </w:rPr>
      </w:pPr>
    </w:p>
    <w:p w14:paraId="7DF1DD86" w14:textId="77777777" w:rsidR="00756A02" w:rsidRPr="00C06496" w:rsidRDefault="00D1464F" w:rsidP="00E73619">
      <w:pPr>
        <w:pStyle w:val="Heading10"/>
        <w:ind w:left="0" w:firstLine="0"/>
        <w:rPr>
          <w:rFonts w:cs="Arial"/>
        </w:rPr>
      </w:pPr>
      <w:r>
        <w:rPr>
          <w:rFonts w:cs="Arial"/>
        </w:rPr>
        <w:lastRenderedPageBreak/>
        <w:t>4.</w:t>
      </w:r>
      <w:r w:rsidR="00756A02" w:rsidRPr="00C06496">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6496" w:rsidRPr="00C06496" w14:paraId="53FF5252" w14:textId="77777777" w:rsidTr="008112A2">
        <w:trPr>
          <w:trHeight w:val="524"/>
          <w:jc w:val="center"/>
        </w:trPr>
        <w:tc>
          <w:tcPr>
            <w:tcW w:w="729" w:type="dxa"/>
            <w:vAlign w:val="center"/>
          </w:tcPr>
          <w:p w14:paraId="42CC527E" w14:textId="77777777" w:rsidR="00175774" w:rsidRPr="00C06496" w:rsidRDefault="00175774" w:rsidP="003A4822">
            <w:pPr>
              <w:jc w:val="center"/>
              <w:rPr>
                <w:rFonts w:cs="Arial"/>
                <w:b/>
              </w:rPr>
            </w:pPr>
            <w:r w:rsidRPr="00C06496">
              <w:rPr>
                <w:rFonts w:cs="Arial"/>
                <w:b/>
              </w:rPr>
              <w:t>Ред. бр.</w:t>
            </w:r>
          </w:p>
        </w:tc>
        <w:tc>
          <w:tcPr>
            <w:tcW w:w="8430" w:type="dxa"/>
            <w:vAlign w:val="center"/>
          </w:tcPr>
          <w:p w14:paraId="33858C82" w14:textId="77777777" w:rsidR="00175774" w:rsidRPr="00C06496" w:rsidRDefault="00175774" w:rsidP="003A4822">
            <w:pPr>
              <w:ind w:right="-180"/>
              <w:jc w:val="center"/>
              <w:rPr>
                <w:rFonts w:cs="Arial"/>
                <w:b/>
                <w:lang w:val="ru-RU"/>
              </w:rPr>
            </w:pPr>
            <w:r w:rsidRPr="00C06496">
              <w:rPr>
                <w:rStyle w:val="Heading1Char"/>
              </w:rPr>
              <w:t>4.1</w:t>
            </w:r>
            <w:r w:rsidRPr="00C06496">
              <w:rPr>
                <w:rFonts w:cs="Arial"/>
                <w:b/>
                <w:lang w:val="ru-RU"/>
              </w:rPr>
              <w:t xml:space="preserve">  ОБАВЕЗНИ УСЛОВИ </w:t>
            </w:r>
          </w:p>
          <w:p w14:paraId="256C1DD0" w14:textId="77777777" w:rsidR="00175774" w:rsidRPr="00C06496" w:rsidRDefault="00175774" w:rsidP="003A4822">
            <w:pPr>
              <w:jc w:val="center"/>
              <w:rPr>
                <w:rFonts w:cs="Arial"/>
                <w:b/>
              </w:rPr>
            </w:pPr>
            <w:r w:rsidRPr="00C06496">
              <w:rPr>
                <w:rFonts w:cs="Arial"/>
                <w:b/>
                <w:lang w:val="ru-RU"/>
              </w:rPr>
              <w:t xml:space="preserve">ЗА УЧЕШЋЕ У ПОСТУПКУ ЈАВНЕ НАБАВКЕ ИЗ ЧЛАНА 75. </w:t>
            </w:r>
            <w:r w:rsidRPr="00C06496">
              <w:rPr>
                <w:rFonts w:cs="Arial"/>
                <w:b/>
              </w:rPr>
              <w:t>З</w:t>
            </w:r>
            <w:r w:rsidR="005C7CDE" w:rsidRPr="00C06496">
              <w:rPr>
                <w:rFonts w:cs="Arial"/>
                <w:b/>
              </w:rPr>
              <w:t>АКОНА</w:t>
            </w:r>
          </w:p>
          <w:p w14:paraId="3FC06C16" w14:textId="77777777" w:rsidR="00175774" w:rsidRPr="00C06496" w:rsidRDefault="00175774" w:rsidP="003A4822">
            <w:pPr>
              <w:jc w:val="center"/>
              <w:rPr>
                <w:rFonts w:cs="Arial"/>
                <w:b/>
              </w:rPr>
            </w:pPr>
          </w:p>
        </w:tc>
      </w:tr>
      <w:tr w:rsidR="00C06496" w:rsidRPr="00E96936" w14:paraId="56143B45" w14:textId="77777777" w:rsidTr="008112A2">
        <w:trPr>
          <w:jc w:val="center"/>
        </w:trPr>
        <w:tc>
          <w:tcPr>
            <w:tcW w:w="729" w:type="dxa"/>
            <w:vAlign w:val="center"/>
          </w:tcPr>
          <w:p w14:paraId="0505F4D3" w14:textId="77777777" w:rsidR="00175774" w:rsidRPr="00C06496" w:rsidRDefault="00175774" w:rsidP="003A4822">
            <w:pPr>
              <w:jc w:val="center"/>
              <w:rPr>
                <w:rFonts w:cs="Arial"/>
              </w:rPr>
            </w:pPr>
            <w:r w:rsidRPr="00C06496">
              <w:rPr>
                <w:rFonts w:cs="Arial"/>
              </w:rPr>
              <w:t>1.</w:t>
            </w:r>
          </w:p>
        </w:tc>
        <w:tc>
          <w:tcPr>
            <w:tcW w:w="8430" w:type="dxa"/>
            <w:vAlign w:val="center"/>
          </w:tcPr>
          <w:p w14:paraId="508DFEBF"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pl-PL"/>
              </w:rPr>
              <w:t>Да је понуђач регистрован код надлежног органа, односно уписан у одговарајући регистар;</w:t>
            </w:r>
          </w:p>
          <w:p w14:paraId="7272B2C9"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 xml:space="preserve">Доказ: </w:t>
            </w:r>
          </w:p>
          <w:p w14:paraId="3541BB36"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5B7D990"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14:paraId="69224612"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62E71BCB" w14:textId="77777777" w:rsidR="00175774" w:rsidRPr="00C06496" w:rsidRDefault="00175774" w:rsidP="003F7FAA">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00B46D29" w:rsidRPr="00C06496">
              <w:rPr>
                <w:rFonts w:eastAsia="Calibri" w:cs="Arial"/>
                <w:i/>
                <w:lang w:val="sr-Cyrl-CS"/>
              </w:rPr>
              <w:t>члана групе понуђача</w:t>
            </w:r>
          </w:p>
          <w:p w14:paraId="5722333B" w14:textId="77777777" w:rsidR="00175774" w:rsidRPr="00C06496" w:rsidRDefault="00175774" w:rsidP="003F7FAA">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E96936" w14:paraId="08042A08" w14:textId="77777777" w:rsidTr="008112A2">
        <w:trPr>
          <w:trHeight w:val="3706"/>
          <w:jc w:val="center"/>
        </w:trPr>
        <w:tc>
          <w:tcPr>
            <w:tcW w:w="729" w:type="dxa"/>
            <w:vAlign w:val="center"/>
          </w:tcPr>
          <w:p w14:paraId="6132A1ED" w14:textId="77777777" w:rsidR="00175774" w:rsidRPr="00C06496" w:rsidRDefault="00175774" w:rsidP="003A4822">
            <w:pPr>
              <w:jc w:val="center"/>
              <w:rPr>
                <w:rFonts w:cs="Arial"/>
              </w:rPr>
            </w:pPr>
            <w:r w:rsidRPr="00C06496">
              <w:rPr>
                <w:rFonts w:cs="Arial"/>
              </w:rPr>
              <w:t>2.</w:t>
            </w:r>
          </w:p>
        </w:tc>
        <w:tc>
          <w:tcPr>
            <w:tcW w:w="8430" w:type="dxa"/>
            <w:vAlign w:val="center"/>
          </w:tcPr>
          <w:p w14:paraId="6E7AF575"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278D13"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E5C109B" w14:textId="77777777" w:rsidR="00175774" w:rsidRPr="00C06496" w:rsidRDefault="00175774" w:rsidP="003A4822">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14:paraId="3CF5EA24" w14:textId="77777777" w:rsidR="00175774" w:rsidRPr="00C06496" w:rsidRDefault="00175774" w:rsidP="003A4822">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41244D21" w14:textId="77777777" w:rsidR="00175774" w:rsidRPr="00C06496" w:rsidRDefault="00175774" w:rsidP="003A4822">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14:paraId="28AFD3F7" w14:textId="77777777" w:rsidR="00175774" w:rsidRPr="00C06496" w:rsidRDefault="00175774" w:rsidP="003A4822">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63708F" w14:textId="77777777" w:rsidR="00175774" w:rsidRPr="00C06496" w:rsidRDefault="00175774" w:rsidP="003A4822">
            <w:pPr>
              <w:rPr>
                <w:rFonts w:cs="Arial"/>
                <w:b/>
                <w:lang w:val="ru-RU"/>
              </w:rPr>
            </w:pPr>
            <w:r w:rsidRPr="00C06496">
              <w:rPr>
                <w:rFonts w:cs="Arial"/>
                <w:i/>
                <w:lang w:val="ru-RU"/>
              </w:rPr>
              <w:t>Посебна напомена:</w:t>
            </w:r>
            <w:r w:rsidR="00B46D29" w:rsidRPr="00C06496">
              <w:rPr>
                <w:rFonts w:cs="Arial"/>
                <w:lang w:val="ru-RU"/>
              </w:rPr>
              <w:t xml:space="preserve"> Уколико уверење </w:t>
            </w:r>
            <w:r w:rsidR="00B46D29"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C06496">
              <w:rPr>
                <w:rFonts w:cs="Arial"/>
                <w:lang w:val="ru-RU"/>
              </w:rPr>
              <w:lastRenderedPageBreak/>
              <w:t xml:space="preserve">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14:paraId="0DE2293F" w14:textId="77777777" w:rsidR="00175774" w:rsidRPr="00C06496" w:rsidRDefault="00175774" w:rsidP="003A4822">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3854FCC6"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2F721C2F"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47B01243"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14:paraId="48B9705A"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00B46D29" w:rsidRPr="00C06496">
              <w:rPr>
                <w:rFonts w:eastAsia="Calibri" w:cs="Arial"/>
                <w:i/>
                <w:lang w:val="sr-Cyrl-CS"/>
              </w:rPr>
              <w:t>члана групе понуђача</w:t>
            </w:r>
          </w:p>
          <w:p w14:paraId="0D1808A3" w14:textId="77777777" w:rsidR="00B46D29" w:rsidRPr="00C06496" w:rsidRDefault="00175774" w:rsidP="003F7FAA">
            <w:pPr>
              <w:numPr>
                <w:ilvl w:val="0"/>
                <w:numId w:val="19"/>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00B46D29" w:rsidRPr="00C06496">
              <w:rPr>
                <w:rFonts w:eastAsia="Calibri" w:cs="Arial"/>
                <w:i/>
                <w:lang w:val="sr-Cyrl-CS"/>
              </w:rPr>
              <w:t xml:space="preserve">сваког </w:t>
            </w:r>
            <w:r w:rsidRPr="00C06496">
              <w:rPr>
                <w:rFonts w:eastAsia="Calibri" w:cs="Arial"/>
                <w:i/>
                <w:lang w:val="ru-RU"/>
              </w:rPr>
              <w:t xml:space="preserve">подизвођача </w:t>
            </w:r>
          </w:p>
          <w:p w14:paraId="6E1003D1" w14:textId="77777777" w:rsidR="00175774" w:rsidRPr="00C06496" w:rsidRDefault="00175774" w:rsidP="00B46D29">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14:paraId="776F6860" w14:textId="77777777" w:rsidR="00B46D29" w:rsidRPr="00C06496" w:rsidRDefault="00B46D29" w:rsidP="00B46D29">
            <w:pPr>
              <w:tabs>
                <w:tab w:val="left" w:pos="680"/>
              </w:tabs>
              <w:snapToGrid w:val="0"/>
              <w:spacing w:before="0"/>
              <w:contextualSpacing/>
              <w:jc w:val="left"/>
              <w:rPr>
                <w:rFonts w:cs="Arial"/>
                <w:lang w:val="sr-Cyrl-CS"/>
              </w:rPr>
            </w:pPr>
          </w:p>
        </w:tc>
      </w:tr>
      <w:tr w:rsidR="00C06496" w:rsidRPr="00E96936" w14:paraId="71ED7955" w14:textId="77777777" w:rsidTr="008112A2">
        <w:trPr>
          <w:trHeight w:val="70"/>
          <w:jc w:val="center"/>
        </w:trPr>
        <w:tc>
          <w:tcPr>
            <w:tcW w:w="729" w:type="dxa"/>
            <w:vAlign w:val="center"/>
          </w:tcPr>
          <w:p w14:paraId="22CD31D3" w14:textId="77777777" w:rsidR="00175774" w:rsidRPr="00C06496" w:rsidRDefault="00175774" w:rsidP="003A4822">
            <w:pPr>
              <w:jc w:val="center"/>
              <w:rPr>
                <w:rFonts w:cs="Arial"/>
              </w:rPr>
            </w:pPr>
            <w:r w:rsidRPr="00C06496">
              <w:rPr>
                <w:rFonts w:cs="Arial"/>
              </w:rPr>
              <w:lastRenderedPageBreak/>
              <w:t>3.</w:t>
            </w:r>
          </w:p>
        </w:tc>
        <w:tc>
          <w:tcPr>
            <w:tcW w:w="8430" w:type="dxa"/>
            <w:vAlign w:val="center"/>
          </w:tcPr>
          <w:p w14:paraId="34FD38FB"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7FBA0A"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C110F10" w14:textId="77777777" w:rsidR="00175774" w:rsidRPr="00C06496" w:rsidRDefault="00175774" w:rsidP="003A4822">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14:paraId="457BB559" w14:textId="77777777" w:rsidR="00175774" w:rsidRPr="00C06496" w:rsidRDefault="00175774" w:rsidP="003A4822">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14:paraId="35E8FDAF" w14:textId="77777777" w:rsidR="00175774" w:rsidRPr="00C06496" w:rsidRDefault="00175774" w:rsidP="003A4822">
            <w:pPr>
              <w:rPr>
                <w:rFonts w:cs="Arial"/>
                <w:lang w:val="ru-RU"/>
              </w:rPr>
            </w:pPr>
            <w:r w:rsidRPr="00C06496">
              <w:rPr>
                <w:rFonts w:eastAsia="Calibri" w:cs="Arial"/>
                <w:b/>
                <w:lang w:val="ru-RU"/>
              </w:rPr>
              <w:t xml:space="preserve">2.Уверење Управе јавних прихода </w:t>
            </w:r>
            <w:r w:rsidR="00B24BAB" w:rsidRPr="00C06496">
              <w:rPr>
                <w:rFonts w:eastAsia="Calibri" w:cs="Arial"/>
                <w:b/>
                <w:lang w:val="ru-RU"/>
              </w:rPr>
              <w:t>локалне самоуправе (</w:t>
            </w:r>
            <w:r w:rsidRPr="00C06496">
              <w:rPr>
                <w:rFonts w:eastAsia="Calibri" w:cs="Arial"/>
                <w:b/>
                <w:lang w:val="ru-RU"/>
              </w:rPr>
              <w:t>града, односно општине</w:t>
            </w:r>
            <w:r w:rsidR="00B24BAB" w:rsidRPr="00C06496">
              <w:rPr>
                <w:rFonts w:cs="Arial"/>
                <w:lang w:val="ru-RU"/>
              </w:rPr>
              <w:t xml:space="preserve">) </w:t>
            </w:r>
            <w:r w:rsidRPr="00C06496">
              <w:rPr>
                <w:rFonts w:cs="Arial"/>
                <w:lang w:val="ru-RU"/>
              </w:rPr>
              <w:t>према месту седишта пореског обвезника правног лица</w:t>
            </w:r>
            <w:r w:rsidR="00B24BAB" w:rsidRPr="00C06496">
              <w:rPr>
                <w:rFonts w:cs="Arial"/>
                <w:lang w:val="ru-RU"/>
              </w:rPr>
              <w:t xml:space="preserve"> и предузетника</w:t>
            </w:r>
            <w:r w:rsidRPr="00C06496">
              <w:rPr>
                <w:rFonts w:cs="Arial"/>
                <w:lang w:val="ru-RU"/>
              </w:rPr>
              <w:t xml:space="preserve">,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14:paraId="4659010F" w14:textId="77777777" w:rsidR="00175774" w:rsidRPr="00C06496" w:rsidRDefault="00175774" w:rsidP="003A4822">
            <w:pPr>
              <w:ind w:right="122"/>
              <w:rPr>
                <w:rFonts w:cs="Arial"/>
                <w:lang w:val="ru-RU"/>
              </w:rPr>
            </w:pPr>
            <w:r w:rsidRPr="00C06496">
              <w:rPr>
                <w:rFonts w:cs="Arial"/>
                <w:lang w:val="ru-RU"/>
              </w:rPr>
              <w:t>Напомена:</w:t>
            </w:r>
          </w:p>
          <w:p w14:paraId="5F8A7829" w14:textId="77777777" w:rsidR="00175774" w:rsidRPr="00C06496"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w:t>
            </w:r>
            <w:r w:rsidR="00175774" w:rsidRPr="00C06496">
              <w:rPr>
                <w:rFonts w:eastAsia="TimesNewRomanPSMT" w:cs="Arial"/>
                <w:i/>
                <w:lang w:val="ru-RU"/>
              </w:rPr>
              <w:t>н</w:t>
            </w:r>
            <w:r w:rsidRPr="00C06496">
              <w:rPr>
                <w:rFonts w:eastAsia="TimesNewRomanPSMT" w:cs="Arial"/>
                <w:i/>
                <w:lang w:val="sr-Cyrl-CS"/>
              </w:rPr>
              <w:t>с</w:t>
            </w:r>
            <w:r w:rsidR="00175774" w:rsidRPr="00C06496">
              <w:rPr>
                <w:rFonts w:eastAsia="TimesNewRomanPSMT" w:cs="Arial"/>
                <w:i/>
                <w:lang w:val="ru-RU"/>
              </w:rPr>
              <w:t>ка) управа</w:t>
            </w:r>
            <w:r w:rsidRPr="00C06496">
              <w:rPr>
                <w:rFonts w:eastAsia="TimesNewRomanPSMT" w:cs="Arial"/>
                <w:i/>
                <w:lang w:val="sr-Cyrl-CS"/>
              </w:rPr>
              <w:t xml:space="preserve"> јавних приход</w:t>
            </w:r>
            <w:r w:rsidR="00175774"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00175774"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00175774" w:rsidRPr="00C06496">
              <w:rPr>
                <w:rFonts w:eastAsia="TimesNewRomanPSMT" w:cs="Arial"/>
                <w:i/>
                <w:lang w:val="ru-RU"/>
              </w:rPr>
              <w:t>осталих лок</w:t>
            </w:r>
            <w:r w:rsidRPr="00C06496">
              <w:rPr>
                <w:rFonts w:eastAsia="TimesNewRomanPSMT" w:cs="Arial"/>
                <w:i/>
                <w:lang w:val="sr-Cyrl-CS"/>
              </w:rPr>
              <w:t>а</w:t>
            </w:r>
            <w:r w:rsidR="00175774" w:rsidRPr="00C06496">
              <w:rPr>
                <w:rFonts w:eastAsia="TimesNewRomanPSMT" w:cs="Arial"/>
                <w:i/>
                <w:lang w:val="ru-RU"/>
              </w:rPr>
              <w:t xml:space="preserve">лних органа/организација/установа </w:t>
            </w:r>
          </w:p>
          <w:p w14:paraId="5E30A352" w14:textId="77777777" w:rsidR="00175774" w:rsidRPr="00C06496"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14:paraId="0AF6663F" w14:textId="77777777" w:rsidR="00175774" w:rsidRPr="00C06496"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14:paraId="29BD301E" w14:textId="77777777" w:rsidR="00175774" w:rsidRPr="00C06496" w:rsidRDefault="00175774" w:rsidP="003F7FAA">
            <w:pPr>
              <w:numPr>
                <w:ilvl w:val="0"/>
                <w:numId w:val="18"/>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EBAF56" w14:textId="77777777" w:rsidR="00175774" w:rsidRPr="00C06496" w:rsidRDefault="00175774" w:rsidP="003A4822">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00B24BAB"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14:paraId="41B2582C" w14:textId="77777777" w:rsidR="00175774" w:rsidRPr="00C06496" w:rsidRDefault="00175774" w:rsidP="003A4822">
            <w:pPr>
              <w:tabs>
                <w:tab w:val="left" w:pos="680"/>
              </w:tabs>
              <w:snapToGrid w:val="0"/>
              <w:contextualSpacing/>
              <w:rPr>
                <w:rFonts w:cs="Arial"/>
                <w:i/>
                <w:lang w:val="ru-RU"/>
              </w:rPr>
            </w:pPr>
          </w:p>
        </w:tc>
      </w:tr>
      <w:tr w:rsidR="00C06496" w:rsidRPr="00E96936" w14:paraId="74FB4C09" w14:textId="77777777" w:rsidTr="008112A2">
        <w:trPr>
          <w:jc w:val="center"/>
        </w:trPr>
        <w:tc>
          <w:tcPr>
            <w:tcW w:w="729" w:type="dxa"/>
            <w:vAlign w:val="center"/>
          </w:tcPr>
          <w:p w14:paraId="3E549A8E" w14:textId="77777777" w:rsidR="00175774" w:rsidRPr="00C06496" w:rsidRDefault="00175774" w:rsidP="003A4822">
            <w:pPr>
              <w:jc w:val="center"/>
              <w:rPr>
                <w:rFonts w:cs="Arial"/>
              </w:rPr>
            </w:pPr>
            <w:r w:rsidRPr="00C06496">
              <w:rPr>
                <w:rFonts w:cs="Arial"/>
              </w:rPr>
              <w:t xml:space="preserve">4. </w:t>
            </w:r>
          </w:p>
        </w:tc>
        <w:tc>
          <w:tcPr>
            <w:tcW w:w="8430" w:type="dxa"/>
          </w:tcPr>
          <w:p w14:paraId="4EBA09FC"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C06496">
              <w:rPr>
                <w:rFonts w:cs="Arial"/>
                <w:lang w:val="ru-RU"/>
              </w:rPr>
              <w:lastRenderedPageBreak/>
              <w:t>подношења понуде</w:t>
            </w:r>
          </w:p>
          <w:p w14:paraId="521DDE90"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5EF0283B" w14:textId="77777777" w:rsidR="00175774" w:rsidRPr="00C06496" w:rsidRDefault="00175774" w:rsidP="003A4822">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00BF39C7" w:rsidRPr="00C06496">
              <w:rPr>
                <w:rFonts w:cs="Arial"/>
              </w:rPr>
              <w:t xml:space="preserve"> </w:t>
            </w:r>
            <w:r w:rsidR="009B0A12" w:rsidRPr="00C06496">
              <w:rPr>
                <w:rFonts w:cs="Arial"/>
              </w:rPr>
              <w:t>(Образац бр.4</w:t>
            </w:r>
            <w:r w:rsidRPr="00C06496">
              <w:rPr>
                <w:rFonts w:cs="Arial"/>
              </w:rPr>
              <w:t>)</w:t>
            </w:r>
          </w:p>
          <w:p w14:paraId="3E444B2E" w14:textId="77777777" w:rsidR="005E487E" w:rsidRPr="00C06496" w:rsidRDefault="00175774" w:rsidP="003A4822">
            <w:pPr>
              <w:snapToGrid w:val="0"/>
              <w:rPr>
                <w:rFonts w:cs="Arial"/>
                <w:lang w:val="sr-Cyrl-CS"/>
              </w:rPr>
            </w:pPr>
            <w:r w:rsidRPr="00C06496">
              <w:rPr>
                <w:rFonts w:cs="Arial"/>
                <w:i/>
              </w:rPr>
              <w:t>Напомена:</w:t>
            </w:r>
          </w:p>
          <w:p w14:paraId="5D050531" w14:textId="77777777" w:rsidR="005E487E" w:rsidRPr="00C06496" w:rsidRDefault="00175774" w:rsidP="003F7FAA">
            <w:pPr>
              <w:numPr>
                <w:ilvl w:val="0"/>
                <w:numId w:val="20"/>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005E487E" w:rsidRPr="00C06496">
              <w:rPr>
                <w:rFonts w:cs="Arial"/>
                <w:i/>
                <w:lang w:val="sr-Cyrl-CS"/>
              </w:rPr>
              <w:t>за заступање понуђача</w:t>
            </w:r>
            <w:r w:rsidRPr="00C06496">
              <w:rPr>
                <w:rFonts w:cs="Arial"/>
                <w:i/>
                <w:lang w:val="ru-RU"/>
              </w:rPr>
              <w:t xml:space="preserve"> и оверена печатом. </w:t>
            </w:r>
          </w:p>
          <w:p w14:paraId="24A50EB5" w14:textId="77777777" w:rsidR="00175774" w:rsidRDefault="00175774" w:rsidP="003F7FAA">
            <w:pPr>
              <w:numPr>
                <w:ilvl w:val="0"/>
                <w:numId w:val="20"/>
              </w:numPr>
              <w:snapToGrid w:val="0"/>
              <w:rPr>
                <w:rFonts w:cs="Arial"/>
                <w:i/>
                <w:lang w:val="ru-RU"/>
              </w:rPr>
            </w:pPr>
            <w:r w:rsidRPr="00C06496">
              <w:rPr>
                <w:rFonts w:cs="Arial"/>
                <w:i/>
                <w:lang w:val="ru-RU"/>
              </w:rPr>
              <w:t xml:space="preserve">Уколико понуду подноси група понуђача Изјава мора бити </w:t>
            </w:r>
            <w:r w:rsidR="005E487E"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005E487E"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14:paraId="5F6B4BD0" w14:textId="32484C45" w:rsidR="00242C9B" w:rsidRPr="00C06496" w:rsidRDefault="00242C9B" w:rsidP="003F7FAA">
            <w:pPr>
              <w:numPr>
                <w:ilvl w:val="0"/>
                <w:numId w:val="20"/>
              </w:numPr>
              <w:snapToGrid w:val="0"/>
              <w:rPr>
                <w:rFonts w:cs="Arial"/>
                <w:i/>
                <w:lang w:val="ru-RU"/>
              </w:rPr>
            </w:pPr>
            <w:r w:rsidRPr="00C06496">
              <w:rPr>
                <w:rFonts w:eastAsia="Calibri" w:cs="Arial"/>
                <w:i/>
                <w:lang w:val="ru-RU"/>
              </w:rPr>
              <w:t>У случају да понуђач под</w:t>
            </w:r>
            <w:r>
              <w:rPr>
                <w:rFonts w:eastAsia="Calibri" w:cs="Arial"/>
                <w:i/>
                <w:lang w:val="ru-RU"/>
              </w:rPr>
              <w:t>носи понуду са подизвођачем, овaj доказ</w:t>
            </w:r>
            <w:r w:rsidRPr="00C06496">
              <w:rPr>
                <w:rFonts w:eastAsia="Calibri" w:cs="Arial"/>
                <w:i/>
                <w:lang w:val="ru-RU"/>
              </w:rPr>
              <w:t xml:space="preserve"> доставити и за подизвођача (ако је више подизвођача доставити за сваког од њих)</w:t>
            </w:r>
          </w:p>
          <w:p w14:paraId="6B31EA6D" w14:textId="77777777" w:rsidR="005E487E" w:rsidRPr="00C06496" w:rsidRDefault="005E487E" w:rsidP="00242C9B">
            <w:pPr>
              <w:snapToGrid w:val="0"/>
              <w:ind w:left="360"/>
              <w:rPr>
                <w:rFonts w:cs="Arial"/>
                <w:lang w:val="ru-RU"/>
              </w:rPr>
            </w:pPr>
          </w:p>
        </w:tc>
      </w:tr>
      <w:tr w:rsidR="00C06496" w:rsidRPr="00E96936" w14:paraId="22B3C06C" w14:textId="77777777" w:rsidTr="008112A2">
        <w:trPr>
          <w:jc w:val="center"/>
        </w:trPr>
        <w:tc>
          <w:tcPr>
            <w:tcW w:w="729" w:type="dxa"/>
            <w:vAlign w:val="center"/>
          </w:tcPr>
          <w:p w14:paraId="67A0D999" w14:textId="77777777" w:rsidR="00175774" w:rsidRPr="00C06496" w:rsidRDefault="00175774" w:rsidP="003A4822">
            <w:pPr>
              <w:jc w:val="center"/>
              <w:rPr>
                <w:rFonts w:cs="Arial"/>
                <w:lang w:val="ru-RU"/>
              </w:rPr>
            </w:pPr>
          </w:p>
        </w:tc>
        <w:tc>
          <w:tcPr>
            <w:tcW w:w="8430" w:type="dxa"/>
          </w:tcPr>
          <w:p w14:paraId="20C8A4D1" w14:textId="77777777" w:rsidR="00175774" w:rsidRPr="00C06496" w:rsidRDefault="00175774" w:rsidP="003A4822">
            <w:pPr>
              <w:ind w:right="-180"/>
              <w:jc w:val="center"/>
              <w:rPr>
                <w:rFonts w:cs="Arial"/>
                <w:b/>
                <w:i/>
                <w:lang w:val="ru-RU"/>
              </w:rPr>
            </w:pPr>
            <w:r w:rsidRPr="00C06496">
              <w:rPr>
                <w:rFonts w:cs="Arial"/>
                <w:b/>
                <w:lang w:val="ru-RU"/>
              </w:rPr>
              <w:t xml:space="preserve">4.2  ДОДАТНИ УСЛОВИ </w:t>
            </w:r>
          </w:p>
          <w:p w14:paraId="4C679E6C" w14:textId="77777777" w:rsidR="00175774" w:rsidRPr="00C06496" w:rsidRDefault="00175774" w:rsidP="003A4822">
            <w:pPr>
              <w:snapToGrid w:val="0"/>
              <w:jc w:val="center"/>
              <w:rPr>
                <w:rFonts w:cs="Arial"/>
                <w:b/>
              </w:rPr>
            </w:pPr>
            <w:r w:rsidRPr="00C06496">
              <w:rPr>
                <w:rFonts w:cs="Arial"/>
                <w:b/>
                <w:lang w:val="ru-RU"/>
              </w:rPr>
              <w:t>ЗА УЧЕШЋЕ У ПОСТУПКУ ЈАВНЕ НАБАВКЕ ИЗ ЧЛАНА 76. З</w:t>
            </w:r>
            <w:r w:rsidR="005C7CDE" w:rsidRPr="00C06496">
              <w:rPr>
                <w:rFonts w:cs="Arial"/>
                <w:b/>
              </w:rPr>
              <w:t>АКОНА</w:t>
            </w:r>
          </w:p>
          <w:p w14:paraId="3E356D6D" w14:textId="103D18F3" w:rsidR="00175774" w:rsidRPr="00D35355" w:rsidRDefault="00175774" w:rsidP="00242C9B">
            <w:pPr>
              <w:snapToGrid w:val="0"/>
              <w:rPr>
                <w:rFonts w:eastAsia="Calibri" w:cs="Arial"/>
                <w:lang w:val="sr-Latn-RS"/>
              </w:rPr>
            </w:pPr>
          </w:p>
        </w:tc>
      </w:tr>
      <w:tr w:rsidR="00C06496" w:rsidRPr="00E96936" w14:paraId="74209631" w14:textId="77777777" w:rsidTr="008112A2">
        <w:trPr>
          <w:jc w:val="center"/>
        </w:trPr>
        <w:tc>
          <w:tcPr>
            <w:tcW w:w="729" w:type="dxa"/>
            <w:vAlign w:val="center"/>
          </w:tcPr>
          <w:p w14:paraId="64E9B032" w14:textId="77777777" w:rsidR="00175774" w:rsidRPr="00C06496" w:rsidRDefault="003014DF" w:rsidP="003A4822">
            <w:pPr>
              <w:jc w:val="center"/>
              <w:rPr>
                <w:rFonts w:cs="Arial"/>
              </w:rPr>
            </w:pPr>
            <w:r w:rsidRPr="00C06496">
              <w:rPr>
                <w:rFonts w:cs="Arial"/>
              </w:rPr>
              <w:t>5</w:t>
            </w:r>
            <w:r w:rsidR="00175774" w:rsidRPr="00C06496">
              <w:rPr>
                <w:rFonts w:cs="Arial"/>
              </w:rPr>
              <w:t>.</w:t>
            </w:r>
          </w:p>
        </w:tc>
        <w:tc>
          <w:tcPr>
            <w:tcW w:w="8430" w:type="dxa"/>
          </w:tcPr>
          <w:p w14:paraId="74195A82" w14:textId="77777777" w:rsidR="00596C2C" w:rsidRPr="00C06496" w:rsidRDefault="00596C2C" w:rsidP="00596C2C">
            <w:pPr>
              <w:autoSpaceDE w:val="0"/>
              <w:autoSpaceDN w:val="0"/>
              <w:adjustRightInd w:val="0"/>
              <w:rPr>
                <w:rFonts w:cs="Arial"/>
                <w:b/>
                <w:u w:val="single"/>
                <w:lang w:val="ru-RU"/>
              </w:rPr>
            </w:pPr>
            <w:r w:rsidRPr="00C06496">
              <w:rPr>
                <w:rFonts w:cs="Arial"/>
                <w:b/>
                <w:u w:val="single"/>
                <w:lang w:val="ru-RU"/>
              </w:rPr>
              <w:t>Услов:</w:t>
            </w:r>
          </w:p>
          <w:p w14:paraId="0BB22018" w14:textId="77777777" w:rsidR="00496E7B" w:rsidRPr="00AF0A44" w:rsidRDefault="00496E7B" w:rsidP="00496E7B">
            <w:pPr>
              <w:autoSpaceDE w:val="0"/>
              <w:autoSpaceDN w:val="0"/>
              <w:adjustRightInd w:val="0"/>
              <w:rPr>
                <w:rFonts w:cs="Arial"/>
                <w:b/>
                <w:lang w:val="ru-RU"/>
              </w:rPr>
            </w:pPr>
            <w:r w:rsidRPr="00AF0A44">
              <w:rPr>
                <w:rFonts w:cs="Arial"/>
                <w:b/>
                <w:lang w:val="ru-RU"/>
              </w:rPr>
              <w:t>Финансијски капацитет</w:t>
            </w:r>
          </w:p>
          <w:p w14:paraId="4B85FDBA" w14:textId="77777777" w:rsidR="00496E7B" w:rsidRPr="00C26CE9" w:rsidRDefault="00496E7B" w:rsidP="00496E7B">
            <w:pPr>
              <w:autoSpaceDE w:val="0"/>
              <w:autoSpaceDN w:val="0"/>
              <w:adjustRightInd w:val="0"/>
              <w:spacing w:before="0"/>
              <w:rPr>
                <w:rFonts w:cs="Arial"/>
                <w:i/>
                <w:lang w:val="ru-RU"/>
              </w:rPr>
            </w:pPr>
            <w:r w:rsidRPr="00C26CE9">
              <w:rPr>
                <w:rFonts w:eastAsia="Calibri" w:cs="Arial"/>
              </w:rPr>
              <w:t>да у последњих  шест месеци пре дана објављивања позива за подношење понуда на Порталу јавних набавки није био неликвидан</w:t>
            </w:r>
          </w:p>
          <w:p w14:paraId="6E63AD92" w14:textId="77777777" w:rsidR="00496E7B" w:rsidRDefault="00496E7B" w:rsidP="00496E7B">
            <w:pPr>
              <w:autoSpaceDE w:val="0"/>
              <w:autoSpaceDN w:val="0"/>
              <w:adjustRightInd w:val="0"/>
              <w:rPr>
                <w:rFonts w:cs="Arial"/>
                <w:b/>
                <w:u w:val="single"/>
                <w:lang w:val="sr-Latn-CS"/>
              </w:rPr>
            </w:pPr>
            <w:r w:rsidRPr="00C26CE9">
              <w:rPr>
                <w:rFonts w:cs="Arial"/>
                <w:b/>
                <w:u w:val="single"/>
                <w:lang w:val="ru-RU"/>
              </w:rPr>
              <w:t xml:space="preserve">Доказ: </w:t>
            </w:r>
          </w:p>
          <w:p w14:paraId="0106B48D" w14:textId="77777777" w:rsidR="00826F82" w:rsidRPr="00826F82" w:rsidRDefault="00826F82" w:rsidP="00496E7B">
            <w:pPr>
              <w:autoSpaceDE w:val="0"/>
              <w:autoSpaceDN w:val="0"/>
              <w:adjustRightInd w:val="0"/>
              <w:rPr>
                <w:rFonts w:cs="Arial"/>
                <w:b/>
                <w:u w:val="single"/>
                <w:lang w:val="sr-Latn-CS"/>
              </w:rPr>
            </w:pPr>
          </w:p>
          <w:p w14:paraId="79493819"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rPr>
            </w:pPr>
            <w:r w:rsidRPr="00C26CE9">
              <w:rPr>
                <w:rFonts w:eastAsia="Calibri" w:cs="Arial"/>
                <w:lang w:val="ru-RU"/>
              </w:rPr>
              <w:t xml:space="preserve">1) </w:t>
            </w:r>
            <w:r w:rsidRPr="00C26CE9">
              <w:rPr>
                <w:rFonts w:eastAsia="Calibri" w:cs="Arial"/>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8F9FDBD"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b/>
                <w:u w:val="single"/>
              </w:rPr>
            </w:pPr>
            <w:r w:rsidRPr="00C26CE9">
              <w:rPr>
                <w:rFonts w:eastAsia="Calibri" w:cs="Arial"/>
                <w:b/>
              </w:rPr>
              <w:t xml:space="preserve"> </w:t>
            </w:r>
            <w:r w:rsidRPr="00C26CE9">
              <w:rPr>
                <w:rFonts w:eastAsia="Calibri" w:cs="Arial"/>
              </w:rPr>
              <w:t>или</w:t>
            </w:r>
          </w:p>
          <w:p w14:paraId="7987F4D4" w14:textId="77777777" w:rsidR="00E22103" w:rsidRDefault="00496E7B" w:rsidP="00496E7B">
            <w:pPr>
              <w:autoSpaceDE w:val="0"/>
              <w:autoSpaceDN w:val="0"/>
              <w:adjustRightInd w:val="0"/>
              <w:spacing w:before="0"/>
              <w:rPr>
                <w:rFonts w:eastAsia="Calibri" w:cs="Arial"/>
                <w:lang w:val="sr-Latn-CS"/>
              </w:rPr>
            </w:pPr>
            <w:r w:rsidRPr="00C26CE9">
              <w:rPr>
                <w:rFonts w:eastAsia="Calibri" w:cs="Arial"/>
              </w:rPr>
              <w:t xml:space="preserve">2) </w:t>
            </w:r>
            <w:r w:rsidRPr="00C26CE9">
              <w:rPr>
                <w:rFonts w:eastAsia="Calibri" w:cs="Arial"/>
                <w:lang w:val="ru-RU"/>
              </w:rPr>
              <w:t xml:space="preserve">Извештај о бонитету за јавне набавке </w:t>
            </w:r>
            <w:r w:rsidRPr="00C26CE9">
              <w:rPr>
                <w:rFonts w:eastAsia="Calibri" w:cs="Arial"/>
              </w:rPr>
              <w:t xml:space="preserve">БОН ЈН који издаје </w:t>
            </w:r>
            <w:r w:rsidRPr="00C26CE9">
              <w:rPr>
                <w:rFonts w:eastAsia="Calibri" w:cs="Arial"/>
                <w:lang w:val="ru-RU"/>
              </w:rPr>
              <w:t>Агенција за привредне регистре</w:t>
            </w:r>
            <w:r w:rsidRPr="00C26CE9">
              <w:rPr>
                <w:rFonts w:eastAsia="Calibri" w:cs="Arial"/>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Pr>
                <w:rFonts w:eastAsia="Calibri" w:cs="Arial"/>
                <w:lang w:val="sr-Latn-CS"/>
              </w:rPr>
              <w:t>.</w:t>
            </w:r>
          </w:p>
          <w:p w14:paraId="6FC8598E" w14:textId="77777777" w:rsidR="00175774" w:rsidRPr="00C06496" w:rsidRDefault="00496E7B" w:rsidP="00496E7B">
            <w:pPr>
              <w:autoSpaceDE w:val="0"/>
              <w:autoSpaceDN w:val="0"/>
              <w:adjustRightInd w:val="0"/>
              <w:spacing w:before="0"/>
              <w:rPr>
                <w:rFonts w:eastAsia="Calibri" w:cs="Arial"/>
              </w:rPr>
            </w:pPr>
            <w:r w:rsidRPr="00C26CE9">
              <w:rPr>
                <w:rFonts w:eastAsia="Calibri" w:cs="Arial"/>
              </w:rPr>
              <w:t xml:space="preserve"> </w:t>
            </w:r>
          </w:p>
        </w:tc>
      </w:tr>
    </w:tbl>
    <w:p w14:paraId="78B652B5" w14:textId="77777777" w:rsidR="00C825A3" w:rsidRDefault="00C825A3" w:rsidP="00B13CD3">
      <w:pPr>
        <w:spacing w:before="0"/>
        <w:rPr>
          <w:rFonts w:cs="Arial"/>
          <w:lang w:val="ru-RU" w:eastAsia="zh-CN"/>
        </w:rPr>
      </w:pPr>
    </w:p>
    <w:p w14:paraId="212ECE83" w14:textId="0A31EDFA" w:rsidR="00B13CD3" w:rsidRPr="00C06496" w:rsidRDefault="00B13CD3" w:rsidP="00B13CD3">
      <w:pPr>
        <w:spacing w:before="0"/>
        <w:rPr>
          <w:rFonts w:cs="Arial"/>
          <w:lang w:val="ru-RU" w:eastAsia="zh-CN"/>
        </w:rPr>
      </w:pPr>
      <w:r w:rsidRPr="00BE03DA">
        <w:rPr>
          <w:rFonts w:cs="Arial"/>
          <w:lang w:val="ru-RU" w:eastAsia="zh-CN"/>
        </w:rPr>
        <w:t xml:space="preserve">Понуда понуђача који не докаже да испуњава наведене обавезне и додатне услове из тачака 1. </w:t>
      </w:r>
      <w:r w:rsidR="007F582B" w:rsidRPr="00BE03DA">
        <w:rPr>
          <w:rFonts w:cs="Arial"/>
          <w:lang w:val="ru-RU" w:eastAsia="zh-CN"/>
        </w:rPr>
        <w:t>д</w:t>
      </w:r>
      <w:r w:rsidRPr="00BE03DA">
        <w:rPr>
          <w:rFonts w:cs="Arial"/>
          <w:lang w:val="ru-RU" w:eastAsia="zh-CN"/>
        </w:rPr>
        <w:t>о</w:t>
      </w:r>
      <w:r w:rsidR="007F582B" w:rsidRPr="00BE03DA">
        <w:rPr>
          <w:rFonts w:cs="Arial"/>
          <w:lang w:eastAsia="zh-CN"/>
        </w:rPr>
        <w:t xml:space="preserve"> </w:t>
      </w:r>
      <w:r w:rsidR="00B6476F" w:rsidRPr="00BE03DA">
        <w:rPr>
          <w:rFonts w:cs="Arial"/>
          <w:lang w:val="sr-Cyrl-CS" w:eastAsia="zh-CN"/>
        </w:rPr>
        <w:t>5</w:t>
      </w:r>
      <w:r w:rsidR="00C825A3" w:rsidRPr="00BE03DA">
        <w:rPr>
          <w:rFonts w:cs="Arial"/>
          <w:lang w:val="sr-Cyrl-CS" w:eastAsia="zh-CN"/>
        </w:rPr>
        <w:t>.</w:t>
      </w:r>
      <w:r w:rsidRPr="00BE03DA">
        <w:rPr>
          <w:rFonts w:cs="Arial"/>
          <w:lang w:val="ru-RU" w:eastAsia="zh-CN"/>
        </w:rPr>
        <w:t xml:space="preserve"> овог обрасца, биће одбијена као неприхватљива.</w:t>
      </w:r>
    </w:p>
    <w:p w14:paraId="1BB5430C" w14:textId="507C82C4" w:rsidR="00C10575" w:rsidRPr="003F7FAA" w:rsidRDefault="003F7FAA" w:rsidP="003F7FAA">
      <w:pPr>
        <w:rPr>
          <w:rFonts w:cs="Arial"/>
          <w:lang w:val="ru-RU"/>
        </w:rPr>
      </w:pPr>
      <w:r w:rsidRPr="003F7FAA">
        <w:rPr>
          <w:rFonts w:cs="Arial"/>
          <w:lang w:val="ru-RU"/>
        </w:rPr>
        <w:t>1.</w:t>
      </w:r>
      <w:r>
        <w:rPr>
          <w:rFonts w:cs="Arial"/>
          <w:lang w:val="ru-RU"/>
        </w:rPr>
        <w:t xml:space="preserve"> </w:t>
      </w:r>
      <w:r w:rsidR="00C10575" w:rsidRPr="003F7FAA">
        <w:rPr>
          <w:rFonts w:cs="Arial"/>
          <w:lang w:val="ru-RU"/>
        </w:rPr>
        <w:t>Сваки подизвођач мора да испуњава услове из члана 75. став 1. тачка 1), 2)</w:t>
      </w:r>
      <w:r w:rsidR="00341C1E" w:rsidRPr="003F7FAA">
        <w:rPr>
          <w:rFonts w:cs="Arial"/>
          <w:lang w:val="ru-RU"/>
        </w:rPr>
        <w:t xml:space="preserve">, </w:t>
      </w:r>
      <w:r w:rsidR="00242C9B" w:rsidRPr="003F7FAA">
        <w:rPr>
          <w:rFonts w:cs="Arial"/>
          <w:lang w:val="ru-RU"/>
        </w:rPr>
        <w:t>и</w:t>
      </w:r>
      <w:r w:rsidR="00C10575" w:rsidRPr="003F7FAA">
        <w:rPr>
          <w:rFonts w:cs="Arial"/>
          <w:lang w:val="ru-RU"/>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0671513" w14:textId="77777777" w:rsidR="003F7FAA" w:rsidRPr="003F7FAA" w:rsidRDefault="003F7FAA" w:rsidP="003F7FAA">
      <w:pPr>
        <w:rPr>
          <w:lang w:val="ru-RU"/>
        </w:rPr>
      </w:pPr>
    </w:p>
    <w:p w14:paraId="13D9D377" w14:textId="21586EF5" w:rsidR="00C10575" w:rsidRDefault="007F582B" w:rsidP="007F582B">
      <w:pPr>
        <w:spacing w:before="0"/>
        <w:rPr>
          <w:rFonts w:cs="Arial"/>
          <w:lang w:val="ru-RU" w:eastAsia="zh-CN"/>
        </w:rPr>
      </w:pPr>
      <w:r w:rsidRPr="00C06496">
        <w:rPr>
          <w:rFonts w:cs="Arial"/>
          <w:lang w:eastAsia="zh-CN"/>
        </w:rPr>
        <w:t xml:space="preserve">2. </w:t>
      </w:r>
      <w:r w:rsidR="00C10575" w:rsidRPr="00C06496">
        <w:rPr>
          <w:rFonts w:cs="Arial"/>
          <w:lang w:val="ru-RU" w:eastAsia="zh-CN"/>
        </w:rPr>
        <w:t xml:space="preserve">Сваки понуђач из групе </w:t>
      </w:r>
      <w:proofErr w:type="gramStart"/>
      <w:r w:rsidR="00C10575" w:rsidRPr="00C06496">
        <w:rPr>
          <w:rFonts w:cs="Arial"/>
          <w:lang w:val="ru-RU" w:eastAsia="zh-CN"/>
        </w:rPr>
        <w:t>понуђача  која</w:t>
      </w:r>
      <w:proofErr w:type="gramEnd"/>
      <w:r w:rsidR="00C10575" w:rsidRPr="00C06496">
        <w:rPr>
          <w:rFonts w:cs="Arial"/>
          <w:lang w:val="ru-RU" w:eastAsia="zh-CN"/>
        </w:rPr>
        <w:t xml:space="preserve"> подноси заједничку понуду мора да испуњава услове из члана 75. став 1. тачка 1), 2)</w:t>
      </w:r>
      <w:r w:rsidR="00341C1E">
        <w:rPr>
          <w:rFonts w:cs="Arial"/>
          <w:lang w:val="ru-RU" w:eastAsia="zh-CN"/>
        </w:rPr>
        <w:t xml:space="preserve">, </w:t>
      </w:r>
      <w:r w:rsidR="00C10575" w:rsidRPr="00C06496">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3B17C8F" w14:textId="77777777" w:rsidR="003F7FAA" w:rsidRPr="00C06496" w:rsidRDefault="003F7FAA" w:rsidP="007F582B">
      <w:pPr>
        <w:spacing w:before="0"/>
        <w:rPr>
          <w:rFonts w:cs="Arial"/>
          <w:lang w:val="ru-RU" w:eastAsia="zh-CN"/>
        </w:rPr>
      </w:pPr>
    </w:p>
    <w:p w14:paraId="2692473C" w14:textId="77777777" w:rsidR="00B13CD3" w:rsidRPr="00C06496" w:rsidRDefault="007F582B" w:rsidP="00B13CD3">
      <w:pPr>
        <w:spacing w:before="0"/>
        <w:rPr>
          <w:rFonts w:cs="Arial"/>
          <w:lang w:val="ru-RU" w:eastAsia="zh-CN"/>
        </w:rPr>
      </w:pPr>
      <w:r w:rsidRPr="00C06496">
        <w:rPr>
          <w:rFonts w:cs="Arial"/>
          <w:lang w:eastAsia="zh-CN"/>
        </w:rPr>
        <w:lastRenderedPageBreak/>
        <w:t xml:space="preserve">3. </w:t>
      </w:r>
      <w:r w:rsidR="00B13CD3" w:rsidRPr="00C06496">
        <w:rPr>
          <w:rFonts w:cs="Arial"/>
          <w:lang w:val="ru-RU" w:eastAsia="zh-CN"/>
        </w:rPr>
        <w:t>Докази о испуњености услова из члана 77. З</w:t>
      </w:r>
      <w:r w:rsidRPr="00C06496">
        <w:rPr>
          <w:rFonts w:cs="Arial"/>
          <w:lang w:eastAsia="zh-CN"/>
        </w:rPr>
        <w:t>акона</w:t>
      </w:r>
      <w:r w:rsidR="00B13CD3"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C39BD1" w14:textId="77777777" w:rsidR="00B13CD3" w:rsidRDefault="00B13CD3" w:rsidP="00B13CD3">
      <w:pPr>
        <w:spacing w:before="0"/>
        <w:rPr>
          <w:rFonts w:cs="Arial"/>
          <w:lang w:val="ru-RU" w:eastAsia="zh-CN"/>
        </w:rPr>
      </w:pPr>
      <w:r w:rsidRPr="00C0649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B044E3E" w14:textId="77777777" w:rsidR="003F7FAA" w:rsidRPr="00C06496" w:rsidRDefault="003F7FAA" w:rsidP="00B13CD3">
      <w:pPr>
        <w:spacing w:before="0"/>
        <w:rPr>
          <w:rFonts w:cs="Arial"/>
          <w:lang w:val="ru-RU" w:eastAsia="zh-CN"/>
        </w:rPr>
      </w:pPr>
    </w:p>
    <w:p w14:paraId="6F3D84A7" w14:textId="77777777" w:rsidR="00496E7B" w:rsidRPr="00C26CE9" w:rsidRDefault="00496E7B" w:rsidP="00496E7B">
      <w:pPr>
        <w:spacing w:before="0"/>
        <w:rPr>
          <w:rFonts w:cs="Arial"/>
          <w:lang w:eastAsia="zh-CN"/>
        </w:rPr>
      </w:pPr>
      <w:r w:rsidRPr="00C26CE9">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16F1CE" w14:textId="77777777" w:rsidR="00496E7B" w:rsidRDefault="00496E7B" w:rsidP="00496E7B">
      <w:pPr>
        <w:spacing w:before="0"/>
        <w:rPr>
          <w:rFonts w:cs="Arial"/>
          <w:lang w:val="ru-RU" w:eastAsia="zh-CN"/>
        </w:rPr>
      </w:pPr>
      <w:r w:rsidRPr="00C26CE9">
        <w:rPr>
          <w:rFonts w:cs="Arial"/>
          <w:lang w:val="ru-RU" w:eastAsia="zh-CN"/>
        </w:rPr>
        <w:t>На основу члана 79. став 5. З</w:t>
      </w:r>
      <w:r w:rsidRPr="00C26CE9">
        <w:rPr>
          <w:rFonts w:cs="Arial"/>
          <w:lang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F3A87A0" w14:textId="77777777" w:rsidR="003F7FAA" w:rsidRPr="00C26CE9" w:rsidRDefault="003F7FAA" w:rsidP="00496E7B">
      <w:pPr>
        <w:spacing w:before="0"/>
        <w:rPr>
          <w:rFonts w:cs="Arial"/>
          <w:lang w:val="ru-RU" w:eastAsia="zh-CN"/>
        </w:rPr>
      </w:pPr>
    </w:p>
    <w:p w14:paraId="59473E7B" w14:textId="77777777" w:rsidR="00496E7B" w:rsidRPr="00C26CE9" w:rsidRDefault="00496E7B" w:rsidP="00496E7B">
      <w:pPr>
        <w:spacing w:before="0"/>
        <w:ind w:firstLine="720"/>
        <w:rPr>
          <w:rFonts w:cs="Arial"/>
          <w:lang w:val="ru-RU" w:eastAsia="zh-CN"/>
        </w:rPr>
      </w:pPr>
      <w:r w:rsidRPr="00C26CE9">
        <w:rPr>
          <w:rFonts w:cs="Arial"/>
          <w:lang w:val="ru-RU" w:eastAsia="zh-CN"/>
        </w:rPr>
        <w:t>1) извод из регистра надлежног органа:</w:t>
      </w:r>
    </w:p>
    <w:p w14:paraId="1D34DBF0" w14:textId="77777777" w:rsidR="00496E7B" w:rsidRPr="00C26CE9" w:rsidRDefault="00496E7B" w:rsidP="00496E7B">
      <w:pPr>
        <w:spacing w:before="0"/>
        <w:ind w:firstLine="720"/>
        <w:rPr>
          <w:rFonts w:cs="Arial"/>
          <w:lang w:val="ru-RU" w:eastAsia="zh-CN"/>
        </w:rPr>
      </w:pPr>
      <w:r w:rsidRPr="00C26CE9">
        <w:rPr>
          <w:rFonts w:cs="Arial"/>
          <w:lang w:val="ru-RU" w:eastAsia="zh-CN"/>
        </w:rPr>
        <w:t xml:space="preserve">-извод из регистра АПР: </w:t>
      </w:r>
      <w:hyperlink r:id="rId170"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0FE64535" w14:textId="5E2DA0ED" w:rsidR="00496E7B" w:rsidRPr="00C26CE9" w:rsidRDefault="00496E7B" w:rsidP="00496E7B">
      <w:pPr>
        <w:spacing w:before="0"/>
        <w:ind w:firstLine="720"/>
        <w:rPr>
          <w:rFonts w:cs="Arial"/>
          <w:lang w:eastAsia="zh-CN"/>
        </w:rPr>
      </w:pPr>
      <w:r w:rsidRPr="00C26CE9">
        <w:rPr>
          <w:rFonts w:cs="Arial"/>
          <w:lang w:val="ru-RU" w:eastAsia="zh-CN"/>
        </w:rPr>
        <w:t>2) докази из члана 75. став 1. тачка 1) ,2) и 4) З</w:t>
      </w:r>
      <w:r w:rsidRPr="00C26CE9">
        <w:rPr>
          <w:rFonts w:cs="Arial"/>
          <w:lang w:eastAsia="zh-CN"/>
        </w:rPr>
        <w:t>акона</w:t>
      </w:r>
    </w:p>
    <w:p w14:paraId="0FF9AC84" w14:textId="77777777" w:rsidR="00496E7B" w:rsidRPr="00C26CE9" w:rsidRDefault="00496E7B" w:rsidP="00496E7B">
      <w:pPr>
        <w:spacing w:before="0"/>
        <w:ind w:firstLine="720"/>
        <w:rPr>
          <w:rFonts w:cs="Arial"/>
          <w:lang w:eastAsia="zh-CN"/>
        </w:rPr>
      </w:pPr>
      <w:r w:rsidRPr="00C26CE9">
        <w:rPr>
          <w:rFonts w:cs="Arial"/>
          <w:lang w:val="ru-RU" w:eastAsia="zh-CN"/>
        </w:rPr>
        <w:t xml:space="preserve">-регистар понуђача: </w:t>
      </w:r>
      <w:hyperlink r:id="rId171"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785C0882" w14:textId="77777777" w:rsidR="00496E7B" w:rsidRPr="00C26CE9" w:rsidRDefault="00496E7B" w:rsidP="00496E7B">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14:paraId="7DBF6B25" w14:textId="77777777" w:rsidR="00496E7B" w:rsidRDefault="00496E7B" w:rsidP="00496E7B">
      <w:pPr>
        <w:spacing w:before="0"/>
        <w:ind w:firstLine="720"/>
        <w:rPr>
          <w:rStyle w:val="Hyperlink"/>
          <w:rFonts w:cs="Arial"/>
          <w:lang w:val="sr-Cyrl-CS" w:eastAsia="zh-CN"/>
        </w:rPr>
      </w:pPr>
      <w:r w:rsidRPr="00C26CE9">
        <w:rPr>
          <w:rFonts w:cs="Arial"/>
          <w:lang w:val="sr-Cyrl-CS" w:eastAsia="zh-CN"/>
        </w:rPr>
        <w:t xml:space="preserve">- претраживање дужника у принудној наплати: </w:t>
      </w:r>
      <w:hyperlink r:id="rId172" w:history="1">
        <w:r w:rsidRPr="00C26CE9">
          <w:rPr>
            <w:rStyle w:val="Hyperlink"/>
            <w:rFonts w:cs="Arial"/>
            <w:lang w:eastAsia="zh-CN"/>
          </w:rPr>
          <w:t>www.nbs.rs</w:t>
        </w:r>
      </w:hyperlink>
    </w:p>
    <w:p w14:paraId="1371DC92" w14:textId="77777777" w:rsidR="003F7FAA" w:rsidRPr="003F7FAA" w:rsidRDefault="003F7FAA" w:rsidP="00496E7B">
      <w:pPr>
        <w:spacing w:before="0"/>
        <w:ind w:firstLine="720"/>
        <w:rPr>
          <w:rFonts w:cs="Arial"/>
          <w:lang w:val="sr-Cyrl-CS" w:eastAsia="zh-CN"/>
        </w:rPr>
      </w:pPr>
    </w:p>
    <w:p w14:paraId="337E5777" w14:textId="5721D8E7" w:rsidR="00B13CD3" w:rsidRPr="003F7FAA" w:rsidRDefault="003F7FAA" w:rsidP="003F7FAA">
      <w:pPr>
        <w:spacing w:before="0"/>
        <w:rPr>
          <w:rFonts w:cs="Arial"/>
          <w:lang w:val="sr-Cyrl-CS" w:eastAsia="zh-CN"/>
        </w:rPr>
      </w:pPr>
      <w:r w:rsidRPr="003F7FAA">
        <w:rPr>
          <w:rFonts w:cs="Arial"/>
          <w:lang w:val="sr-Cyrl-CS" w:eastAsia="zh-CN"/>
        </w:rPr>
        <w:t>5</w:t>
      </w:r>
      <w:r w:rsidRPr="003F7FAA">
        <w:rPr>
          <w:rFonts w:cs="Arial"/>
          <w:lang w:val="ru-RU" w:eastAsia="zh-CN"/>
        </w:rPr>
        <w:t>.</w:t>
      </w:r>
      <w:r>
        <w:rPr>
          <w:rFonts w:cs="Arial"/>
          <w:lang w:val="ru-RU" w:eastAsia="zh-CN"/>
        </w:rPr>
        <w:t xml:space="preserve"> </w:t>
      </w:r>
      <w:r w:rsidR="00B13CD3" w:rsidRPr="003F7FAA">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3F7FAA">
        <w:rPr>
          <w:rFonts w:cs="Arial"/>
          <w:lang w:val="ru-RU" w:eastAsia="zh-CN"/>
        </w:rPr>
        <w:t>е уређује електронски документ</w:t>
      </w:r>
      <w:r w:rsidR="00C10575" w:rsidRPr="003F7FAA">
        <w:rPr>
          <w:rFonts w:cs="Arial"/>
          <w:lang w:val="sr-Cyrl-CS" w:eastAsia="zh-CN"/>
        </w:rPr>
        <w:t>.</w:t>
      </w:r>
    </w:p>
    <w:p w14:paraId="12277F8B" w14:textId="77777777" w:rsidR="003F7FAA" w:rsidRPr="003F7FAA" w:rsidRDefault="003F7FAA" w:rsidP="003F7FAA">
      <w:pPr>
        <w:rPr>
          <w:lang w:val="sr-Cyrl-CS" w:eastAsia="zh-CN"/>
        </w:rPr>
      </w:pPr>
    </w:p>
    <w:p w14:paraId="10EE2ECC" w14:textId="77777777" w:rsidR="00B13CD3" w:rsidRDefault="00C10575" w:rsidP="00B13CD3">
      <w:pPr>
        <w:spacing w:before="0"/>
        <w:rPr>
          <w:rFonts w:cs="Arial"/>
          <w:lang w:val="ru-RU" w:eastAsia="zh-CN"/>
        </w:rPr>
      </w:pPr>
      <w:r w:rsidRPr="00C06496">
        <w:rPr>
          <w:rFonts w:cs="Arial"/>
          <w:lang w:val="sr-Cyrl-CS" w:eastAsia="zh-CN"/>
        </w:rPr>
        <w:t>6</w:t>
      </w:r>
      <w:r w:rsidR="00B13CD3"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B0BEE" w14:textId="77777777" w:rsidR="003F7FAA" w:rsidRPr="00C06496" w:rsidRDefault="003F7FAA" w:rsidP="00B13CD3">
      <w:pPr>
        <w:spacing w:before="0"/>
        <w:rPr>
          <w:rFonts w:cs="Arial"/>
          <w:lang w:val="ru-RU" w:eastAsia="zh-CN"/>
        </w:rPr>
      </w:pPr>
    </w:p>
    <w:p w14:paraId="1C86154A" w14:textId="77777777" w:rsidR="00B13CD3" w:rsidRDefault="00C10575" w:rsidP="00B13CD3">
      <w:pPr>
        <w:spacing w:before="0"/>
        <w:rPr>
          <w:rFonts w:cs="Arial"/>
          <w:lang w:val="ru-RU" w:eastAsia="zh-CN"/>
        </w:rPr>
      </w:pPr>
      <w:r w:rsidRPr="00C06496">
        <w:rPr>
          <w:rFonts w:cs="Arial"/>
          <w:lang w:val="sr-Cyrl-CS" w:eastAsia="zh-CN"/>
        </w:rPr>
        <w:t>7</w:t>
      </w:r>
      <w:r w:rsidR="00B13CD3"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558686" w14:textId="77777777" w:rsidR="003F7FAA" w:rsidRPr="00C06496" w:rsidRDefault="003F7FAA" w:rsidP="00B13CD3">
      <w:pPr>
        <w:spacing w:before="0"/>
        <w:rPr>
          <w:rFonts w:cs="Arial"/>
          <w:lang w:val="sr-Cyrl-CS" w:eastAsia="zh-CN"/>
        </w:rPr>
      </w:pPr>
    </w:p>
    <w:p w14:paraId="5EEB6ECE" w14:textId="592F46A1" w:rsidR="00B13CD3" w:rsidRDefault="00A50A82" w:rsidP="00B13CD3">
      <w:pPr>
        <w:spacing w:before="0"/>
        <w:rPr>
          <w:rFonts w:cs="Arial"/>
          <w:lang w:val="ru-RU" w:eastAsia="zh-CN"/>
        </w:rPr>
      </w:pPr>
      <w:r w:rsidRPr="00C06496">
        <w:rPr>
          <w:rFonts w:cs="Arial"/>
          <w:lang w:val="ru-RU" w:eastAsia="zh-CN"/>
        </w:rPr>
        <w:t>8</w:t>
      </w:r>
      <w:r w:rsidR="00B13CD3" w:rsidRPr="00C06496">
        <w:rPr>
          <w:rFonts w:cs="Arial"/>
          <w:lang w:val="ru-RU" w:eastAsia="zh-CN"/>
        </w:rPr>
        <w:t xml:space="preserve">. Ако се у држави у којој понуђач има седиште не издају докази из члана 77. </w:t>
      </w:r>
      <w:r w:rsidR="00C10575" w:rsidRPr="00C06496">
        <w:rPr>
          <w:rFonts w:cs="Arial"/>
          <w:lang w:val="sr-Cyrl-CS" w:eastAsia="zh-CN"/>
        </w:rPr>
        <w:t xml:space="preserve">став 1. </w:t>
      </w:r>
      <w:r w:rsidR="00B13CD3" w:rsidRPr="00C06496">
        <w:rPr>
          <w:rFonts w:cs="Arial"/>
          <w:lang w:val="ru-RU" w:eastAsia="zh-CN"/>
        </w:rPr>
        <w:t>З</w:t>
      </w:r>
      <w:r w:rsidR="007F582B" w:rsidRPr="00C06496">
        <w:rPr>
          <w:rFonts w:cs="Arial"/>
          <w:lang w:eastAsia="zh-CN"/>
        </w:rPr>
        <w:t>акона</w:t>
      </w:r>
      <w:r w:rsidR="00B13CD3"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F7FAA">
        <w:rPr>
          <w:rFonts w:cs="Arial"/>
          <w:lang w:val="ru-RU" w:eastAsia="zh-CN"/>
        </w:rPr>
        <w:t>.</w:t>
      </w:r>
    </w:p>
    <w:p w14:paraId="01168D16" w14:textId="77777777" w:rsidR="003F7FAA" w:rsidRPr="00C06496" w:rsidRDefault="003F7FAA" w:rsidP="00B13CD3">
      <w:pPr>
        <w:spacing w:before="0"/>
        <w:rPr>
          <w:rFonts w:cs="Arial"/>
          <w:lang w:val="sr-Cyrl-CS" w:eastAsia="zh-CN"/>
        </w:rPr>
      </w:pPr>
    </w:p>
    <w:p w14:paraId="0906B426" w14:textId="77777777" w:rsidR="00B13CD3" w:rsidRDefault="00A50A82" w:rsidP="00B13CD3">
      <w:pPr>
        <w:spacing w:before="0"/>
        <w:rPr>
          <w:rFonts w:cs="Arial"/>
          <w:lang w:val="ru-RU" w:eastAsia="zh-CN"/>
        </w:rPr>
      </w:pPr>
      <w:r w:rsidRPr="00C06496">
        <w:rPr>
          <w:rFonts w:cs="Arial"/>
          <w:lang w:val="ru-RU" w:eastAsia="zh-CN"/>
        </w:rPr>
        <w:t>9</w:t>
      </w:r>
      <w:r w:rsidR="00B13CD3" w:rsidRPr="00C06496">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39CB14" w14:textId="77777777" w:rsidR="00592CF4" w:rsidRDefault="00592CF4" w:rsidP="00B13CD3">
      <w:pPr>
        <w:spacing w:before="0"/>
        <w:rPr>
          <w:rFonts w:cs="Arial"/>
          <w:lang w:val="ru-RU" w:eastAsia="zh-CN"/>
        </w:rPr>
      </w:pPr>
    </w:p>
    <w:p w14:paraId="01309DBA" w14:textId="77777777" w:rsidR="00592CF4" w:rsidRDefault="00592CF4" w:rsidP="00B13CD3">
      <w:pPr>
        <w:spacing w:before="0"/>
        <w:rPr>
          <w:rFonts w:cs="Arial"/>
          <w:lang w:val="ru-RU" w:eastAsia="zh-CN"/>
        </w:rPr>
      </w:pPr>
    </w:p>
    <w:p w14:paraId="411FABC8" w14:textId="77777777" w:rsidR="00592CF4" w:rsidRDefault="00592CF4" w:rsidP="00B13CD3">
      <w:pPr>
        <w:spacing w:before="0"/>
        <w:rPr>
          <w:rFonts w:cs="Arial"/>
          <w:lang w:val="ru-RU" w:eastAsia="zh-CN"/>
        </w:rPr>
      </w:pPr>
    </w:p>
    <w:p w14:paraId="770DEEDF" w14:textId="77777777" w:rsidR="00592CF4" w:rsidRDefault="00592CF4" w:rsidP="00B13CD3">
      <w:pPr>
        <w:spacing w:before="0"/>
        <w:rPr>
          <w:rFonts w:cs="Arial"/>
          <w:lang w:val="ru-RU" w:eastAsia="zh-CN"/>
        </w:rPr>
      </w:pPr>
    </w:p>
    <w:p w14:paraId="6C91D6CC" w14:textId="77777777" w:rsidR="00592CF4" w:rsidRDefault="00592CF4" w:rsidP="00B13CD3">
      <w:pPr>
        <w:spacing w:before="0"/>
        <w:rPr>
          <w:rFonts w:cs="Arial"/>
          <w:lang w:val="ru-RU" w:eastAsia="zh-CN"/>
        </w:rPr>
      </w:pPr>
    </w:p>
    <w:p w14:paraId="31EA3EA1" w14:textId="77777777" w:rsidR="00592CF4" w:rsidRDefault="00592CF4" w:rsidP="00B13CD3">
      <w:pPr>
        <w:spacing w:before="0"/>
        <w:rPr>
          <w:rFonts w:cs="Arial"/>
          <w:lang w:val="ru-RU" w:eastAsia="zh-CN"/>
        </w:rPr>
      </w:pPr>
    </w:p>
    <w:p w14:paraId="06C7196D" w14:textId="77777777" w:rsidR="00510689" w:rsidRDefault="00510689" w:rsidP="00B13CD3">
      <w:pPr>
        <w:spacing w:before="0"/>
        <w:rPr>
          <w:rFonts w:cs="Arial"/>
          <w:lang w:val="ru-RU" w:eastAsia="zh-CN"/>
        </w:rPr>
      </w:pPr>
    </w:p>
    <w:p w14:paraId="56E1ED5C" w14:textId="77777777" w:rsidR="00592CF4" w:rsidRDefault="00592CF4" w:rsidP="00B13CD3">
      <w:pPr>
        <w:spacing w:before="0"/>
        <w:rPr>
          <w:rFonts w:cs="Arial"/>
          <w:lang w:val="ru-RU" w:eastAsia="zh-CN"/>
        </w:rPr>
      </w:pPr>
    </w:p>
    <w:p w14:paraId="63652B74" w14:textId="77777777" w:rsidR="00645030" w:rsidRDefault="0015321F" w:rsidP="0015321F">
      <w:pPr>
        <w:pStyle w:val="KDPodnaslov1"/>
        <w:spacing w:before="0"/>
        <w:rPr>
          <w:rFonts w:cs="Arial"/>
          <w:lang w:val="sr-Latn-CS"/>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cs="Arial"/>
          <w:lang w:val="sr-Latn-CS"/>
        </w:rPr>
        <w:lastRenderedPageBreak/>
        <w:t>5.</w:t>
      </w:r>
      <w:r w:rsidR="00645030" w:rsidRPr="00C26CE9">
        <w:rPr>
          <w:rFonts w:cs="Arial"/>
          <w:lang w:val="ru-RU"/>
        </w:rPr>
        <w:t>КРИТЕРИЈУМ ЗА ДОДЕЛУ УГОВОРА</w:t>
      </w:r>
    </w:p>
    <w:p w14:paraId="3B40DE47" w14:textId="77777777" w:rsidR="0015321F" w:rsidRPr="0015321F" w:rsidRDefault="0015321F" w:rsidP="0015321F">
      <w:pPr>
        <w:pStyle w:val="KDPodnaslov1"/>
        <w:spacing w:before="0"/>
        <w:ind w:left="360"/>
        <w:rPr>
          <w:rFonts w:cs="Arial"/>
          <w:lang w:val="sr-Latn-CS"/>
        </w:rPr>
      </w:pPr>
    </w:p>
    <w:p w14:paraId="429C1B2A" w14:textId="77777777" w:rsidR="00645030" w:rsidRPr="00C26CE9" w:rsidRDefault="00645030" w:rsidP="00645030">
      <w:pPr>
        <w:pStyle w:val="KDKomentar"/>
        <w:spacing w:before="0"/>
        <w:rPr>
          <w:rFonts w:cs="Arial"/>
          <w:b/>
          <w:i w:val="0"/>
          <w:color w:val="auto"/>
          <w:sz w:val="22"/>
          <w:szCs w:val="22"/>
        </w:rPr>
      </w:pPr>
      <w:r w:rsidRPr="00C26CE9">
        <w:rPr>
          <w:rFonts w:cs="Arial"/>
          <w:i w:val="0"/>
          <w:color w:val="auto"/>
          <w:sz w:val="22"/>
          <w:szCs w:val="22"/>
        </w:rPr>
        <w:t xml:space="preserve">Избор најповољније понуде ће се извршити применом критеријума </w:t>
      </w:r>
      <w:r w:rsidRPr="00C26CE9">
        <w:rPr>
          <w:rFonts w:cs="Arial"/>
          <w:b/>
          <w:i w:val="0"/>
          <w:color w:val="auto"/>
          <w:sz w:val="22"/>
          <w:szCs w:val="22"/>
        </w:rPr>
        <w:t>„Најнижа понуђена цена“.</w:t>
      </w:r>
    </w:p>
    <w:p w14:paraId="79CAFE22" w14:textId="77777777" w:rsidR="00645030" w:rsidRDefault="00645030" w:rsidP="00645030">
      <w:pPr>
        <w:pStyle w:val="KDKomentar"/>
        <w:spacing w:before="0"/>
        <w:rPr>
          <w:rFonts w:cs="Arial"/>
          <w:i w:val="0"/>
          <w:color w:val="auto"/>
          <w:sz w:val="22"/>
          <w:szCs w:val="22"/>
        </w:rPr>
      </w:pPr>
      <w:r w:rsidRPr="00C26CE9">
        <w:rPr>
          <w:rFonts w:cs="Arial"/>
          <w:i w:val="0"/>
          <w:color w:val="auto"/>
          <w:sz w:val="22"/>
          <w:szCs w:val="22"/>
        </w:rPr>
        <w:t>Критеријум за оцењивање понуда</w:t>
      </w:r>
      <w:r w:rsidRPr="00C26CE9">
        <w:rPr>
          <w:rFonts w:cs="Arial"/>
          <w:b/>
          <w:i w:val="0"/>
          <w:color w:val="auto"/>
          <w:sz w:val="22"/>
          <w:szCs w:val="22"/>
        </w:rPr>
        <w:t xml:space="preserve"> Најнижа понуђена цена, </w:t>
      </w:r>
      <w:r w:rsidRPr="00C26CE9">
        <w:rPr>
          <w:rFonts w:cs="Arial"/>
          <w:i w:val="0"/>
          <w:color w:val="auto"/>
          <w:sz w:val="22"/>
          <w:szCs w:val="22"/>
        </w:rPr>
        <w:t>заснива се на понуђеној цени</w:t>
      </w:r>
      <w:r w:rsidRPr="00C26CE9">
        <w:rPr>
          <w:rFonts w:cs="Arial"/>
          <w:i w:val="0"/>
          <w:color w:val="auto"/>
          <w:sz w:val="22"/>
          <w:szCs w:val="22"/>
          <w:lang w:val="sr-Cyrl-CS"/>
        </w:rPr>
        <w:t xml:space="preserve"> као једином критеријуму</w:t>
      </w:r>
      <w:r w:rsidRPr="00C26CE9">
        <w:rPr>
          <w:rFonts w:cs="Arial"/>
          <w:i w:val="0"/>
          <w:color w:val="auto"/>
          <w:sz w:val="22"/>
          <w:szCs w:val="22"/>
        </w:rPr>
        <w:t>.</w:t>
      </w:r>
    </w:p>
    <w:p w14:paraId="1F27298A" w14:textId="77777777" w:rsidR="00510689" w:rsidRPr="00C26CE9" w:rsidRDefault="00510689" w:rsidP="00645030">
      <w:pPr>
        <w:pStyle w:val="KDKomentar"/>
        <w:spacing w:before="0"/>
        <w:rPr>
          <w:rFonts w:cs="Arial"/>
          <w:i w:val="0"/>
          <w:color w:val="auto"/>
          <w:sz w:val="22"/>
          <w:szCs w:val="22"/>
        </w:rPr>
      </w:pPr>
    </w:p>
    <w:p w14:paraId="7B84636C" w14:textId="77777777" w:rsidR="00645030" w:rsidRPr="00C26CE9" w:rsidRDefault="00645030" w:rsidP="00645030">
      <w:pPr>
        <w:pStyle w:val="KDParagraf"/>
        <w:spacing w:before="0"/>
        <w:rPr>
          <w:rFonts w:cs="Arial"/>
          <w:lang w:val="ru-RU"/>
        </w:rPr>
      </w:pPr>
      <w:r w:rsidRPr="00C26CE9">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E716DB" w14:textId="77777777" w:rsidR="00645030" w:rsidRPr="00C26CE9" w:rsidRDefault="00645030" w:rsidP="00645030">
      <w:pPr>
        <w:pStyle w:val="KDParagraf"/>
        <w:spacing w:before="0"/>
        <w:rPr>
          <w:rFonts w:cs="Arial"/>
          <w:lang w:val="ru-RU"/>
        </w:rPr>
      </w:pPr>
      <w:r w:rsidRPr="00C26CE9">
        <w:rPr>
          <w:rFonts w:cs="Arial"/>
          <w:lang w:val="ru-RU"/>
        </w:rPr>
        <w:t>У понуђену цену страног понуђача урачунавају се и царинске дажбине.</w:t>
      </w:r>
    </w:p>
    <w:p w14:paraId="5C648355" w14:textId="77777777" w:rsidR="00645030" w:rsidRPr="00C26CE9" w:rsidRDefault="00645030" w:rsidP="00645030">
      <w:pPr>
        <w:pStyle w:val="KDParagraf"/>
        <w:spacing w:before="0"/>
        <w:rPr>
          <w:rFonts w:cs="Arial"/>
          <w:lang w:val="ru-RU"/>
        </w:rPr>
      </w:pPr>
      <w:r w:rsidRPr="00C26CE9">
        <w:rPr>
          <w:rFonts w:cs="Arial"/>
          <w:lang w:val="ru-RU"/>
        </w:rPr>
        <w:t xml:space="preserve">Када понуђач достави доказ да нуди добра домаћег порекла, наручилац </w:t>
      </w:r>
      <w:r w:rsidRPr="00C26CE9">
        <w:rPr>
          <w:rFonts w:cs="Arial"/>
        </w:rPr>
        <w:t>ће</w:t>
      </w:r>
      <w:r w:rsidRPr="00C26CE9">
        <w:rPr>
          <w:rFonts w:cs="Arial"/>
          <w:lang w:val="ru-RU"/>
        </w:rPr>
        <w:t>, пре рангирања понуда, позвати све остале понуђаче чије су понуде оцењене као прихватљиве</w:t>
      </w:r>
      <w:r w:rsidRPr="00C26CE9">
        <w:rPr>
          <w:rFonts w:cs="Arial"/>
        </w:rPr>
        <w:t xml:space="preserve">, </w:t>
      </w:r>
      <w:r w:rsidRPr="00C26CE9">
        <w:rPr>
          <w:rFonts w:cs="Arial"/>
          <w:lang w:val="ru-RU"/>
        </w:rPr>
        <w:t>да се изјасне да ли нуде добра домаћег порекла и да доставе доказ.</w:t>
      </w:r>
    </w:p>
    <w:p w14:paraId="170F416D"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F4DBB81"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xml:space="preserve">) у поступцима јавних набавки у којима учествују </w:t>
      </w:r>
      <w:r w:rsidRPr="00C26CE9">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41F1397" w14:textId="77777777" w:rsidR="00645030" w:rsidRPr="00C26CE9" w:rsidRDefault="00645030" w:rsidP="00645030">
      <w:pPr>
        <w:pStyle w:val="KDParagraf"/>
        <w:spacing w:before="0"/>
        <w:rPr>
          <w:rFonts w:cs="Arial"/>
          <w:lang w:val="ru-RU"/>
        </w:rPr>
      </w:pPr>
    </w:p>
    <w:p w14:paraId="573F4585" w14:textId="77777777" w:rsidR="00645030" w:rsidRPr="00C26CE9" w:rsidRDefault="00645030" w:rsidP="00645030">
      <w:pPr>
        <w:pStyle w:val="KDParagraf"/>
        <w:spacing w:before="0"/>
        <w:rPr>
          <w:rFonts w:cs="Arial"/>
          <w:lang w:val="ru-RU"/>
        </w:rPr>
      </w:pPr>
    </w:p>
    <w:p w14:paraId="315AEBF7" w14:textId="2E6A98A3" w:rsidR="00645030" w:rsidRPr="00C26CE9" w:rsidRDefault="00645030" w:rsidP="00274F59">
      <w:pPr>
        <w:pStyle w:val="Heading10"/>
        <w:ind w:left="426" w:hanging="426"/>
        <w:jc w:val="both"/>
        <w:rPr>
          <w:rFonts w:cs="Arial"/>
        </w:rPr>
      </w:pPr>
      <w:bookmarkStart w:id="203" w:name="_Toc441651548"/>
      <w:bookmarkStart w:id="204" w:name="_Toc442559886"/>
      <w:r w:rsidRPr="00C26CE9">
        <w:rPr>
          <w:rFonts w:cs="Arial"/>
          <w:lang w:val="ru-RU"/>
        </w:rPr>
        <w:t xml:space="preserve">5.1. </w:t>
      </w:r>
      <w:r w:rsidRPr="00C26CE9">
        <w:rPr>
          <w:rFonts w:cs="Arial"/>
        </w:rPr>
        <w:t xml:space="preserve">Резервни </w:t>
      </w:r>
      <w:bookmarkEnd w:id="203"/>
      <w:bookmarkEnd w:id="204"/>
      <w:r w:rsidRPr="00C26CE9">
        <w:rPr>
          <w:rFonts w:cs="Arial"/>
        </w:rPr>
        <w:t>елементи критеријума, односно на</w:t>
      </w:r>
      <w:r w:rsidR="00274F59">
        <w:rPr>
          <w:rFonts w:cs="Arial"/>
        </w:rPr>
        <w:t xml:space="preserve">чин на основу којих ће елементи </w:t>
      </w:r>
      <w:r w:rsidRPr="00C26CE9">
        <w:rPr>
          <w:rFonts w:cs="Arial"/>
        </w:rPr>
        <w:t>критеријума, односно начин на основу којих ће Наручилац доделити уговор у случају када постоје понуде са истом понуђеном ценом</w:t>
      </w:r>
    </w:p>
    <w:p w14:paraId="081B24BF" w14:textId="77777777" w:rsidR="00645030" w:rsidRPr="00C26CE9" w:rsidRDefault="00645030" w:rsidP="00645030">
      <w:pPr>
        <w:pStyle w:val="KDParagraf"/>
        <w:spacing w:before="0"/>
        <w:rPr>
          <w:rFonts w:cs="Arial"/>
          <w:i/>
          <w:lang w:val="sr-Cyrl-CS"/>
        </w:rPr>
      </w:pPr>
    </w:p>
    <w:p w14:paraId="3C715CCA" w14:textId="77777777" w:rsidR="00510689" w:rsidRDefault="00FB6216" w:rsidP="00645030">
      <w:pPr>
        <w:spacing w:before="0"/>
        <w:rPr>
          <w:rFonts w:cs="Arial"/>
        </w:rPr>
      </w:pPr>
      <w:r w:rsidRPr="007A1B6A">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r w:rsidRPr="00FB6216">
        <w:rPr>
          <w:rFonts w:cs="Arial"/>
        </w:rPr>
        <w:t xml:space="preserve"> </w:t>
      </w:r>
    </w:p>
    <w:p w14:paraId="27B498FF" w14:textId="77777777" w:rsidR="00510689" w:rsidRDefault="00510689" w:rsidP="00645030">
      <w:pPr>
        <w:spacing w:before="0"/>
        <w:rPr>
          <w:rFonts w:cs="Arial"/>
        </w:rPr>
      </w:pPr>
    </w:p>
    <w:p w14:paraId="145D67D7" w14:textId="64017A10" w:rsidR="00645030" w:rsidRPr="00FB6216" w:rsidRDefault="00FB6216" w:rsidP="00645030">
      <w:pPr>
        <w:spacing w:before="0"/>
        <w:rPr>
          <w:rFonts w:cs="Arial"/>
          <w:noProof/>
          <w:lang w:val="sr-Cyrl-CS"/>
        </w:rPr>
      </w:pPr>
      <w:r w:rsidRPr="00FB6216">
        <w:rPr>
          <w:rFonts w:cs="Arial"/>
        </w:rPr>
        <w:t>У случају истог понуђеног гарантног рока, као најповољнија биће изабрана понуда оног понуђача који је понудио краћи рок испоруке</w:t>
      </w:r>
      <w:r w:rsidRPr="00FB6216">
        <w:rPr>
          <w:rFonts w:cs="Arial"/>
          <w:noProof/>
          <w:lang w:val="sr-Cyrl-CS"/>
        </w:rPr>
        <w:t>.</w:t>
      </w:r>
    </w:p>
    <w:p w14:paraId="56113DD1" w14:textId="77777777" w:rsidR="00FB6216" w:rsidRPr="00FB6216" w:rsidRDefault="00FB6216" w:rsidP="00645030">
      <w:pPr>
        <w:spacing w:before="0"/>
        <w:rPr>
          <w:rFonts w:cs="Arial"/>
          <w:noProof/>
          <w:lang w:val="sr-Cyrl-CS"/>
        </w:rPr>
      </w:pPr>
    </w:p>
    <w:p w14:paraId="5E655C46" w14:textId="77777777" w:rsidR="00645030" w:rsidRDefault="00645030" w:rsidP="00645030">
      <w:pPr>
        <w:spacing w:before="0"/>
        <w:rPr>
          <w:rFonts w:cs="Arial"/>
          <w:noProof/>
        </w:rPr>
      </w:pPr>
      <w:r w:rsidRPr="00FB6216">
        <w:rPr>
          <w:rFonts w:cs="Arial"/>
          <w:noProof/>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65E38AA" w14:textId="77777777" w:rsidR="00510689" w:rsidRPr="00FB6216" w:rsidRDefault="00510689" w:rsidP="00645030">
      <w:pPr>
        <w:spacing w:before="0"/>
        <w:rPr>
          <w:rFonts w:cs="Arial"/>
          <w:noProof/>
          <w:lang w:val="ru-RU"/>
        </w:rPr>
      </w:pPr>
    </w:p>
    <w:p w14:paraId="7191D9F8" w14:textId="77777777" w:rsidR="00645030" w:rsidRPr="00FB6216" w:rsidRDefault="00645030" w:rsidP="00645030">
      <w:pPr>
        <w:spacing w:before="0"/>
        <w:rPr>
          <w:rFonts w:eastAsia="TimesNewRomanPSMT" w:cs="Arial"/>
          <w:bCs/>
          <w:noProof/>
        </w:rPr>
      </w:pPr>
      <w:r w:rsidRPr="00FB6216">
        <w:rPr>
          <w:rFonts w:cs="Arial"/>
          <w:noProof/>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FB6216">
        <w:rPr>
          <w:rFonts w:eastAsia="TimesNewRomanPSMT" w:cs="Arial"/>
          <w:bCs/>
          <w:noProof/>
        </w:rPr>
        <w:t>.</w:t>
      </w:r>
    </w:p>
    <w:p w14:paraId="0363F88E" w14:textId="77777777" w:rsidR="00645030" w:rsidRDefault="00645030" w:rsidP="00645030">
      <w:pPr>
        <w:spacing w:before="0"/>
        <w:rPr>
          <w:rFonts w:eastAsia="TimesNewRomanPSMT" w:cs="Arial"/>
          <w:bCs/>
          <w:noProof/>
        </w:rPr>
      </w:pPr>
    </w:p>
    <w:p w14:paraId="2D4323FF" w14:textId="77777777" w:rsidR="00645030" w:rsidRDefault="00645030" w:rsidP="00645030">
      <w:pPr>
        <w:spacing w:before="0"/>
        <w:rPr>
          <w:rFonts w:eastAsia="TimesNewRomanPSMT" w:cs="Arial"/>
          <w:bCs/>
          <w:noProof/>
        </w:rPr>
      </w:pPr>
    </w:p>
    <w:p w14:paraId="03C8C143" w14:textId="77777777" w:rsidR="00645030" w:rsidRDefault="00645030" w:rsidP="00645030">
      <w:pPr>
        <w:spacing w:before="0"/>
        <w:rPr>
          <w:rFonts w:eastAsia="TimesNewRomanPSMT" w:cs="Arial"/>
          <w:bCs/>
          <w:noProof/>
        </w:rPr>
      </w:pPr>
    </w:p>
    <w:p w14:paraId="47AACFBA" w14:textId="77777777" w:rsidR="00645030" w:rsidRDefault="00645030" w:rsidP="00645030">
      <w:pPr>
        <w:spacing w:before="0"/>
        <w:rPr>
          <w:rFonts w:eastAsia="TimesNewRomanPSMT" w:cs="Arial"/>
          <w:bCs/>
          <w:noProof/>
        </w:rPr>
      </w:pPr>
    </w:p>
    <w:p w14:paraId="7EEFE8BC" w14:textId="77777777" w:rsidR="00645030" w:rsidRDefault="00645030" w:rsidP="00645030">
      <w:pPr>
        <w:spacing w:before="0"/>
        <w:rPr>
          <w:rFonts w:eastAsia="TimesNewRomanPSMT" w:cs="Arial"/>
          <w:bCs/>
          <w:noProof/>
        </w:rPr>
      </w:pPr>
    </w:p>
    <w:p w14:paraId="54C07027" w14:textId="77777777" w:rsidR="00645030" w:rsidRDefault="00645030" w:rsidP="00645030">
      <w:pPr>
        <w:spacing w:before="0"/>
        <w:rPr>
          <w:rFonts w:eastAsia="TimesNewRomanPSMT" w:cs="Arial"/>
          <w:bCs/>
          <w:noProof/>
        </w:rPr>
      </w:pPr>
    </w:p>
    <w:p w14:paraId="759B6BBF" w14:textId="77777777" w:rsidR="00645030" w:rsidRDefault="00645030" w:rsidP="00645030">
      <w:pPr>
        <w:spacing w:before="0"/>
        <w:rPr>
          <w:rFonts w:eastAsia="TimesNewRomanPSMT" w:cs="Arial"/>
          <w:bCs/>
          <w:noProof/>
        </w:rPr>
      </w:pPr>
    </w:p>
    <w:p w14:paraId="66816796" w14:textId="77777777" w:rsidR="00645030" w:rsidRDefault="00645030" w:rsidP="00645030">
      <w:pPr>
        <w:spacing w:before="0"/>
        <w:rPr>
          <w:rFonts w:eastAsia="TimesNewRomanPSMT" w:cs="Arial"/>
          <w:bCs/>
          <w:noProof/>
        </w:rPr>
      </w:pPr>
    </w:p>
    <w:p w14:paraId="63E3A592" w14:textId="77777777" w:rsidR="00645030" w:rsidRPr="00FB6216" w:rsidRDefault="00645030" w:rsidP="00645030">
      <w:pPr>
        <w:spacing w:before="0"/>
        <w:rPr>
          <w:rFonts w:eastAsia="TimesNewRomanPSMT" w:cs="Arial"/>
          <w:bCs/>
          <w:noProof/>
          <w:lang w:val="sr-Cyrl-CS"/>
        </w:rPr>
      </w:pPr>
    </w:p>
    <w:p w14:paraId="2F53C98D" w14:textId="77777777" w:rsidR="00645030" w:rsidRDefault="00645030" w:rsidP="00645030">
      <w:pPr>
        <w:spacing w:before="0"/>
        <w:rPr>
          <w:rFonts w:eastAsia="TimesNewRomanPSMT" w:cs="Arial"/>
          <w:bCs/>
          <w:noProof/>
        </w:rPr>
      </w:pPr>
    </w:p>
    <w:p w14:paraId="7B366A3C" w14:textId="3AF21D5E" w:rsidR="008D2B23" w:rsidRPr="00C06496" w:rsidRDefault="0015321F" w:rsidP="0087194E">
      <w:pPr>
        <w:pStyle w:val="KDPodnaslov1"/>
        <w:spacing w:before="0"/>
        <w:rPr>
          <w:rFonts w:cs="Arial"/>
          <w:lang w:val="ru-RU"/>
        </w:rPr>
      </w:pPr>
      <w:r>
        <w:rPr>
          <w:rFonts w:cs="Arial"/>
          <w:lang w:val="sr-Latn-CS"/>
        </w:rPr>
        <w:t>6.</w:t>
      </w:r>
      <w:r w:rsidR="003C4E60" w:rsidRPr="00C06496">
        <w:rPr>
          <w:rFonts w:cs="Arial"/>
        </w:rPr>
        <w:t xml:space="preserve">  </w:t>
      </w:r>
      <w:r w:rsidR="008D2B23" w:rsidRPr="00C06496">
        <w:rPr>
          <w:rFonts w:cs="Arial"/>
          <w:lang w:val="ru-RU"/>
        </w:rPr>
        <w:t>УПУТСТВО ПОНУЂАЧИМА КАКО ДА САЧИНЕ ПОНУДУ</w:t>
      </w:r>
      <w:bookmarkEnd w:id="202"/>
    </w:p>
    <w:p w14:paraId="71966F4A" w14:textId="77777777" w:rsidR="00645F72" w:rsidRPr="00C06496" w:rsidRDefault="00645F72" w:rsidP="00874F5B">
      <w:pPr>
        <w:rPr>
          <w:rFonts w:cs="Arial"/>
          <w:lang w:val="ru-RU"/>
        </w:rPr>
      </w:pPr>
    </w:p>
    <w:p w14:paraId="33384E83" w14:textId="77777777"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28CF56" w14:textId="77777777"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2A6BE41" w14:textId="77777777" w:rsidR="008D2B23" w:rsidRPr="00C06496" w:rsidRDefault="008D2B23" w:rsidP="008D2B23">
      <w:pPr>
        <w:pStyle w:val="KDParagraf"/>
        <w:spacing w:before="0"/>
        <w:rPr>
          <w:rFonts w:cs="Arial"/>
          <w:lang w:val="ru-RU"/>
        </w:rPr>
      </w:pPr>
    </w:p>
    <w:p w14:paraId="11DD9D4E" w14:textId="77777777" w:rsidR="008D2B23" w:rsidRPr="00C06496" w:rsidRDefault="008D2B23" w:rsidP="003F7FAA">
      <w:pPr>
        <w:pStyle w:val="KDPodnaslov2"/>
        <w:numPr>
          <w:ilvl w:val="1"/>
          <w:numId w:val="24"/>
        </w:numPr>
        <w:spacing w:before="0"/>
        <w:jc w:val="both"/>
        <w:rPr>
          <w:rFonts w:cs="Arial"/>
          <w:lang w:val="ru-RU"/>
        </w:rPr>
      </w:pPr>
      <w:bookmarkStart w:id="205" w:name="_Toc441651577"/>
      <w:bookmarkStart w:id="206" w:name="_Toc442559888"/>
      <w:r w:rsidRPr="00C06496">
        <w:rPr>
          <w:rFonts w:cs="Arial"/>
          <w:lang w:val="ru-RU"/>
        </w:rPr>
        <w:t>Језик на којем понуда мора бити састављена</w:t>
      </w:r>
      <w:bookmarkEnd w:id="205"/>
      <w:bookmarkEnd w:id="206"/>
    </w:p>
    <w:p w14:paraId="7DE87D11" w14:textId="77777777" w:rsidR="00184CD2" w:rsidRPr="00184CD2" w:rsidRDefault="00184CD2" w:rsidP="00184CD2">
      <w:pPr>
        <w:tabs>
          <w:tab w:val="left" w:pos="709"/>
        </w:tabs>
        <w:spacing w:before="0"/>
        <w:rPr>
          <w:rFonts w:eastAsia="TimesNewRomanPSMT" w:cs="Arial"/>
          <w:bCs/>
        </w:rPr>
      </w:pPr>
      <w:r w:rsidRPr="00184CD2">
        <w:rPr>
          <w:rFonts w:eastAsia="TimesNewRomanPSMT" w:cs="Arial"/>
          <w:bCs/>
        </w:rPr>
        <w:t>Наручилац је припремио конкурсну документацију и води поступак јавне набавке на српском језику.</w:t>
      </w:r>
    </w:p>
    <w:p w14:paraId="5B12FD2B" w14:textId="77777777" w:rsidR="00184CD2" w:rsidRPr="00184CD2" w:rsidRDefault="00184CD2" w:rsidP="00184CD2">
      <w:pPr>
        <w:tabs>
          <w:tab w:val="left" w:pos="709"/>
        </w:tabs>
        <w:spacing w:before="0"/>
        <w:rPr>
          <w:rFonts w:eastAsia="TimesNewRomanPSMT" w:cs="Arial"/>
          <w:bCs/>
        </w:rPr>
      </w:pPr>
      <w:r w:rsidRPr="00184CD2">
        <w:rPr>
          <w:rFonts w:cs="Arial"/>
          <w:lang w:val="sr-Cyrl-CS"/>
        </w:rPr>
        <w:t xml:space="preserve">Понуђач даје понуду на српском језику. </w:t>
      </w:r>
      <w:r w:rsidRPr="00184CD2">
        <w:rPr>
          <w:rFonts w:eastAsia="TimesNewRomanPSMT" w:cs="Arial"/>
          <w:bC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2874E8A" w14:textId="77777777" w:rsidR="00184CD2" w:rsidRPr="00184CD2" w:rsidRDefault="00184CD2" w:rsidP="00184CD2">
      <w:pPr>
        <w:tabs>
          <w:tab w:val="left" w:pos="709"/>
        </w:tabs>
        <w:spacing w:before="0"/>
        <w:rPr>
          <w:rFonts w:cs="Arial"/>
        </w:rPr>
      </w:pPr>
      <w:r w:rsidRPr="00184CD2">
        <w:rPr>
          <w:rFonts w:eastAsia="TimesNewRomanPSMT" w:cs="Arial"/>
          <w:bCs/>
        </w:rPr>
        <w:t>Д</w:t>
      </w:r>
      <w:r w:rsidRPr="00184CD2">
        <w:rPr>
          <w:rFonts w:cs="Arial"/>
        </w:rPr>
        <w:t>ео понуде који се односи на техничк</w:t>
      </w:r>
      <w:r w:rsidRPr="00184CD2">
        <w:rPr>
          <w:rFonts w:cs="Arial"/>
          <w:lang w:val="sr-Cyrl-CS"/>
        </w:rPr>
        <w:t>е</w:t>
      </w:r>
      <w:r w:rsidRPr="00184CD2">
        <w:rPr>
          <w:rFonts w:cs="Arial"/>
        </w:rPr>
        <w:t xml:space="preserve"> карактеристик</w:t>
      </w:r>
      <w:r w:rsidRPr="00184CD2">
        <w:rPr>
          <w:rFonts w:cs="Arial"/>
          <w:lang w:val="sr-Cyrl-CS"/>
        </w:rPr>
        <w:t>е</w:t>
      </w:r>
      <w:r w:rsidRPr="00184CD2">
        <w:rPr>
          <w:rFonts w:cs="Arial"/>
        </w:rPr>
        <w:t xml:space="preserve">, квалитет и техничку документацију </w:t>
      </w:r>
      <w:r w:rsidRPr="00184CD2">
        <w:rPr>
          <w:rFonts w:cs="Arial"/>
          <w:lang w:val="sr-Cyrl-CS"/>
        </w:rPr>
        <w:t xml:space="preserve">(уколико су ови докази захтевани техничком спецификацијом) </w:t>
      </w:r>
      <w:r w:rsidRPr="00184CD2">
        <w:rPr>
          <w:rFonts w:cs="Arial"/>
        </w:rPr>
        <w:t>може бити достављен на енглеском језику. Уколико се приликом стручне оцене понуда утврди да је документа на енглеском језику</w:t>
      </w:r>
      <w:r w:rsidR="00E22103">
        <w:rPr>
          <w:rFonts w:cs="Arial"/>
        </w:rPr>
        <w:t xml:space="preserve"> </w:t>
      </w:r>
      <w:r w:rsidR="00E22103">
        <w:rPr>
          <w:rFonts w:cs="Arial"/>
          <w:lang w:val="sr-Cyrl-CS"/>
        </w:rPr>
        <w:t>или неком другом језику,</w:t>
      </w:r>
      <w:r w:rsidRPr="00184CD2">
        <w:rPr>
          <w:rFonts w:cs="Arial"/>
        </w:rPr>
        <w:t xml:space="preserve"> потребно </w:t>
      </w:r>
      <w:r w:rsidR="00E22103">
        <w:rPr>
          <w:rFonts w:cs="Arial"/>
          <w:lang w:val="sr-Cyrl-CS"/>
        </w:rPr>
        <w:t xml:space="preserve">је </w:t>
      </w:r>
      <w:r w:rsidRPr="00184CD2">
        <w:rPr>
          <w:rFonts w:cs="Arial"/>
        </w:rPr>
        <w:t>превести на српски језик, наручилац ће позвати понуђача да у одређеном року изврши превод тог дела понуде.</w:t>
      </w:r>
    </w:p>
    <w:p w14:paraId="1BDCB789" w14:textId="77777777" w:rsidR="008D2B23" w:rsidRPr="00C06496" w:rsidRDefault="008D2B23" w:rsidP="008D2B23">
      <w:pPr>
        <w:pStyle w:val="KDParagraf"/>
        <w:spacing w:before="0"/>
        <w:rPr>
          <w:rFonts w:cs="Arial"/>
          <w:lang w:val="ru-RU" w:eastAsia="sr-Latn-CS"/>
        </w:rPr>
      </w:pPr>
    </w:p>
    <w:p w14:paraId="7D79CD79" w14:textId="77777777" w:rsidR="008D2B23" w:rsidRPr="00C06496" w:rsidRDefault="008D2B23" w:rsidP="003F7FAA">
      <w:pPr>
        <w:pStyle w:val="KDPodnaslov2"/>
        <w:numPr>
          <w:ilvl w:val="1"/>
          <w:numId w:val="24"/>
        </w:numPr>
        <w:spacing w:before="0"/>
        <w:jc w:val="both"/>
        <w:rPr>
          <w:rFonts w:cs="Arial"/>
        </w:rPr>
      </w:pPr>
      <w:bookmarkStart w:id="207" w:name="_Toc441651578"/>
      <w:bookmarkStart w:id="208"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07"/>
      <w:bookmarkEnd w:id="208"/>
    </w:p>
    <w:p w14:paraId="44CC8F78" w14:textId="77777777"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14:paraId="76A8D9D0" w14:textId="77777777"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6B8FDFE" w14:textId="77777777"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14:paraId="41F4D5CF"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8BB4C8D" w14:textId="137631C0"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613B13" w:rsidRPr="00C06496">
        <w:rPr>
          <w:rFonts w:cs="Arial"/>
          <w:lang w:val="ru-RU"/>
        </w:rPr>
        <w:t>огранак</w:t>
      </w:r>
      <w:r w:rsidR="00A90B96" w:rsidRPr="00C06496">
        <w:rPr>
          <w:rFonts w:cs="Arial"/>
          <w:lang w:val="ru-RU"/>
        </w:rPr>
        <w:t xml:space="preserve"> ТЕ-КО Костолац</w:t>
      </w:r>
      <w:r w:rsidRPr="00C06496">
        <w:rPr>
          <w:rFonts w:cs="Arial"/>
          <w:lang w:val="ru-RU"/>
        </w:rPr>
        <w:t>,</w:t>
      </w:r>
      <w:r w:rsidR="00613B13" w:rsidRPr="00C06496">
        <w:rPr>
          <w:rFonts w:cs="Arial"/>
          <w:lang w:val="ru-RU"/>
        </w:rPr>
        <w:t>адреса</w:t>
      </w:r>
      <w:r w:rsidR="00A90B96" w:rsidRPr="00C06496">
        <w:rPr>
          <w:rFonts w:cs="Arial"/>
          <w:lang w:val="ru-RU"/>
        </w:rPr>
        <w:t xml:space="preserve"> 12208 Костолац,</w:t>
      </w:r>
      <w:r w:rsidR="00613B13" w:rsidRPr="00C06496">
        <w:rPr>
          <w:rFonts w:cs="Arial"/>
          <w:lang w:val="ru-RU"/>
        </w:rPr>
        <w:t xml:space="preserve"> </w:t>
      </w:r>
      <w:r w:rsidR="00A90B96" w:rsidRPr="00C06496">
        <w:rPr>
          <w:rFonts w:cs="Arial"/>
          <w:lang w:val="ru-RU"/>
        </w:rPr>
        <w:t>Ул. Николе Тесле 5-7</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BD74BB">
        <w:rPr>
          <w:rFonts w:cs="Arial"/>
          <w:b/>
        </w:rPr>
        <w:t>3100/0706/2019</w:t>
      </w:r>
      <w:r w:rsidRPr="00C06496">
        <w:rPr>
          <w:rFonts w:cs="Arial"/>
          <w:lang w:val="ru-RU"/>
        </w:rPr>
        <w:t xml:space="preserve"> - НЕ ОТВАРАТИ“. </w:t>
      </w:r>
    </w:p>
    <w:p w14:paraId="74749BB4" w14:textId="77777777"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864A78" w14:textId="77777777"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14:paraId="12E39DA9" w14:textId="77777777" w:rsidR="00613B13" w:rsidRPr="00C06496" w:rsidRDefault="00613B13" w:rsidP="00613B13">
      <w:pPr>
        <w:pStyle w:val="KDParagraf"/>
        <w:spacing w:before="0"/>
        <w:rPr>
          <w:rFonts w:cs="Arial"/>
          <w:lang w:val="ru-RU"/>
        </w:rPr>
      </w:pPr>
      <w:r w:rsidRPr="00C06496">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C06496">
        <w:rPr>
          <w:rFonts w:cs="Arial"/>
          <w:lang w:val="ru-RU"/>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1241B7C" w14:textId="77777777"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06496">
        <w:rPr>
          <w:rFonts w:cs="Arial"/>
        </w:rPr>
        <w:t>акона</w:t>
      </w:r>
      <w:r w:rsidRPr="00C06496">
        <w:rPr>
          <w:rFonts w:cs="Arial"/>
          <w:lang w:val="ru-RU"/>
        </w:rPr>
        <w:t xml:space="preserve">. </w:t>
      </w:r>
    </w:p>
    <w:p w14:paraId="213F3BA4" w14:textId="77777777"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1DFC305" w14:textId="77777777" w:rsidR="00613B13" w:rsidRPr="00C06496" w:rsidRDefault="00613B13" w:rsidP="00613B13">
      <w:pPr>
        <w:tabs>
          <w:tab w:val="left" w:pos="284"/>
          <w:tab w:val="left" w:pos="330"/>
        </w:tabs>
        <w:ind w:left="284"/>
        <w:rPr>
          <w:rFonts w:eastAsia="TimesNewRomanPSMT" w:cs="Arial"/>
          <w:bCs/>
        </w:rPr>
      </w:pPr>
    </w:p>
    <w:p w14:paraId="50495262" w14:textId="77777777" w:rsidR="008D2B23" w:rsidRPr="00C06496" w:rsidRDefault="008D2B23" w:rsidP="003F7FAA">
      <w:pPr>
        <w:pStyle w:val="KDPodnaslov2"/>
        <w:numPr>
          <w:ilvl w:val="1"/>
          <w:numId w:val="24"/>
        </w:numPr>
        <w:spacing w:before="0"/>
        <w:jc w:val="both"/>
        <w:rPr>
          <w:rFonts w:cs="Arial"/>
        </w:rPr>
      </w:pPr>
      <w:bookmarkStart w:id="209" w:name="_Toc441651579"/>
      <w:bookmarkStart w:id="210" w:name="_Toc442559890"/>
      <w:r w:rsidRPr="00C06496">
        <w:rPr>
          <w:rFonts w:cs="Arial"/>
        </w:rPr>
        <w:t>Обавезна садржина понуде</w:t>
      </w:r>
      <w:bookmarkEnd w:id="209"/>
      <w:bookmarkEnd w:id="210"/>
    </w:p>
    <w:p w14:paraId="27EA62F4" w14:textId="77777777"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C06496">
        <w:rPr>
          <w:rFonts w:cs="Arial"/>
          <w:lang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06496">
        <w:rPr>
          <w:rFonts w:cs="Arial"/>
          <w:lang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14:paraId="3D912595" w14:textId="77777777" w:rsidR="00274F59" w:rsidRPr="00274F59" w:rsidRDefault="00274F59" w:rsidP="00274F59">
      <w:pPr>
        <w:pStyle w:val="KDNabrajanje"/>
        <w:spacing w:before="0"/>
        <w:rPr>
          <w:rFonts w:cs="Arial"/>
        </w:rPr>
      </w:pPr>
      <w:r w:rsidRPr="00274F59">
        <w:rPr>
          <w:rFonts w:cs="Arial"/>
        </w:rPr>
        <w:t xml:space="preserve">Образац понуде </w:t>
      </w:r>
    </w:p>
    <w:p w14:paraId="045B9A67" w14:textId="77777777" w:rsidR="00274F59" w:rsidRPr="00274F59" w:rsidRDefault="00274F59" w:rsidP="00274F59">
      <w:pPr>
        <w:pStyle w:val="KDNabrajanje"/>
        <w:spacing w:before="0"/>
        <w:rPr>
          <w:rFonts w:cs="Arial"/>
        </w:rPr>
      </w:pPr>
      <w:r w:rsidRPr="00274F59">
        <w:rPr>
          <w:rFonts w:cs="Arial"/>
        </w:rPr>
        <w:t xml:space="preserve">Структура цене </w:t>
      </w:r>
    </w:p>
    <w:p w14:paraId="493F20A8" w14:textId="77777777" w:rsidR="00274F59" w:rsidRPr="00274F59" w:rsidRDefault="00274F59" w:rsidP="00274F59">
      <w:pPr>
        <w:pStyle w:val="KDNabrajanje"/>
        <w:spacing w:before="0"/>
        <w:rPr>
          <w:rFonts w:cs="Arial"/>
        </w:rPr>
      </w:pPr>
      <w:r w:rsidRPr="00274F59">
        <w:rPr>
          <w:rFonts w:cs="Arial"/>
        </w:rPr>
        <w:t>Образац трошкова припреме понуде, ако понуђач захтева надокнаду трошкова у складу са чл.88 Закона</w:t>
      </w:r>
    </w:p>
    <w:p w14:paraId="15D4B290" w14:textId="77777777" w:rsidR="00274F59" w:rsidRPr="00274F59" w:rsidRDefault="00274F59" w:rsidP="00274F59">
      <w:pPr>
        <w:pStyle w:val="KDNabrajanje"/>
        <w:spacing w:before="0"/>
        <w:rPr>
          <w:rFonts w:cs="Arial"/>
        </w:rPr>
      </w:pPr>
      <w:r w:rsidRPr="00274F59">
        <w:rPr>
          <w:rFonts w:cs="Arial"/>
        </w:rPr>
        <w:t xml:space="preserve">Изјава о независној понуди </w:t>
      </w:r>
    </w:p>
    <w:p w14:paraId="1BD2F683" w14:textId="77777777" w:rsidR="00274F59" w:rsidRPr="00274F59" w:rsidRDefault="00274F59" w:rsidP="00274F59">
      <w:pPr>
        <w:pStyle w:val="KDNabrajanje"/>
        <w:spacing w:before="0"/>
        <w:rPr>
          <w:rFonts w:cs="Arial"/>
        </w:rPr>
      </w:pPr>
      <w:r w:rsidRPr="00274F59">
        <w:rPr>
          <w:rFonts w:cs="Arial"/>
        </w:rPr>
        <w:t>Изјав</w:t>
      </w:r>
      <w:r w:rsidRPr="00274F59">
        <w:rPr>
          <w:rFonts w:cs="Arial"/>
          <w:lang w:val="sr-Cyrl-RS"/>
        </w:rPr>
        <w:t>а</w:t>
      </w:r>
      <w:r w:rsidRPr="00274F59">
        <w:rPr>
          <w:rFonts w:cs="Arial"/>
        </w:rPr>
        <w:t xml:space="preserve"> у складу са чланом 75. став 2. Закона </w:t>
      </w:r>
    </w:p>
    <w:p w14:paraId="0747BBE9" w14:textId="77777777" w:rsidR="00274F59" w:rsidRPr="00274F59" w:rsidRDefault="00274F59" w:rsidP="00274F59">
      <w:pPr>
        <w:pStyle w:val="KDNabrajanje"/>
        <w:spacing w:before="0"/>
        <w:rPr>
          <w:rFonts w:cs="Arial"/>
        </w:rPr>
      </w:pPr>
      <w:r w:rsidRPr="00274F59">
        <w:rPr>
          <w:rFonts w:cs="Arial"/>
          <w:lang w:val="sr-Latn-RS"/>
        </w:rPr>
        <w:t>Средства финансијског обезбеђења.</w:t>
      </w:r>
    </w:p>
    <w:p w14:paraId="3F778152" w14:textId="77777777" w:rsidR="00274F59" w:rsidRPr="00274F59" w:rsidRDefault="00274F59" w:rsidP="00274F59">
      <w:pPr>
        <w:pStyle w:val="KDNabrajanje"/>
        <w:spacing w:before="0"/>
        <w:rPr>
          <w:rFonts w:cs="Arial"/>
        </w:rPr>
      </w:pPr>
      <w:r w:rsidRPr="00274F59">
        <w:rPr>
          <w:rFonts w:cs="Arial"/>
        </w:rPr>
        <w:t>обрасц</w:t>
      </w:r>
      <w:r w:rsidRPr="00274F59">
        <w:rPr>
          <w:rFonts w:cs="Arial"/>
          <w:lang w:val="sr-Cyrl-CS"/>
        </w:rPr>
        <w:t>и</w:t>
      </w:r>
      <w:r w:rsidRPr="00274F59">
        <w:rPr>
          <w:rFonts w:cs="Arial"/>
        </w:rPr>
        <w:t>, изјаве и доказ</w:t>
      </w:r>
      <w:r w:rsidRPr="00274F59">
        <w:rPr>
          <w:rFonts w:cs="Arial"/>
          <w:lang w:val="sr-Cyrl-CS"/>
        </w:rPr>
        <w:t>и</w:t>
      </w:r>
      <w:r w:rsidRPr="00274F59">
        <w:rPr>
          <w:rFonts w:cs="Arial"/>
        </w:rPr>
        <w:t xml:space="preserve"> одређене тачком </w:t>
      </w:r>
      <w:r w:rsidRPr="00274F59">
        <w:rPr>
          <w:rFonts w:cs="Arial"/>
          <w:lang w:val="sr-Cyrl-RS"/>
        </w:rPr>
        <w:t>6</w:t>
      </w:r>
      <w:r w:rsidRPr="00274F59">
        <w:rPr>
          <w:rFonts w:cs="Arial"/>
        </w:rPr>
        <w:t>.</w:t>
      </w:r>
      <w:r w:rsidRPr="00274F59">
        <w:rPr>
          <w:rFonts w:cs="Arial"/>
          <w:lang w:val="sr-Cyrl-CS"/>
        </w:rPr>
        <w:t>9</w:t>
      </w:r>
      <w:r w:rsidRPr="00274F59">
        <w:rPr>
          <w:rFonts w:cs="Arial"/>
        </w:rPr>
        <w:t xml:space="preserve"> или </w:t>
      </w:r>
      <w:r w:rsidRPr="00274F59">
        <w:rPr>
          <w:rFonts w:cs="Arial"/>
          <w:lang w:val="sr-Cyrl-RS"/>
        </w:rPr>
        <w:t>6</w:t>
      </w:r>
      <w:r w:rsidRPr="00274F59">
        <w:rPr>
          <w:rFonts w:cs="Arial"/>
        </w:rPr>
        <w:t>.1</w:t>
      </w:r>
      <w:r w:rsidRPr="00274F59">
        <w:rPr>
          <w:rFonts w:cs="Arial"/>
          <w:lang w:val="sr-Cyrl-CS"/>
        </w:rPr>
        <w:t>0</w:t>
      </w:r>
      <w:r w:rsidRPr="00274F59">
        <w:rPr>
          <w:rFonts w:cs="Arial"/>
        </w:rPr>
        <w:t xml:space="preserve"> овог упутства у случају да понуђач подноси понуду са подизвођачем или заједничку понуду подноси група понуђача</w:t>
      </w:r>
    </w:p>
    <w:p w14:paraId="66A8FADB" w14:textId="77777777" w:rsidR="00274F59" w:rsidRPr="00274F59" w:rsidRDefault="00274F59" w:rsidP="00274F59">
      <w:pPr>
        <w:pStyle w:val="KDNabrajanje"/>
        <w:spacing w:before="0"/>
        <w:rPr>
          <w:rFonts w:cs="Arial"/>
        </w:rPr>
      </w:pPr>
      <w:r w:rsidRPr="00274F59">
        <w:rPr>
          <w:rFonts w:cs="Arial"/>
        </w:rPr>
        <w:t xml:space="preserve">потписан и печатом оверен образац „Модел уговора“ </w:t>
      </w:r>
      <w:r w:rsidRPr="00274F59">
        <w:rPr>
          <w:rFonts w:cs="Arial"/>
          <w:lang w:val="sr-Cyrl-RS"/>
        </w:rPr>
        <w:t>(пожељно је да буде попуњен)</w:t>
      </w:r>
    </w:p>
    <w:p w14:paraId="7BAC9C1D" w14:textId="77777777" w:rsidR="00274F59" w:rsidRPr="00274F59" w:rsidRDefault="00274F59" w:rsidP="00274F59">
      <w:pPr>
        <w:pStyle w:val="KDNabrajanje"/>
        <w:spacing w:before="0"/>
        <w:rPr>
          <w:rFonts w:cs="Arial"/>
        </w:rPr>
      </w:pPr>
      <w:r w:rsidRPr="00274F59">
        <w:rPr>
          <w:rFonts w:cs="Arial"/>
        </w:rPr>
        <w:t xml:space="preserve">докази о испуњености услова </w:t>
      </w:r>
      <w:r w:rsidRPr="00274F59">
        <w:rPr>
          <w:rFonts w:cs="Arial"/>
          <w:lang w:bidi="en-US"/>
        </w:rPr>
        <w:t xml:space="preserve">из чл. </w:t>
      </w:r>
      <w:r w:rsidRPr="00274F59">
        <w:rPr>
          <w:rFonts w:cs="Arial"/>
          <w:lang w:val="sr-Cyrl-RS" w:bidi="en-US"/>
        </w:rPr>
        <w:t>75. и</w:t>
      </w:r>
      <w:r w:rsidRPr="00274F59">
        <w:rPr>
          <w:rFonts w:cs="Arial"/>
          <w:lang w:bidi="en-US"/>
        </w:rPr>
        <w:t>76.</w:t>
      </w:r>
      <w:r w:rsidRPr="00274F59">
        <w:rPr>
          <w:rFonts w:cs="Arial"/>
        </w:rPr>
        <w:t xml:space="preserve"> Закона у складу са чланом 77. Закон и Одељком 4. конкурсне документације </w:t>
      </w:r>
    </w:p>
    <w:p w14:paraId="27EE0EB4" w14:textId="77777777" w:rsidR="00274F59" w:rsidRPr="00274F59" w:rsidRDefault="00274F59" w:rsidP="00274F59">
      <w:pPr>
        <w:pStyle w:val="KDNabrajanje"/>
        <w:rPr>
          <w:rFonts w:cs="Arial"/>
        </w:rPr>
      </w:pPr>
      <w:r w:rsidRPr="00274F59">
        <w:rPr>
          <w:rFonts w:cs="Arial"/>
          <w:lang w:val="sr-Cyrl-RS"/>
        </w:rPr>
        <w:t>Овлашћење за потписника (ако не потписује заступник)</w:t>
      </w:r>
    </w:p>
    <w:p w14:paraId="44261A17" w14:textId="77777777" w:rsidR="00BE03DA" w:rsidRPr="00BE03DA" w:rsidRDefault="00274F59" w:rsidP="00BE03DA">
      <w:pPr>
        <w:pStyle w:val="KDNabrajanje"/>
        <w:rPr>
          <w:rFonts w:cs="Arial"/>
        </w:rPr>
      </w:pPr>
      <w:r w:rsidRPr="00274F59">
        <w:rPr>
          <w:rFonts w:cs="Arial"/>
          <w:lang w:val="sr-Cyrl-RS"/>
        </w:rPr>
        <w:t>Споразум учесника заједничке понуде (уколико  учесници наступају као група понуђача)</w:t>
      </w:r>
    </w:p>
    <w:p w14:paraId="671636CC" w14:textId="77777777" w:rsidR="00BE03DA" w:rsidRPr="00BE03DA" w:rsidRDefault="002223AC" w:rsidP="00BE03DA">
      <w:pPr>
        <w:pStyle w:val="KDNabrajanje"/>
        <w:rPr>
          <w:rFonts w:cs="Arial"/>
        </w:rPr>
      </w:pPr>
      <w:r>
        <w:rPr>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Pr="00BE03DA">
        <w:rPr>
          <w:noProof/>
          <w:lang w:val="sr-Cyrl-CS"/>
        </w:rPr>
        <w:t>.</w:t>
      </w:r>
    </w:p>
    <w:p w14:paraId="506FCB96" w14:textId="357C22B9" w:rsidR="002223AC" w:rsidRPr="00BE03DA" w:rsidRDefault="00BE03DA" w:rsidP="00BE03DA">
      <w:pPr>
        <w:pStyle w:val="KDNabrajanje"/>
        <w:rPr>
          <w:rFonts w:cs="Arial"/>
        </w:rPr>
      </w:pPr>
      <w:r>
        <w:rPr>
          <w:rFonts w:cs="Arial"/>
          <w:lang w:val="sr-Cyrl-CS"/>
        </w:rPr>
        <w:t>Изјава</w:t>
      </w:r>
      <w:r w:rsidRPr="00BE03DA">
        <w:rPr>
          <w:rFonts w:cs="Arial"/>
          <w:lang w:val="sr-Cyrl-CS"/>
        </w:rPr>
        <w:t xml:space="preserve"> произвођача да понуђено добро из Техничке Спецификације одговара карактеристикама оригиналног. </w:t>
      </w:r>
    </w:p>
    <w:p w14:paraId="1B3736AB" w14:textId="77777777" w:rsidR="00E22103" w:rsidRPr="007E62F0" w:rsidRDefault="00E22103" w:rsidP="00E22103">
      <w:pPr>
        <w:pStyle w:val="KDNabrajanje"/>
        <w:numPr>
          <w:ilvl w:val="0"/>
          <w:numId w:val="0"/>
        </w:numPr>
        <w:ind w:left="568"/>
        <w:rPr>
          <w:rFonts w:cs="Arial"/>
        </w:rPr>
      </w:pPr>
    </w:p>
    <w:p w14:paraId="3039065A" w14:textId="77777777"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B5886F" w14:textId="77777777"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3FC6B7" w14:textId="77777777" w:rsidR="00E22103" w:rsidRPr="008C150A" w:rsidRDefault="00E22103" w:rsidP="008D2B23">
      <w:pPr>
        <w:pStyle w:val="KDParagraf"/>
        <w:spacing w:before="0"/>
        <w:rPr>
          <w:rFonts w:cs="Arial"/>
          <w:lang w:val="sr-Latn-CS"/>
        </w:rPr>
      </w:pPr>
    </w:p>
    <w:p w14:paraId="22B743C2" w14:textId="77777777" w:rsidR="008D2B23" w:rsidRPr="00C06496" w:rsidRDefault="003C4E60" w:rsidP="003F7FAA">
      <w:pPr>
        <w:pStyle w:val="KDPodnaslov2"/>
        <w:numPr>
          <w:ilvl w:val="1"/>
          <w:numId w:val="24"/>
        </w:numPr>
        <w:spacing w:before="0"/>
        <w:jc w:val="both"/>
        <w:rPr>
          <w:rFonts w:cs="Arial"/>
        </w:rPr>
      </w:pPr>
      <w:bookmarkStart w:id="211" w:name="_Toc441651580"/>
      <w:bookmarkStart w:id="212" w:name="_Toc442559891"/>
      <w:r w:rsidRPr="00C06496">
        <w:rPr>
          <w:rFonts w:cs="Arial"/>
        </w:rPr>
        <w:lastRenderedPageBreak/>
        <w:t>Подношење и</w:t>
      </w:r>
      <w:r w:rsidR="008D2B23" w:rsidRPr="00C06496">
        <w:rPr>
          <w:rFonts w:cs="Arial"/>
        </w:rPr>
        <w:t xml:space="preserve"> отварање понуда</w:t>
      </w:r>
      <w:bookmarkEnd w:id="211"/>
      <w:bookmarkEnd w:id="212"/>
    </w:p>
    <w:p w14:paraId="6BAF24D1" w14:textId="77777777"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06496">
        <w:rPr>
          <w:rFonts w:cs="Arial"/>
        </w:rPr>
        <w:t>е</w:t>
      </w:r>
      <w:r w:rsidRPr="00C06496">
        <w:rPr>
          <w:rFonts w:cs="Arial"/>
          <w:lang w:val="sr-Cyrl-CS"/>
        </w:rPr>
        <w:t>.</w:t>
      </w:r>
    </w:p>
    <w:p w14:paraId="392460BC" w14:textId="77777777"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9FDB0C" w14:textId="77777777" w:rsidR="00FC355A" w:rsidRPr="00C06496" w:rsidRDefault="00FC355A" w:rsidP="008D2B23">
      <w:pPr>
        <w:pStyle w:val="KDParagraf"/>
        <w:spacing w:before="0"/>
        <w:rPr>
          <w:rFonts w:cs="Arial"/>
        </w:rPr>
      </w:pPr>
      <w:r w:rsidRPr="00C06496">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06496">
        <w:rPr>
          <w:rFonts w:cs="Arial"/>
        </w:rPr>
        <w:t xml:space="preserve">огранак </w:t>
      </w:r>
      <w:r w:rsidR="00A90B96" w:rsidRPr="00C06496">
        <w:rPr>
          <w:rFonts w:cs="Arial"/>
        </w:rPr>
        <w:t>ТЕ-КО Костолац</w:t>
      </w:r>
      <w:r w:rsidR="003C4E60" w:rsidRPr="00C06496">
        <w:rPr>
          <w:rFonts w:cs="Arial"/>
        </w:rPr>
        <w:t xml:space="preserve">, </w:t>
      </w:r>
      <w:r w:rsidRPr="00C06496">
        <w:rPr>
          <w:rFonts w:cs="Arial"/>
          <w:lang w:val="ru-RU"/>
        </w:rPr>
        <w:t xml:space="preserve">ул. </w:t>
      </w:r>
      <w:r w:rsidR="00A90B96" w:rsidRPr="00C06496">
        <w:rPr>
          <w:rFonts w:cs="Arial"/>
        </w:rPr>
        <w:t>Николе Тесле 5-7</w:t>
      </w:r>
      <w:r w:rsidR="003C4E60" w:rsidRPr="00C06496">
        <w:rPr>
          <w:rFonts w:cs="Arial"/>
        </w:rPr>
        <w:t>.</w:t>
      </w:r>
    </w:p>
    <w:p w14:paraId="66A33186" w14:textId="77777777" w:rsidR="008D2B23" w:rsidRPr="00C06496" w:rsidRDefault="008D2B23" w:rsidP="008D2B23">
      <w:pPr>
        <w:pStyle w:val="KDParagraf"/>
        <w:spacing w:before="0"/>
        <w:rPr>
          <w:rFonts w:cs="Arial"/>
          <w:lang w:val="ru-RU"/>
        </w:rPr>
      </w:pPr>
      <w:r w:rsidRPr="00C0649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DAFDD8A" w14:textId="77777777"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14:paraId="7ED2B445" w14:textId="77777777"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45AC3A8" w14:textId="77777777"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110954" w14:textId="77777777" w:rsidR="008D2B23" w:rsidRPr="00C06496" w:rsidRDefault="008D2B23" w:rsidP="008D2B23">
      <w:pPr>
        <w:pStyle w:val="KDParagraf"/>
        <w:spacing w:before="0"/>
        <w:rPr>
          <w:rFonts w:cs="Arial"/>
          <w:lang w:val="ru-RU"/>
        </w:rPr>
      </w:pPr>
    </w:p>
    <w:p w14:paraId="7D9FBABF" w14:textId="77777777" w:rsidR="008D2B23" w:rsidRPr="00C06496" w:rsidRDefault="008D2B23" w:rsidP="003F7FAA">
      <w:pPr>
        <w:pStyle w:val="KDPodnaslov2"/>
        <w:numPr>
          <w:ilvl w:val="1"/>
          <w:numId w:val="24"/>
        </w:numPr>
        <w:spacing w:before="0"/>
        <w:jc w:val="both"/>
        <w:rPr>
          <w:rFonts w:cs="Arial"/>
        </w:rPr>
      </w:pPr>
      <w:bookmarkStart w:id="213" w:name="_Toc441651581"/>
      <w:bookmarkStart w:id="214" w:name="_Toc442559892"/>
      <w:r w:rsidRPr="00C06496">
        <w:rPr>
          <w:rFonts w:cs="Arial"/>
        </w:rPr>
        <w:t>Начин подношења понуде</w:t>
      </w:r>
      <w:bookmarkEnd w:id="213"/>
      <w:bookmarkEnd w:id="214"/>
    </w:p>
    <w:p w14:paraId="73CC2C6B" w14:textId="77777777"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14:paraId="7AD0E899" w14:textId="77777777"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14:paraId="3B782CCB"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C5B414A" w14:textId="77777777"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3E469AF"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B72217" w14:textId="77777777" w:rsidR="008D2B23" w:rsidRPr="00C06496" w:rsidRDefault="008D2B23" w:rsidP="008D2B23">
      <w:pPr>
        <w:pStyle w:val="KDParagraf"/>
        <w:spacing w:before="0"/>
        <w:rPr>
          <w:rFonts w:cs="Arial"/>
          <w:lang w:val="ru-RU"/>
        </w:rPr>
      </w:pPr>
    </w:p>
    <w:p w14:paraId="68A372B7" w14:textId="77777777" w:rsidR="008D2B23" w:rsidRPr="00C06496" w:rsidRDefault="008D2B23" w:rsidP="003F7FAA">
      <w:pPr>
        <w:pStyle w:val="KDPodnaslov2"/>
        <w:numPr>
          <w:ilvl w:val="1"/>
          <w:numId w:val="24"/>
        </w:numPr>
        <w:spacing w:before="0"/>
        <w:jc w:val="both"/>
        <w:rPr>
          <w:rFonts w:cs="Arial"/>
        </w:rPr>
      </w:pPr>
      <w:bookmarkStart w:id="215" w:name="_Toc441651582"/>
      <w:bookmarkStart w:id="216" w:name="_Toc442559893"/>
      <w:r w:rsidRPr="00C06496">
        <w:rPr>
          <w:rFonts w:cs="Arial"/>
        </w:rPr>
        <w:t>Измена, допуна и опозив понуде</w:t>
      </w:r>
      <w:bookmarkEnd w:id="215"/>
      <w:bookmarkEnd w:id="216"/>
    </w:p>
    <w:p w14:paraId="6174D6AE" w14:textId="3ADDB7C1"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BD74BB">
        <w:rPr>
          <w:rFonts w:cs="Arial"/>
          <w:lang w:val="ru-RU"/>
        </w:rPr>
        <w:t>3100/0706/2019</w:t>
      </w:r>
      <w:r w:rsidRPr="00C06496">
        <w:rPr>
          <w:rFonts w:cs="Arial"/>
          <w:lang w:val="ru-RU"/>
        </w:rPr>
        <w:t xml:space="preserve"> – НЕ ОТВАРАТИ“.</w:t>
      </w:r>
    </w:p>
    <w:p w14:paraId="5A5CC93F" w14:textId="77777777"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A14F47" w14:textId="1DEB40E4"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06496">
        <w:rPr>
          <w:rFonts w:cs="Arial"/>
        </w:rPr>
        <w:t xml:space="preserve"> бр.</w:t>
      </w:r>
      <w:r w:rsidRPr="00C06496">
        <w:rPr>
          <w:rFonts w:cs="Arial"/>
          <w:lang w:val="ru-RU"/>
        </w:rPr>
        <w:t xml:space="preserve"> </w:t>
      </w:r>
      <w:r w:rsidR="00BD74BB">
        <w:rPr>
          <w:rFonts w:cs="Arial"/>
          <w:lang w:val="ru-RU"/>
        </w:rPr>
        <w:t>3100/0706/2019</w:t>
      </w:r>
      <w:r w:rsidR="00A90B96" w:rsidRPr="00C06496">
        <w:rPr>
          <w:rFonts w:cs="Arial"/>
          <w:lang w:val="ru-RU"/>
        </w:rPr>
        <w:t xml:space="preserve"> </w:t>
      </w:r>
      <w:r w:rsidRPr="00C06496">
        <w:rPr>
          <w:rFonts w:cs="Arial"/>
          <w:lang w:val="ru-RU"/>
        </w:rPr>
        <w:t xml:space="preserve"> – НЕ ОТВАРАТИ“.</w:t>
      </w:r>
    </w:p>
    <w:p w14:paraId="2B6B2505" w14:textId="77777777"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77FC92" w14:textId="77777777" w:rsidR="008D2B23"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0A9421CC" w14:textId="77777777" w:rsidR="00356E88" w:rsidRPr="00C06496" w:rsidRDefault="00356E88" w:rsidP="008D2B23">
      <w:pPr>
        <w:pStyle w:val="KDKomentar"/>
        <w:spacing w:before="0"/>
        <w:rPr>
          <w:rFonts w:cs="Arial"/>
          <w:i w:val="0"/>
          <w:color w:val="auto"/>
          <w:sz w:val="22"/>
          <w:szCs w:val="22"/>
        </w:rPr>
      </w:pPr>
    </w:p>
    <w:p w14:paraId="3E213904" w14:textId="77777777" w:rsidR="00EA6178" w:rsidRPr="00C06496" w:rsidRDefault="00EA6178" w:rsidP="008D2B23">
      <w:pPr>
        <w:pStyle w:val="KDKomentar"/>
        <w:spacing w:before="0"/>
        <w:rPr>
          <w:rFonts w:cs="Arial"/>
          <w:i w:val="0"/>
          <w:color w:val="auto"/>
          <w:sz w:val="22"/>
          <w:szCs w:val="22"/>
        </w:rPr>
      </w:pPr>
    </w:p>
    <w:p w14:paraId="1B952F57" w14:textId="77777777" w:rsidR="008D2B23" w:rsidRPr="00C06496" w:rsidRDefault="008D2B23" w:rsidP="003F7FAA">
      <w:pPr>
        <w:pStyle w:val="KDPodnaslov2"/>
        <w:numPr>
          <w:ilvl w:val="1"/>
          <w:numId w:val="24"/>
        </w:numPr>
        <w:spacing w:before="0"/>
        <w:jc w:val="both"/>
        <w:rPr>
          <w:rFonts w:cs="Arial"/>
        </w:rPr>
      </w:pPr>
      <w:bookmarkStart w:id="217" w:name="_Toc441651583"/>
      <w:bookmarkStart w:id="218" w:name="_Toc442559894"/>
      <w:r w:rsidRPr="00C06496">
        <w:rPr>
          <w:rFonts w:cs="Arial"/>
          <w:lang w:val="ru-RU"/>
        </w:rPr>
        <w:t>П</w:t>
      </w:r>
      <w:r w:rsidRPr="00C06496">
        <w:rPr>
          <w:rFonts w:cs="Arial"/>
        </w:rPr>
        <w:t>артије</w:t>
      </w:r>
      <w:bookmarkEnd w:id="217"/>
      <w:bookmarkEnd w:id="218"/>
    </w:p>
    <w:p w14:paraId="4545CAC3" w14:textId="77777777"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14:paraId="2180707C" w14:textId="77777777" w:rsidR="00660E4F" w:rsidRPr="00C06496" w:rsidRDefault="00660E4F" w:rsidP="008D2B23">
      <w:pPr>
        <w:spacing w:before="0"/>
        <w:rPr>
          <w:rFonts w:cs="Arial"/>
          <w:lang w:val="ru-RU"/>
        </w:rPr>
      </w:pPr>
    </w:p>
    <w:p w14:paraId="57681020" w14:textId="77777777" w:rsidR="008D2B23" w:rsidRPr="00C06496" w:rsidRDefault="00011DCA" w:rsidP="003F7FAA">
      <w:pPr>
        <w:pStyle w:val="KDPodnaslov2"/>
        <w:numPr>
          <w:ilvl w:val="1"/>
          <w:numId w:val="24"/>
        </w:numPr>
        <w:spacing w:before="0"/>
        <w:jc w:val="both"/>
        <w:rPr>
          <w:rFonts w:cs="Arial"/>
        </w:rPr>
      </w:pPr>
      <w:bookmarkStart w:id="219" w:name="_Toc441651584"/>
      <w:bookmarkStart w:id="220" w:name="_Toc442559895"/>
      <w:r w:rsidRPr="00C06496">
        <w:rPr>
          <w:rFonts w:cs="Arial"/>
        </w:rPr>
        <w:t xml:space="preserve"> </w:t>
      </w:r>
      <w:r w:rsidR="008D2B23" w:rsidRPr="00C06496">
        <w:rPr>
          <w:rFonts w:cs="Arial"/>
        </w:rPr>
        <w:t>Понуда са варијантама</w:t>
      </w:r>
      <w:bookmarkEnd w:id="219"/>
      <w:bookmarkEnd w:id="220"/>
    </w:p>
    <w:p w14:paraId="4E3F759D" w14:textId="77777777"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14:paraId="738FE7A4" w14:textId="77777777" w:rsidR="008D2B23" w:rsidRPr="00C06496" w:rsidRDefault="008D2B23" w:rsidP="008D2B23">
      <w:pPr>
        <w:tabs>
          <w:tab w:val="num" w:pos="993"/>
        </w:tabs>
        <w:spacing w:before="0"/>
        <w:rPr>
          <w:rFonts w:cs="Arial"/>
          <w:lang w:val="ru-RU"/>
        </w:rPr>
      </w:pPr>
    </w:p>
    <w:p w14:paraId="72B67616" w14:textId="77777777" w:rsidR="008D2B23" w:rsidRPr="00C06496" w:rsidRDefault="00011DCA" w:rsidP="003F7FAA">
      <w:pPr>
        <w:pStyle w:val="KDPodnaslov2"/>
        <w:numPr>
          <w:ilvl w:val="1"/>
          <w:numId w:val="24"/>
        </w:numPr>
        <w:spacing w:before="0"/>
        <w:jc w:val="both"/>
        <w:rPr>
          <w:rFonts w:cs="Arial"/>
        </w:rPr>
      </w:pPr>
      <w:bookmarkStart w:id="221" w:name="_Toc441651585"/>
      <w:bookmarkStart w:id="222" w:name="_Toc442559896"/>
      <w:r w:rsidRPr="00C06496">
        <w:rPr>
          <w:rFonts w:cs="Arial"/>
        </w:rPr>
        <w:t xml:space="preserve"> </w:t>
      </w:r>
      <w:r w:rsidR="008D2B23" w:rsidRPr="00C06496">
        <w:rPr>
          <w:rFonts w:cs="Arial"/>
        </w:rPr>
        <w:t>Подношење понуде са подизвођачима</w:t>
      </w:r>
      <w:bookmarkEnd w:id="221"/>
      <w:bookmarkEnd w:id="222"/>
    </w:p>
    <w:p w14:paraId="5CDD1F67" w14:textId="77777777"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A0AA489" w14:textId="77777777" w:rsidR="00EE070C" w:rsidRPr="00C06496" w:rsidRDefault="00EE070C" w:rsidP="00EE070C">
      <w:pPr>
        <w:pStyle w:val="KDParagraf"/>
        <w:spacing w:before="0"/>
        <w:rPr>
          <w:rFonts w:cs="Arial"/>
          <w:lang w:val="ru-RU"/>
        </w:rPr>
      </w:pPr>
      <w:r w:rsidRPr="00C06496">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7556E7BE" w14:textId="77777777"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056B45" w14:textId="77777777"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F10AA9" w14:textId="77777777" w:rsidR="008D2B23" w:rsidRPr="00C06496" w:rsidRDefault="00EE070C" w:rsidP="008D2B23">
      <w:pPr>
        <w:pStyle w:val="KDParagraf"/>
        <w:spacing w:before="0"/>
        <w:rPr>
          <w:rFonts w:cs="Arial"/>
        </w:rPr>
      </w:pPr>
      <w:r w:rsidRPr="00C06496">
        <w:rPr>
          <w:rFonts w:cs="Arial"/>
        </w:rPr>
        <w:t xml:space="preserve">Обавеза понуђача је да за </w:t>
      </w:r>
      <w:r w:rsidR="008D2B23" w:rsidRPr="00C06496">
        <w:rPr>
          <w:rFonts w:cs="Arial"/>
          <w:lang w:val="ru-RU"/>
        </w:rPr>
        <w:t>подизвођач</w:t>
      </w:r>
      <w:r w:rsidRPr="00C06496">
        <w:rPr>
          <w:rFonts w:cs="Arial"/>
        </w:rPr>
        <w:t>а достави доказе о испуњености</w:t>
      </w:r>
      <w:r w:rsidR="008D2B23" w:rsidRPr="00C06496">
        <w:rPr>
          <w:rFonts w:cs="Arial"/>
          <w:lang w:val="ru-RU"/>
        </w:rPr>
        <w:t xml:space="preserve"> обавезн</w:t>
      </w:r>
      <w:r w:rsidRPr="00C06496">
        <w:rPr>
          <w:rFonts w:cs="Arial"/>
        </w:rPr>
        <w:t>их</w:t>
      </w:r>
      <w:r w:rsidR="008D2B23" w:rsidRPr="00C06496">
        <w:rPr>
          <w:rFonts w:cs="Arial"/>
          <w:lang w:val="ru-RU"/>
        </w:rPr>
        <w:t xml:space="preserve"> услов</w:t>
      </w:r>
      <w:r w:rsidRPr="00C06496">
        <w:rPr>
          <w:rFonts w:cs="Arial"/>
        </w:rPr>
        <w:t>а</w:t>
      </w:r>
      <w:r w:rsidR="008D2B23" w:rsidRPr="00C06496">
        <w:rPr>
          <w:rFonts w:cs="Arial"/>
          <w:lang w:val="ru-RU"/>
        </w:rPr>
        <w:t xml:space="preserve"> из члана 75. став 1. тачка 1), 2)</w:t>
      </w:r>
      <w:r w:rsidR="00AE4FA0">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C06496">
        <w:rPr>
          <w:rFonts w:cs="Arial"/>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C06496">
        <w:rPr>
          <w:rFonts w:cs="Arial"/>
        </w:rPr>
        <w:t>.</w:t>
      </w:r>
    </w:p>
    <w:p w14:paraId="6E32D201" w14:textId="77777777"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14:paraId="2EAF5DAF" w14:textId="77777777"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C06496">
        <w:rPr>
          <w:rFonts w:cs="Arial"/>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14:paraId="18A9DD04" w14:textId="77777777"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909F25" w14:textId="77777777"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2362D3B" w14:textId="77777777"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14:paraId="4371DB4B" w14:textId="77777777" w:rsidR="008D2B23" w:rsidRPr="00C06496" w:rsidRDefault="008D2B23" w:rsidP="008D2B23">
      <w:pPr>
        <w:pStyle w:val="KDParagraf"/>
        <w:spacing w:before="0"/>
        <w:rPr>
          <w:rFonts w:cs="Arial"/>
          <w:lang w:bidi="en-US"/>
        </w:rPr>
      </w:pPr>
    </w:p>
    <w:p w14:paraId="01F6A231" w14:textId="77777777" w:rsidR="008D2B23" w:rsidRPr="00C06496" w:rsidRDefault="008D2B23" w:rsidP="003F7FAA">
      <w:pPr>
        <w:pStyle w:val="KDPodnaslov2"/>
        <w:numPr>
          <w:ilvl w:val="1"/>
          <w:numId w:val="24"/>
        </w:numPr>
        <w:spacing w:before="0"/>
        <w:jc w:val="both"/>
        <w:rPr>
          <w:rFonts w:cs="Arial"/>
        </w:rPr>
      </w:pPr>
      <w:bookmarkStart w:id="223" w:name="_Toc441651586"/>
      <w:bookmarkStart w:id="224" w:name="_Toc442559897"/>
      <w:r w:rsidRPr="00C06496">
        <w:rPr>
          <w:rFonts w:cs="Arial"/>
        </w:rPr>
        <w:t>Подношење заједничке понуде</w:t>
      </w:r>
      <w:bookmarkEnd w:id="223"/>
      <w:bookmarkEnd w:id="224"/>
    </w:p>
    <w:p w14:paraId="6DB8F263" w14:textId="77777777"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B37AFD5" w14:textId="77777777"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14:paraId="5261767D" w14:textId="77777777"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14:paraId="000B79D9" w14:textId="77777777" w:rsidR="00011DCA" w:rsidRPr="00C06496" w:rsidRDefault="008D2B23" w:rsidP="008D2B23">
      <w:pPr>
        <w:pStyle w:val="KDParagraf"/>
        <w:spacing w:before="0"/>
        <w:rPr>
          <w:rFonts w:cs="Arial"/>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E4FA0">
        <w:rPr>
          <w:rFonts w:cs="Arial"/>
          <w:lang w:val="ru-RU"/>
        </w:rPr>
        <w:t>, 3)</w:t>
      </w:r>
      <w:r w:rsidRPr="00C06496">
        <w:rPr>
          <w:rFonts w:cs="Arial"/>
          <w:lang w:val="ru-RU"/>
        </w:rPr>
        <w:t xml:space="preserve"> и 4) Закона, наведене у одељку Услови за </w:t>
      </w:r>
      <w:r w:rsidRPr="00C06496">
        <w:rPr>
          <w:rFonts w:cs="Arial"/>
          <w:lang w:val="ru-RU"/>
        </w:rPr>
        <w:lastRenderedPageBreak/>
        <w:t>учешће из члана 75. и 76. Закона и Упутство како се доказује испуњеност тих услова</w:t>
      </w:r>
      <w:r w:rsidR="00A90B96" w:rsidRPr="00C06496">
        <w:rPr>
          <w:rFonts w:cs="Arial"/>
        </w:rPr>
        <w:t>.</w:t>
      </w:r>
      <w:r w:rsidR="00011DCA" w:rsidRPr="00C06496">
        <w:rPr>
          <w:rFonts w:cs="Arial"/>
        </w:rPr>
        <w:t>.</w:t>
      </w:r>
      <w:r w:rsidRPr="00C06496">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06496">
        <w:rPr>
          <w:rFonts w:cs="Arial"/>
        </w:rPr>
        <w:t>.</w:t>
      </w:r>
    </w:p>
    <w:p w14:paraId="534E248A" w14:textId="77777777" w:rsidR="00FD7543" w:rsidRPr="00C06496" w:rsidRDefault="008D2B23" w:rsidP="008D2B23">
      <w:pPr>
        <w:pStyle w:val="KDParagraf"/>
        <w:spacing w:before="0"/>
        <w:rPr>
          <w:rFonts w:cs="Arial"/>
          <w:lang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попуњава, потписује и оверава сваки члан групе понуђача у своје име.</w:t>
      </w:r>
      <w:r w:rsidR="00B20A6C" w:rsidRPr="00C06496">
        <w:rPr>
          <w:rFonts w:cs="Arial"/>
          <w:lang w:bidi="en-US"/>
        </w:rPr>
        <w:t xml:space="preserve">( Образац Изјаве о независној понуди и Образац изјаве у складу са чланом 75. </w:t>
      </w:r>
      <w:proofErr w:type="gramStart"/>
      <w:r w:rsidR="00B20A6C" w:rsidRPr="00C06496">
        <w:rPr>
          <w:rFonts w:cs="Arial"/>
          <w:lang w:bidi="en-US"/>
        </w:rPr>
        <w:t>став</w:t>
      </w:r>
      <w:proofErr w:type="gramEnd"/>
      <w:r w:rsidR="00B20A6C" w:rsidRPr="00C06496">
        <w:rPr>
          <w:rFonts w:cs="Arial"/>
          <w:lang w:bidi="en-US"/>
        </w:rPr>
        <w:t xml:space="preserve"> 2. Закона)</w:t>
      </w:r>
    </w:p>
    <w:p w14:paraId="77DCB080" w14:textId="77777777" w:rsidR="008D2B23" w:rsidRPr="00C06496" w:rsidRDefault="00011DCA" w:rsidP="008D2B23">
      <w:pPr>
        <w:pStyle w:val="KDParagraf"/>
        <w:spacing w:before="0"/>
        <w:rPr>
          <w:rFonts w:cs="Arial"/>
          <w:lang w:bidi="en-US"/>
        </w:rPr>
      </w:pPr>
      <w:r w:rsidRPr="00C06496">
        <w:rPr>
          <w:rFonts w:cs="Arial"/>
          <w:lang w:bidi="en-US"/>
        </w:rPr>
        <w:t>Понуђачи из групе понуђача одговорају неограничено солидарно према наручиоцу.</w:t>
      </w:r>
    </w:p>
    <w:p w14:paraId="686C1B54" w14:textId="77777777" w:rsidR="00011DCA" w:rsidRPr="00C06496" w:rsidRDefault="00011DCA" w:rsidP="008D2B23">
      <w:pPr>
        <w:pStyle w:val="KDParagraf"/>
        <w:spacing w:before="0"/>
        <w:rPr>
          <w:rFonts w:cs="Arial"/>
          <w:lang w:bidi="en-US"/>
        </w:rPr>
      </w:pPr>
    </w:p>
    <w:p w14:paraId="16615709" w14:textId="77777777" w:rsidR="008D2B23" w:rsidRPr="00C06496" w:rsidRDefault="008D2B23" w:rsidP="003F7FAA">
      <w:pPr>
        <w:pStyle w:val="KDPodnaslov2"/>
        <w:numPr>
          <w:ilvl w:val="1"/>
          <w:numId w:val="24"/>
        </w:numPr>
        <w:spacing w:before="0"/>
        <w:jc w:val="both"/>
        <w:rPr>
          <w:rFonts w:cs="Arial"/>
        </w:rPr>
      </w:pPr>
      <w:bookmarkStart w:id="225" w:name="_Toc441651587"/>
      <w:bookmarkStart w:id="226" w:name="_Toc442559898"/>
      <w:r w:rsidRPr="00C06496">
        <w:rPr>
          <w:rFonts w:cs="Arial"/>
        </w:rPr>
        <w:t>Понуђена цена</w:t>
      </w:r>
      <w:bookmarkEnd w:id="225"/>
      <w:bookmarkEnd w:id="226"/>
    </w:p>
    <w:p w14:paraId="3208535C" w14:textId="77777777" w:rsidR="009A6705" w:rsidRPr="00570B5A" w:rsidRDefault="009A6705" w:rsidP="009A6705">
      <w:pPr>
        <w:pStyle w:val="KDParagraf"/>
        <w:spacing w:before="0"/>
        <w:rPr>
          <w:rFonts w:cs="Arial"/>
          <w:lang w:val="ru-RU"/>
        </w:rPr>
      </w:pPr>
      <w:r w:rsidRPr="00570B5A">
        <w:rPr>
          <w:rFonts w:cs="Arial"/>
          <w:lang w:val="ru-RU"/>
        </w:rPr>
        <w:t>Цена се исказује у динарима или у еурим</w:t>
      </w:r>
      <w:r>
        <w:rPr>
          <w:rFonts w:cs="Arial"/>
          <w:lang w:val="ru-RU"/>
        </w:rPr>
        <w:t xml:space="preserve">а (уколико понуду подноси </w:t>
      </w:r>
      <w:r w:rsidRPr="006241BB">
        <w:rPr>
          <w:rFonts w:cs="Arial"/>
          <w:color w:val="FF0000"/>
          <w:lang w:val="sr-Cyrl-RS"/>
        </w:rPr>
        <w:t>домаћи</w:t>
      </w:r>
      <w:r w:rsidRPr="00570B5A">
        <w:rPr>
          <w:rFonts w:cs="Arial"/>
          <w:lang w:val="ru-RU"/>
        </w:rPr>
        <w:t xml:space="preserve"> понуђач)  без обрачунатог ПДВ-а, домаћи понуђачи су дужни и да цену искажу са ПДВ-ом. </w:t>
      </w:r>
    </w:p>
    <w:p w14:paraId="0472AF97" w14:textId="77777777" w:rsidR="009A6705" w:rsidRPr="00570B5A" w:rsidRDefault="009A6705" w:rsidP="009A6705">
      <w:pPr>
        <w:pStyle w:val="KDParagraf"/>
        <w:spacing w:before="0"/>
        <w:rPr>
          <w:rFonts w:cs="Arial"/>
          <w:lang w:val="ru-RU"/>
        </w:rPr>
      </w:pPr>
      <w:r w:rsidRPr="00570B5A">
        <w:rPr>
          <w:rFonts w:cs="Arial"/>
          <w:lang w:val="ru-RU"/>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3EC6EC0D" w14:textId="77777777" w:rsidR="009A6705" w:rsidRPr="00570B5A" w:rsidRDefault="009A6705" w:rsidP="009A6705">
      <w:pPr>
        <w:pStyle w:val="KDParagraf"/>
        <w:spacing w:before="0"/>
        <w:rPr>
          <w:rFonts w:cs="Arial"/>
          <w:lang w:val="ru-RU"/>
        </w:rPr>
      </w:pPr>
      <w:r w:rsidRPr="00570B5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05A9167" w14:textId="77777777" w:rsidR="009A6705" w:rsidRPr="00570B5A" w:rsidRDefault="009A6705" w:rsidP="009A6705">
      <w:pPr>
        <w:pStyle w:val="KDParagraf"/>
        <w:spacing w:before="0"/>
        <w:rPr>
          <w:rFonts w:cs="Arial"/>
          <w:lang w:val="ru-RU"/>
        </w:rPr>
      </w:pPr>
      <w:r w:rsidRPr="00570B5A">
        <w:rPr>
          <w:rFonts w:cs="Arial"/>
          <w:lang w:val="ru-RU"/>
        </w:rPr>
        <w:t>Понуда која је изражена у две валуте, сматраће се неприхватљивом.</w:t>
      </w:r>
    </w:p>
    <w:p w14:paraId="5D88FEB9" w14:textId="77777777" w:rsidR="009A6705" w:rsidRPr="009A6705" w:rsidRDefault="009A6705" w:rsidP="009A6705">
      <w:pPr>
        <w:tabs>
          <w:tab w:val="center" w:pos="4320"/>
          <w:tab w:val="right" w:pos="8640"/>
        </w:tabs>
        <w:suppressAutoHyphens/>
        <w:spacing w:after="120"/>
        <w:rPr>
          <w:rFonts w:cs="Arial"/>
          <w:color w:val="FF0000"/>
          <w:lang w:val="sr-Cyrl-RS"/>
        </w:rPr>
      </w:pPr>
      <w:r w:rsidRPr="009A6705">
        <w:rPr>
          <w:rFonts w:cs="Arial"/>
          <w:lang w:val="ru-RU"/>
        </w:rPr>
        <w:t>Свођење цене домаћих и иностраних понуђача  на исти ниво вршиће се тако што ће се цена страних понуђача DAP ''ТЕ-КО Костолац ( Incoterms 2010), трансформисати у динарске, упоредиве, FCO Костолац уз примену средњег курса евра Народне банке Србије на дан отварања понуда и на њих додати трошкове царине (по важећој стопи на дан отварања понуда) уважавајући царинске повластице у скалду са споразумом које Република Србија има са земљама потписницима са одређеним царинским подручијима (Турска, Русија, ЕУ, ЦЕФТА и др.) које се документује уверењем о пореклу робе које понуђач мора да достави заједно са робом.</w:t>
      </w:r>
      <w:r w:rsidRPr="009A6705">
        <w:rPr>
          <w:rFonts w:cs="Arial"/>
          <w:color w:val="FF0000"/>
          <w:lang w:val="sr-Cyrl-RS"/>
        </w:rPr>
        <w:t xml:space="preserve"> . На све ово, додају се остали зависни трошкови увоза по тренутно важећем уговору са шпедитером. </w:t>
      </w:r>
      <w:r w:rsidRPr="009A6705">
        <w:rPr>
          <w:rFonts w:cs="Arial"/>
          <w:lang w:val="ru-RU"/>
        </w:rPr>
        <w:t xml:space="preserve"> </w:t>
      </w:r>
    </w:p>
    <w:p w14:paraId="6BA0E508" w14:textId="77777777" w:rsidR="009A6705" w:rsidRPr="00570B5A" w:rsidRDefault="009A6705" w:rsidP="009A6705">
      <w:pPr>
        <w:pStyle w:val="KDParagraf"/>
        <w:spacing w:before="0"/>
        <w:rPr>
          <w:rFonts w:cs="Arial"/>
          <w:lang w:val="ru-RU"/>
        </w:rPr>
      </w:pPr>
      <w:r w:rsidRPr="00570B5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трошкови прибављања средстава финансијског обезбеђења и др.</w:t>
      </w:r>
    </w:p>
    <w:p w14:paraId="167F5E58" w14:textId="77777777" w:rsidR="009A6705" w:rsidRPr="00570B5A" w:rsidRDefault="009A6705" w:rsidP="009A6705">
      <w:pPr>
        <w:pStyle w:val="KDParagraf"/>
        <w:spacing w:before="0"/>
        <w:rPr>
          <w:rFonts w:cs="Arial"/>
          <w:lang w:val="ru-RU"/>
        </w:rPr>
      </w:pPr>
      <w:r w:rsidRPr="00570B5A">
        <w:rPr>
          <w:rFonts w:cs="Arial"/>
          <w:lang w:val="ru-RU"/>
        </w:rPr>
        <w:t xml:space="preserve">Уколики понуду даје страни понуђач цене се изражавају у страној валути у EUR на паритету DAP  КОСТОЛАЦ INCOTERMS 2010. </w:t>
      </w:r>
    </w:p>
    <w:p w14:paraId="2F5301F4" w14:textId="77777777" w:rsidR="009A6705" w:rsidRDefault="009A6705" w:rsidP="009A6705">
      <w:pPr>
        <w:pStyle w:val="KDParagraf"/>
        <w:spacing w:before="0"/>
        <w:rPr>
          <w:rFonts w:cs="Arial"/>
          <w:lang w:val="ru-RU"/>
        </w:rPr>
      </w:pPr>
      <w:r w:rsidRPr="00570B5A">
        <w:rPr>
          <w:rFonts w:cs="Arial"/>
          <w:lang w:val="ru-RU"/>
        </w:rPr>
        <w:t>Ако је у понуди исказана неуобичајено ниска цена, Наручилац ће поступити у складу са чланом 92. Закона.</w:t>
      </w:r>
    </w:p>
    <w:p w14:paraId="1A50E893" w14:textId="77777777" w:rsidR="002E2F11" w:rsidRPr="00C06496" w:rsidRDefault="002E2F11" w:rsidP="002E2F11">
      <w:pPr>
        <w:pStyle w:val="KDParagraf"/>
        <w:spacing w:before="0"/>
        <w:rPr>
          <w:rFonts w:cs="Arial"/>
        </w:rPr>
      </w:pPr>
    </w:p>
    <w:p w14:paraId="2CF70CC5" w14:textId="77777777" w:rsidR="009B0A12" w:rsidRPr="00C06496" w:rsidRDefault="009B0A12" w:rsidP="003F7FAA">
      <w:pPr>
        <w:pStyle w:val="KDPodnaslov2"/>
        <w:numPr>
          <w:ilvl w:val="1"/>
          <w:numId w:val="24"/>
        </w:numPr>
        <w:spacing w:before="0"/>
        <w:jc w:val="both"/>
        <w:rPr>
          <w:rFonts w:cs="Arial"/>
          <w:noProof/>
        </w:rPr>
      </w:pPr>
      <w:r w:rsidRPr="00C06496">
        <w:rPr>
          <w:rFonts w:cs="Arial"/>
          <w:noProof/>
        </w:rPr>
        <w:t>Корекција цене</w:t>
      </w:r>
    </w:p>
    <w:p w14:paraId="1CB1B257" w14:textId="77777777" w:rsidR="006C6FDF" w:rsidRPr="00C06496" w:rsidRDefault="009B0A12" w:rsidP="009B0A12">
      <w:pPr>
        <w:pStyle w:val="KDParagraf"/>
        <w:spacing w:before="0"/>
        <w:rPr>
          <w:rFonts w:eastAsia="Calibri" w:cs="Arial"/>
          <w:lang w:val="ru-RU"/>
        </w:rPr>
      </w:pPr>
      <w:r w:rsidRPr="00C06496">
        <w:rPr>
          <w:rFonts w:eastAsia="Calibri" w:cs="Arial"/>
          <w:noProof/>
        </w:rPr>
        <w:t>Цена је фиксна за цео уговорени период и не подлеже никаквој промени</w:t>
      </w:r>
    </w:p>
    <w:p w14:paraId="68138619" w14:textId="77777777" w:rsidR="006C6FDF" w:rsidRPr="00C06496" w:rsidRDefault="006C6FDF" w:rsidP="003F7FAA">
      <w:pPr>
        <w:pStyle w:val="Heading10"/>
        <w:numPr>
          <w:ilvl w:val="1"/>
          <w:numId w:val="24"/>
        </w:numPr>
        <w:rPr>
          <w:rFonts w:cs="Arial"/>
          <w:lang w:val="en-US"/>
        </w:rPr>
      </w:pPr>
      <w:bookmarkStart w:id="227" w:name="_Toc441651588"/>
      <w:bookmarkStart w:id="228" w:name="_Toc442559899"/>
      <w:r w:rsidRPr="00C06496">
        <w:rPr>
          <w:rFonts w:cs="Arial"/>
          <w:lang w:val="ru-RU"/>
        </w:rPr>
        <w:t xml:space="preserve"> </w:t>
      </w:r>
      <w:r w:rsidRPr="00C06496">
        <w:rPr>
          <w:rFonts w:cs="Arial"/>
          <w:lang w:val="en-US"/>
        </w:rPr>
        <w:t>Рок испоруке добара</w:t>
      </w:r>
    </w:p>
    <w:p w14:paraId="6FE14B33" w14:textId="7F199D23" w:rsidR="00356E88" w:rsidRPr="00356E88" w:rsidRDefault="00356E88" w:rsidP="00356E88">
      <w:pPr>
        <w:autoSpaceDE w:val="0"/>
        <w:autoSpaceDN w:val="0"/>
        <w:adjustRightInd w:val="0"/>
        <w:spacing w:before="0"/>
        <w:rPr>
          <w:rFonts w:eastAsia="TimesNewRomanPSMT" w:cs="Arial"/>
          <w:bCs/>
          <w:iCs/>
          <w:lang w:val="sr-Latn-RS"/>
        </w:rPr>
      </w:pPr>
      <w:r w:rsidRPr="00356E88">
        <w:rPr>
          <w:rFonts w:cs="Arial"/>
          <w:lang w:val="sr-Cyrl-CS"/>
        </w:rPr>
        <w:t>Наручилац</w:t>
      </w:r>
      <w:r w:rsidRPr="00356E88">
        <w:rPr>
          <w:rFonts w:eastAsia="TimesNewRomanPSMT" w:cs="Arial"/>
          <w:bCs/>
          <w:iCs/>
          <w:lang w:val="sr-Cyrl-RS"/>
        </w:rPr>
        <w:t xml:space="preserve"> не прихвата рок испоруке дужи од </w:t>
      </w:r>
      <w:r w:rsidR="00BE03DA">
        <w:rPr>
          <w:rFonts w:eastAsia="TimesNewRomanPSMT" w:cs="Arial"/>
          <w:bCs/>
          <w:iCs/>
          <w:lang w:val="sr-Cyrl-RS"/>
        </w:rPr>
        <w:t xml:space="preserve"> 2</w:t>
      </w:r>
      <w:r w:rsidR="00C810C2">
        <w:rPr>
          <w:rFonts w:eastAsia="TimesNewRomanPSMT" w:cs="Arial"/>
          <w:bCs/>
          <w:iCs/>
          <w:lang w:val="sr-Latn-RS"/>
        </w:rPr>
        <w:t>7</w:t>
      </w:r>
      <w:r w:rsidR="00BE03DA">
        <w:rPr>
          <w:rFonts w:eastAsia="TimesNewRomanPSMT" w:cs="Arial"/>
          <w:bCs/>
          <w:iCs/>
          <w:lang w:val="sr-Cyrl-RS"/>
        </w:rPr>
        <w:t>0</w:t>
      </w:r>
      <w:r w:rsidRPr="00356E88">
        <w:rPr>
          <w:rFonts w:eastAsia="TimesNewRomanPSMT" w:cs="Arial"/>
          <w:bCs/>
          <w:iCs/>
          <w:lang w:val="sr-Cyrl-RS"/>
        </w:rPr>
        <w:t xml:space="preserve"> календарских  дана од дана ступања уговора на снагу</w:t>
      </w:r>
      <w:r w:rsidRPr="00356E88">
        <w:rPr>
          <w:rFonts w:eastAsia="TimesNewRomanPSMT" w:cs="Arial"/>
          <w:bCs/>
          <w:iCs/>
          <w:lang w:val="sr-Latn-RS"/>
        </w:rPr>
        <w:t>.</w:t>
      </w:r>
    </w:p>
    <w:p w14:paraId="310ED74B" w14:textId="77777777" w:rsidR="00356E88" w:rsidRPr="00356E88" w:rsidRDefault="00356E88" w:rsidP="00356E88">
      <w:pPr>
        <w:rPr>
          <w:rFonts w:cs="Arial"/>
          <w:lang w:val="sr-Cyrl-RS"/>
        </w:rPr>
      </w:pPr>
      <w:r w:rsidRPr="00356E88">
        <w:rPr>
          <w:rFonts w:cs="Arial"/>
          <w:lang w:val="sr-Cyrl-RS"/>
        </w:rPr>
        <w:t>Понуђач је дужан да у понуди наведе рок испоруке изражен у календарским данима.</w:t>
      </w:r>
    </w:p>
    <w:p w14:paraId="07B53C1A" w14:textId="77777777" w:rsidR="006C6FDF" w:rsidRPr="00C06496" w:rsidRDefault="006C6FDF" w:rsidP="003F7FAA">
      <w:pPr>
        <w:pStyle w:val="Heading10"/>
        <w:numPr>
          <w:ilvl w:val="1"/>
          <w:numId w:val="24"/>
        </w:numPr>
        <w:rPr>
          <w:rFonts w:cs="Arial"/>
          <w:lang w:val="en-US"/>
        </w:rPr>
      </w:pPr>
      <w:r w:rsidRPr="00C06496">
        <w:rPr>
          <w:rFonts w:cs="Arial"/>
          <w:lang w:val="en-US"/>
        </w:rPr>
        <w:t>Гарантни рок</w:t>
      </w:r>
    </w:p>
    <w:p w14:paraId="7EB34819" w14:textId="77777777" w:rsidR="00BE03DA" w:rsidRPr="00BE03DA" w:rsidRDefault="00BE03DA" w:rsidP="00BE03DA">
      <w:pPr>
        <w:spacing w:before="0"/>
        <w:rPr>
          <w:rFonts w:cs="Arial"/>
          <w:lang w:val="sr-Cyrl-RS" w:eastAsia="zh-CN"/>
        </w:rPr>
      </w:pPr>
      <w:r w:rsidRPr="00BE03DA">
        <w:rPr>
          <w:rFonts w:cs="Arial"/>
          <w:lang w:val="ru-RU" w:eastAsia="zh-CN"/>
        </w:rPr>
        <w:t xml:space="preserve">Гарантни рок за предмет набавке износи </w:t>
      </w:r>
      <w:r w:rsidRPr="00BE03DA">
        <w:rPr>
          <w:rFonts w:cs="Arial"/>
          <w:lang w:eastAsia="zh-CN"/>
        </w:rPr>
        <w:t xml:space="preserve">минимум </w:t>
      </w:r>
      <w:r w:rsidRPr="00BE03DA">
        <w:rPr>
          <w:rFonts w:cs="Arial"/>
          <w:lang w:val="sr-Latn-RS" w:eastAsia="zh-CN"/>
        </w:rPr>
        <w:t>36</w:t>
      </w:r>
      <w:r w:rsidRPr="00BE03DA">
        <w:rPr>
          <w:rFonts w:cs="Arial"/>
          <w:lang w:val="sr-Cyrl-CS" w:eastAsia="zh-CN"/>
        </w:rPr>
        <w:t xml:space="preserve"> месеци</w:t>
      </w:r>
      <w:r w:rsidRPr="00BE03DA">
        <w:rPr>
          <w:rFonts w:cs="Arial"/>
          <w:lang w:val="ru-RU" w:eastAsia="zh-CN"/>
        </w:rPr>
        <w:t xml:space="preserve"> од</w:t>
      </w:r>
      <w:r w:rsidRPr="00BE03DA">
        <w:rPr>
          <w:rFonts w:cs="Arial"/>
          <w:lang w:eastAsia="zh-CN"/>
        </w:rPr>
        <w:t xml:space="preserve"> дана када је извршен</w:t>
      </w:r>
      <w:r w:rsidRPr="00BE03DA">
        <w:rPr>
          <w:rFonts w:cs="Arial"/>
          <w:lang w:val="ru-RU" w:eastAsia="zh-CN"/>
        </w:rPr>
        <w:t xml:space="preserve"> квантитативни и квалитативни пријем  добара, </w:t>
      </w:r>
      <w:r w:rsidRPr="00BE03DA">
        <w:rPr>
          <w:rFonts w:cs="Arial"/>
          <w:lang w:val="sr-Cyrl-RS" w:eastAsia="zh-CN"/>
        </w:rPr>
        <w:t>односно 24 месеци од дана пуштања у погон.</w:t>
      </w:r>
    </w:p>
    <w:p w14:paraId="0CC1B327" w14:textId="77777777" w:rsidR="008C30B8" w:rsidRPr="00592CF4" w:rsidRDefault="008C30B8" w:rsidP="00592CF4">
      <w:pPr>
        <w:spacing w:before="0"/>
        <w:rPr>
          <w:rFonts w:cs="Arial"/>
          <w:lang w:val="ru-RU" w:eastAsia="zh-CN"/>
        </w:rPr>
      </w:pPr>
    </w:p>
    <w:p w14:paraId="03E1349C" w14:textId="77777777" w:rsidR="00592CF4" w:rsidRPr="00592CF4" w:rsidRDefault="00592CF4" w:rsidP="00592CF4">
      <w:pPr>
        <w:spacing w:before="0"/>
        <w:rPr>
          <w:rFonts w:cs="Arial"/>
          <w:lang w:val="ru-RU" w:eastAsia="zh-CN"/>
        </w:rPr>
      </w:pPr>
      <w:r w:rsidRPr="00592CF4">
        <w:rPr>
          <w:rFonts w:cs="Arial"/>
          <w:lang w:val="sr-Cyrl-CS" w:eastAsia="zh-CN"/>
        </w:rPr>
        <w:t xml:space="preserve">Изабрани </w:t>
      </w:r>
      <w:r w:rsidRPr="00592CF4">
        <w:rPr>
          <w:rFonts w:cs="Arial"/>
          <w:lang w:val="ru-RU" w:eastAsia="zh-CN"/>
        </w:rPr>
        <w:t xml:space="preserve">Понуђач је дужан да о свом трошку отклони све евентуалне недостатке у току трајања гарантног рока. </w:t>
      </w:r>
    </w:p>
    <w:p w14:paraId="71AC02B6" w14:textId="77777777" w:rsidR="009B3371" w:rsidRPr="00C06496" w:rsidRDefault="009B3371" w:rsidP="006C6FDF">
      <w:pPr>
        <w:spacing w:before="0"/>
        <w:rPr>
          <w:rFonts w:cs="Arial"/>
          <w:i/>
          <w:lang w:val="ru-RU" w:eastAsia="zh-CN"/>
        </w:rPr>
      </w:pPr>
    </w:p>
    <w:p w14:paraId="6EF0E93D" w14:textId="77777777" w:rsidR="008D2B23" w:rsidRPr="00C06496" w:rsidRDefault="006C6FDF" w:rsidP="006C6FDF">
      <w:pPr>
        <w:pStyle w:val="KDPodnaslov2"/>
        <w:spacing w:before="0"/>
        <w:ind w:left="450"/>
        <w:jc w:val="both"/>
        <w:rPr>
          <w:rFonts w:cs="Arial"/>
          <w:lang w:val="ru-RU"/>
        </w:rPr>
      </w:pPr>
      <w:r w:rsidRPr="00C06496">
        <w:rPr>
          <w:rFonts w:cs="Arial"/>
          <w:lang w:val="ru-RU"/>
        </w:rPr>
        <w:lastRenderedPageBreak/>
        <w:t xml:space="preserve">6.15 </w:t>
      </w:r>
      <w:r w:rsidR="008D2B23" w:rsidRPr="00C06496">
        <w:rPr>
          <w:rFonts w:cs="Arial"/>
          <w:lang w:val="ru-RU"/>
        </w:rPr>
        <w:t>Начин и услови плаћања</w:t>
      </w:r>
      <w:bookmarkEnd w:id="227"/>
      <w:bookmarkEnd w:id="228"/>
    </w:p>
    <w:p w14:paraId="78CFD687" w14:textId="77777777" w:rsidR="00036619" w:rsidRPr="00570B5A" w:rsidRDefault="00036619" w:rsidP="00036619">
      <w:pPr>
        <w:autoSpaceDE w:val="0"/>
        <w:autoSpaceDN w:val="0"/>
        <w:adjustRightInd w:val="0"/>
        <w:spacing w:before="0"/>
        <w:ind w:right="-426"/>
        <w:rPr>
          <w:rFonts w:eastAsia="Calibri" w:cs="Arial"/>
          <w:lang w:val="ru-RU"/>
        </w:rPr>
      </w:pPr>
      <w:r w:rsidRPr="00570B5A">
        <w:rPr>
          <w:rFonts w:eastAsia="Calibri" w:cs="Arial"/>
          <w:lang w:val="ru-RU"/>
        </w:rPr>
        <w:t>Дефинисање плаћања биће извршено од стране Наручиоца, након избора понуде применом следећих принципа:</w:t>
      </w:r>
    </w:p>
    <w:p w14:paraId="5865F6FF" w14:textId="77777777" w:rsidR="00036619" w:rsidRPr="00570B5A" w:rsidRDefault="00036619" w:rsidP="00036619">
      <w:pPr>
        <w:autoSpaceDE w:val="0"/>
        <w:autoSpaceDN w:val="0"/>
        <w:adjustRightInd w:val="0"/>
        <w:spacing w:before="0"/>
        <w:ind w:right="-426"/>
        <w:rPr>
          <w:rFonts w:eastAsia="Calibri" w:cs="Arial"/>
          <w:lang w:val="sr-Cyrl-CS"/>
        </w:rPr>
      </w:pPr>
      <w:r w:rsidRPr="00570B5A">
        <w:rPr>
          <w:rFonts w:eastAsia="Calibri" w:cs="Arial"/>
          <w:lang w:val="sr-Cyrl-CS"/>
        </w:rPr>
        <w:t xml:space="preserve"> Уколико је изабрана понуда домаћег понуђача чија је цена исказана у динарима, плаћање ће бити извршено у динарима,</w:t>
      </w:r>
    </w:p>
    <w:p w14:paraId="5AC17B83" w14:textId="77777777" w:rsidR="00036619" w:rsidRPr="00570B5A" w:rsidRDefault="00036619" w:rsidP="00036619">
      <w:pPr>
        <w:autoSpaceDE w:val="0"/>
        <w:autoSpaceDN w:val="0"/>
        <w:adjustRightInd w:val="0"/>
        <w:spacing w:before="0"/>
        <w:ind w:right="-426"/>
        <w:rPr>
          <w:rFonts w:eastAsia="Calibri" w:cs="Arial"/>
          <w:lang w:val="ru-RU"/>
        </w:rPr>
      </w:pPr>
      <w:r w:rsidRPr="00570B5A">
        <w:rPr>
          <w:rFonts w:eastAsia="Calibri" w:cs="Arial"/>
          <w:lang w:val="sr-Cyrl-CS"/>
        </w:rPr>
        <w:t xml:space="preserve">Уколико је изабрана понуда домаћег понуђача чија је цена исказана у еврима, </w:t>
      </w:r>
      <w:r w:rsidRPr="00570B5A">
        <w:rPr>
          <w:rFonts w:eastAsia="Calibri" w:cs="Arial"/>
          <w:lang w:val="ru-RU"/>
        </w:rPr>
        <w:t>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4BAC397D" w14:textId="77777777" w:rsidR="00036619" w:rsidRPr="00570B5A" w:rsidRDefault="00036619" w:rsidP="00036619">
      <w:pPr>
        <w:autoSpaceDE w:val="0"/>
        <w:autoSpaceDN w:val="0"/>
        <w:adjustRightInd w:val="0"/>
        <w:spacing w:before="0"/>
        <w:ind w:right="-426"/>
        <w:rPr>
          <w:rFonts w:eastAsia="Calibri" w:cs="Arial"/>
          <w:lang w:val="sr-Cyrl-CS"/>
        </w:rPr>
      </w:pPr>
      <w:r w:rsidRPr="00570B5A">
        <w:rPr>
          <w:rFonts w:eastAsia="Calibri" w:cs="Arial"/>
          <w:lang w:val="sr-Cyrl-CS"/>
        </w:rPr>
        <w:t xml:space="preserve">Уколико је избарана понуда страног понуђача чија је цена исказана у еврима, плаћање ће се извршити дознаком у еврима. </w:t>
      </w:r>
    </w:p>
    <w:p w14:paraId="292655A4" w14:textId="77777777" w:rsidR="00036619" w:rsidRPr="00570B5A" w:rsidRDefault="00036619" w:rsidP="00036619">
      <w:pPr>
        <w:autoSpaceDE w:val="0"/>
        <w:autoSpaceDN w:val="0"/>
        <w:adjustRightInd w:val="0"/>
        <w:spacing w:before="0"/>
        <w:ind w:right="-426"/>
        <w:rPr>
          <w:rFonts w:eastAsia="Calibri" w:cs="Arial"/>
          <w:lang w:val="ru-RU"/>
        </w:rPr>
      </w:pPr>
    </w:p>
    <w:p w14:paraId="3EB03744" w14:textId="77777777" w:rsidR="00036619" w:rsidRPr="00894C6B" w:rsidRDefault="00036619" w:rsidP="00036619">
      <w:pPr>
        <w:autoSpaceDE w:val="0"/>
        <w:autoSpaceDN w:val="0"/>
        <w:adjustRightInd w:val="0"/>
        <w:spacing w:before="0"/>
        <w:ind w:right="-426"/>
        <w:rPr>
          <w:rFonts w:eastAsia="Calibri" w:cs="Arial"/>
          <w:lang w:val="sr-Latn-RS"/>
        </w:rPr>
      </w:pPr>
      <w:r w:rsidRPr="00894C6B">
        <w:rPr>
          <w:rFonts w:eastAsia="Calibri" w:cs="Arial"/>
          <w:lang w:val="ru-RU"/>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894C6B">
        <w:rPr>
          <w:rFonts w:eastAsia="Calibri" w:cs="Arial"/>
          <w:lang w:val="sr-Cyrl-RS"/>
        </w:rPr>
        <w:t>Наручиоца</w:t>
      </w:r>
      <w:r w:rsidRPr="00894C6B">
        <w:rPr>
          <w:rFonts w:eastAsia="Calibri" w:cs="Arial"/>
          <w:lang w:val="ru-RU"/>
        </w:rPr>
        <w:t xml:space="preserve"> и </w:t>
      </w:r>
      <w:r w:rsidRPr="00894C6B">
        <w:rPr>
          <w:rFonts w:eastAsia="Calibri" w:cs="Arial"/>
          <w:lang w:val="sr-Cyrl-RS"/>
        </w:rPr>
        <w:t xml:space="preserve">Понуђача - </w:t>
      </w:r>
      <w:r w:rsidRPr="00894C6B">
        <w:rPr>
          <w:rFonts w:eastAsia="Calibri" w:cs="Arial"/>
          <w:lang w:val="ru-RU"/>
        </w:rPr>
        <w:t>без примедби</w:t>
      </w:r>
      <w:r w:rsidRPr="00894C6B">
        <w:rPr>
          <w:rFonts w:eastAsia="Calibri" w:cs="Arial"/>
          <w:lang w:val="sr-Latn-RS"/>
        </w:rPr>
        <w:t xml:space="preserve"> </w:t>
      </w:r>
      <w:r w:rsidRPr="00894C6B">
        <w:rPr>
          <w:rFonts w:eastAsia="Calibri" w:cs="Arial"/>
          <w:lang w:val="sr-Cyrl-RS"/>
        </w:rPr>
        <w:t>и пријема исправног рачуна</w:t>
      </w:r>
      <w:r w:rsidRPr="00894C6B">
        <w:rPr>
          <w:rFonts w:eastAsia="Calibri" w:cs="Arial"/>
          <w:lang w:val="sr-Cyrl-CS"/>
        </w:rPr>
        <w:t xml:space="preserve"> </w:t>
      </w:r>
      <w:r w:rsidRPr="00894C6B">
        <w:rPr>
          <w:rFonts w:eastAsia="Calibri" w:cs="Arial"/>
          <w:lang w:val="ru-RU"/>
        </w:rPr>
        <w:t>у року</w:t>
      </w:r>
      <w:r w:rsidRPr="00894C6B">
        <w:rPr>
          <w:rFonts w:eastAsia="Calibri" w:cs="Arial"/>
          <w:lang w:val="sr-Cyrl-RS"/>
        </w:rPr>
        <w:t xml:space="preserve"> до 45 дана</w:t>
      </w:r>
      <w:r w:rsidRPr="00894C6B">
        <w:rPr>
          <w:rFonts w:eastAsia="Calibri" w:cs="Arial"/>
          <w:lang w:val="sr-Latn-RS"/>
        </w:rPr>
        <w:t>.</w:t>
      </w:r>
    </w:p>
    <w:p w14:paraId="0944F882" w14:textId="77777777" w:rsidR="00036619" w:rsidRPr="00894C6B" w:rsidRDefault="00036619" w:rsidP="00036619">
      <w:pPr>
        <w:autoSpaceDE w:val="0"/>
        <w:autoSpaceDN w:val="0"/>
        <w:adjustRightInd w:val="0"/>
        <w:spacing w:before="0"/>
        <w:ind w:right="-426"/>
        <w:rPr>
          <w:rFonts w:eastAsia="Calibri" w:cs="Arial"/>
          <w:lang w:val="sr-Cyrl-CS"/>
        </w:rPr>
      </w:pPr>
      <w:r w:rsidRPr="00894C6B">
        <w:rPr>
          <w:rFonts w:eastAsia="Calibri" w:cs="Arial"/>
          <w:lang w:val="ru-RU"/>
        </w:rPr>
        <w:t xml:space="preserve">Рачун мора бити достављен на адресу Наручиоца: Јавно предузеће „Електропривреда Србије“ Београд  Балканска бр.13– огранак </w:t>
      </w:r>
      <w:r w:rsidRPr="00894C6B">
        <w:rPr>
          <w:rFonts w:eastAsia="Calibri" w:cs="Arial"/>
          <w:lang w:val="sr-Cyrl-CS"/>
        </w:rPr>
        <w:t>ТЕ-КО Костолац, улица Николе Тесле 5-7, 12208 Костолац</w:t>
      </w:r>
      <w:r w:rsidRPr="00894C6B">
        <w:rPr>
          <w:rFonts w:eastAsia="Calibri" w:cs="Arial"/>
          <w:lang w:val="ru-RU"/>
        </w:rPr>
        <w:t xml:space="preserve">, ПИБ: 103920327, са обавезним прилозима и то: Записник о квалитативном </w:t>
      </w:r>
      <w:r w:rsidRPr="00894C6B">
        <w:rPr>
          <w:rFonts w:eastAsia="Calibri" w:cs="Arial"/>
          <w:lang w:val="sr-Cyrl-CS"/>
        </w:rPr>
        <w:t xml:space="preserve">и </w:t>
      </w:r>
      <w:r w:rsidRPr="00894C6B">
        <w:rPr>
          <w:rFonts w:eastAsia="Calibri" w:cs="Arial"/>
          <w:lang w:val="ru-RU"/>
        </w:rPr>
        <w:t xml:space="preserve">квантитативном пријему </w:t>
      </w:r>
      <w:r w:rsidRPr="00894C6B">
        <w:rPr>
          <w:rFonts w:eastAsia="Calibri" w:cs="Arial"/>
          <w:lang w:val="sr-Cyrl-CS"/>
        </w:rPr>
        <w:t xml:space="preserve">добара </w:t>
      </w:r>
      <w:r w:rsidRPr="00894C6B">
        <w:rPr>
          <w:rFonts w:eastAsia="Calibri"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94C6B">
        <w:rPr>
          <w:rFonts w:eastAsia="Calibri" w:cs="Arial"/>
          <w:lang w:val="sr-Latn-CS"/>
        </w:rPr>
        <w:t>Купца</w:t>
      </w:r>
      <w:r w:rsidRPr="00894C6B">
        <w:rPr>
          <w:rFonts w:eastAsia="Calibri" w:cs="Arial"/>
          <w:lang w:val="ru-RU"/>
        </w:rPr>
        <w:t xml:space="preserve">, које је примило предметна добра. </w:t>
      </w:r>
      <w:r w:rsidRPr="00894C6B">
        <w:rPr>
          <w:rFonts w:eastAsia="Calibri" w:cs="Arial"/>
          <w:lang w:val="sr-Cyrl-CS"/>
        </w:rPr>
        <w:t>Рачун обавезно садржи број јавне набавке и број под којим је уговор по коме се врши испорука евидентиран код наручиоца.</w:t>
      </w:r>
    </w:p>
    <w:p w14:paraId="35FE4DAC" w14:textId="77777777" w:rsidR="00036619" w:rsidRPr="00894C6B" w:rsidRDefault="00036619" w:rsidP="00036619">
      <w:pPr>
        <w:autoSpaceDE w:val="0"/>
        <w:autoSpaceDN w:val="0"/>
        <w:adjustRightInd w:val="0"/>
        <w:spacing w:before="0"/>
        <w:ind w:right="-426"/>
        <w:rPr>
          <w:rFonts w:eastAsia="Calibri" w:cs="Arial"/>
          <w:lang w:val="sr-Cyrl-RS"/>
        </w:rPr>
      </w:pPr>
      <w:r w:rsidRPr="00894C6B">
        <w:rPr>
          <w:rFonts w:eastAsia="Calibri" w:cs="Arial"/>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5862C17" w14:textId="77777777" w:rsidR="008D2B23" w:rsidRPr="00C06496" w:rsidRDefault="008D2B23" w:rsidP="008D2B23">
      <w:pPr>
        <w:autoSpaceDE w:val="0"/>
        <w:autoSpaceDN w:val="0"/>
        <w:adjustRightInd w:val="0"/>
        <w:spacing w:before="0"/>
        <w:ind w:right="-426"/>
        <w:rPr>
          <w:rFonts w:eastAsia="Calibri" w:cs="Arial"/>
          <w:i/>
          <w:lang w:val="ru-RU"/>
        </w:rPr>
      </w:pPr>
    </w:p>
    <w:p w14:paraId="0756214F" w14:textId="77777777" w:rsidR="008D2B23" w:rsidRPr="00C06496" w:rsidRDefault="008D2B23" w:rsidP="003F7FAA">
      <w:pPr>
        <w:pStyle w:val="KDPodnaslov2"/>
        <w:numPr>
          <w:ilvl w:val="1"/>
          <w:numId w:val="25"/>
        </w:numPr>
        <w:spacing w:before="0"/>
        <w:jc w:val="both"/>
        <w:rPr>
          <w:rFonts w:cs="Arial"/>
          <w:lang w:val="ru-RU"/>
        </w:rPr>
      </w:pPr>
      <w:bookmarkStart w:id="229" w:name="_Toc441651589"/>
      <w:bookmarkStart w:id="230" w:name="_Toc442559900"/>
      <w:r w:rsidRPr="00C06496">
        <w:rPr>
          <w:rFonts w:cs="Arial"/>
        </w:rPr>
        <w:t>Рок важења понуде</w:t>
      </w:r>
      <w:bookmarkEnd w:id="229"/>
      <w:bookmarkEnd w:id="230"/>
    </w:p>
    <w:p w14:paraId="0E489AF6" w14:textId="77777777"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C06496">
        <w:rPr>
          <w:rFonts w:cs="Arial"/>
        </w:rPr>
        <w:t>60</w:t>
      </w:r>
      <w:r w:rsidRPr="00C06496">
        <w:rPr>
          <w:rFonts w:cs="Arial"/>
          <w:lang w:val="ru-RU"/>
        </w:rPr>
        <w:t xml:space="preserve"> дана од дана отварања понуда. </w:t>
      </w:r>
    </w:p>
    <w:p w14:paraId="126D78E1" w14:textId="77777777" w:rsidR="008D2B23" w:rsidRPr="00C06496" w:rsidRDefault="008D2B23" w:rsidP="008D2B23">
      <w:pPr>
        <w:spacing w:before="0"/>
        <w:rPr>
          <w:rFonts w:cs="Arial"/>
          <w:lang w:val="ru-RU"/>
        </w:rPr>
      </w:pPr>
      <w:r w:rsidRPr="00C06496">
        <w:rPr>
          <w:rFonts w:cs="Arial"/>
          <w:lang w:val="ru-RU"/>
        </w:rPr>
        <w:t xml:space="preserve">У случају да понуђач наведе краћи рок важења понуде, понуда ће бити одбијена, као неприхватљива. </w:t>
      </w:r>
    </w:p>
    <w:p w14:paraId="0CC31B58" w14:textId="77777777" w:rsidR="005A3029" w:rsidRPr="00C06496" w:rsidRDefault="005A3029" w:rsidP="008D2B23">
      <w:pPr>
        <w:spacing w:before="0"/>
        <w:rPr>
          <w:rFonts w:cs="Arial"/>
          <w:lang w:val="ru-RU"/>
        </w:rPr>
      </w:pPr>
    </w:p>
    <w:p w14:paraId="33FCBD03" w14:textId="77777777" w:rsidR="008D2B23" w:rsidRPr="00C06496" w:rsidRDefault="008D2B23" w:rsidP="003F7FAA">
      <w:pPr>
        <w:pStyle w:val="KDPodnaslov2"/>
        <w:numPr>
          <w:ilvl w:val="1"/>
          <w:numId w:val="25"/>
        </w:numPr>
        <w:spacing w:before="0"/>
        <w:jc w:val="both"/>
        <w:rPr>
          <w:rFonts w:cs="Arial"/>
        </w:rPr>
      </w:pPr>
      <w:bookmarkStart w:id="231" w:name="_Toc441651593"/>
      <w:bookmarkStart w:id="232" w:name="_Toc442559904"/>
      <w:r w:rsidRPr="00C06496">
        <w:rPr>
          <w:rFonts w:cs="Arial"/>
        </w:rPr>
        <w:t>Средства финансијског обезбеђења</w:t>
      </w:r>
      <w:bookmarkEnd w:id="231"/>
      <w:bookmarkEnd w:id="232"/>
    </w:p>
    <w:p w14:paraId="01EBDEDB" w14:textId="77777777" w:rsidR="008D2B23" w:rsidRPr="00C06496" w:rsidRDefault="008D2B23" w:rsidP="00CB7B29">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sidR="00184CD2">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00B02E86" w:rsidRPr="00C06496">
        <w:rPr>
          <w:rFonts w:cs="Arial"/>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008F18BC" w:rsidRPr="00C06496">
        <w:rPr>
          <w:rFonts w:cs="Arial"/>
        </w:rPr>
        <w:t>по</w:t>
      </w:r>
      <w:r w:rsidRPr="00C06496">
        <w:rPr>
          <w:rFonts w:cs="Arial"/>
          <w:lang w:val="ru-RU"/>
        </w:rPr>
        <w:t xml:space="preserve"> закључењ</w:t>
      </w:r>
      <w:r w:rsidR="008F18BC" w:rsidRPr="00C06496">
        <w:rPr>
          <w:rFonts w:cs="Arial"/>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14:paraId="50D124F7" w14:textId="77777777" w:rsidR="00541E19" w:rsidRPr="00C06496" w:rsidRDefault="00541E19" w:rsidP="00CB7B2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283F46C" w14:textId="77777777" w:rsidR="001A72BF" w:rsidRPr="00C06496" w:rsidRDefault="001A72BF" w:rsidP="00CB7B29">
      <w:pPr>
        <w:rPr>
          <w:rFonts w:eastAsia="TimesNewRomanPSMT" w:cs="Arial"/>
          <w:bCs/>
          <w:iCs/>
        </w:rPr>
      </w:pPr>
      <w:r w:rsidRPr="00C06496">
        <w:rPr>
          <w:rFonts w:eastAsia="TimesNewRomanPSMT" w:cs="Arial"/>
          <w:bCs/>
          <w:iCs/>
        </w:rPr>
        <w:t>Члан групе понуђача може бити налогодавац средства финансијског обезбеђења.</w:t>
      </w:r>
    </w:p>
    <w:p w14:paraId="1B4491CD" w14:textId="77777777" w:rsidR="00541E19" w:rsidRPr="00C06496" w:rsidRDefault="001A72BF" w:rsidP="00CB7B2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14:paraId="309A32A7" w14:textId="77777777" w:rsidR="00541E19" w:rsidRPr="00C06496" w:rsidRDefault="008F18BC" w:rsidP="00CB7B2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w:t>
      </w:r>
      <w:r w:rsidR="00184CD2">
        <w:rPr>
          <w:rFonts w:eastAsia="TimesNewRomanPSMT" w:cs="Arial"/>
          <w:bCs/>
          <w:iCs/>
          <w:lang w:val="ru-RU"/>
        </w:rPr>
        <w:t>средств финасијског обезбеђења</w:t>
      </w:r>
      <w:r w:rsidR="00541E19" w:rsidRPr="00C06496">
        <w:rPr>
          <w:rFonts w:eastAsia="TimesNewRomanPSMT" w:cs="Arial"/>
          <w:bCs/>
          <w:iCs/>
          <w:lang w:val="ru-RU"/>
        </w:rPr>
        <w:t xml:space="preserve"> мора се продужити. </w:t>
      </w:r>
    </w:p>
    <w:p w14:paraId="2695FE98" w14:textId="77777777" w:rsidR="00541E19" w:rsidRPr="00C06496" w:rsidRDefault="00541E19" w:rsidP="008D2B23">
      <w:pPr>
        <w:pStyle w:val="KDParagraf"/>
        <w:spacing w:before="0"/>
        <w:rPr>
          <w:rFonts w:cs="Arial"/>
          <w:lang w:val="ru-RU"/>
        </w:rPr>
      </w:pPr>
    </w:p>
    <w:p w14:paraId="6354E376" w14:textId="77777777"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14:paraId="04112FE7" w14:textId="77777777" w:rsidR="007C0E7C" w:rsidRPr="00274F59" w:rsidRDefault="007C0E7C" w:rsidP="00274F59">
      <w:pPr>
        <w:tabs>
          <w:tab w:val="left" w:pos="1786"/>
        </w:tabs>
        <w:spacing w:before="0"/>
        <w:ind w:right="-6"/>
        <w:rPr>
          <w:rFonts w:cs="Arial"/>
          <w:lang w:val="sr-Latn-CS"/>
        </w:rPr>
      </w:pPr>
    </w:p>
    <w:p w14:paraId="22676D2A" w14:textId="77777777" w:rsidR="009B0A12" w:rsidRPr="00DE512E" w:rsidRDefault="009B0A12" w:rsidP="009B0A12">
      <w:pPr>
        <w:spacing w:before="0"/>
        <w:contextualSpacing/>
        <w:rPr>
          <w:rFonts w:eastAsia="Calibri" w:cs="Arial"/>
          <w:b/>
          <w:noProof/>
          <w:u w:val="single"/>
          <w:lang w:val="ru-RU"/>
        </w:rPr>
      </w:pPr>
      <w:r w:rsidRPr="00C06496">
        <w:rPr>
          <w:rFonts w:eastAsia="Calibri" w:cs="Arial"/>
          <w:b/>
          <w:noProof/>
          <w:u w:val="single"/>
        </w:rPr>
        <w:t>У понуди:</w:t>
      </w:r>
    </w:p>
    <w:p w14:paraId="74D3993B" w14:textId="77777777" w:rsidR="009B0A12" w:rsidRPr="00DE512E" w:rsidRDefault="009B0A12" w:rsidP="009B0A12">
      <w:pPr>
        <w:spacing w:before="0"/>
        <w:contextualSpacing/>
        <w:rPr>
          <w:rFonts w:eastAsia="Calibri" w:cs="Arial"/>
          <w:b/>
          <w:noProof/>
          <w:u w:val="single"/>
          <w:lang w:val="ru-RU"/>
        </w:rPr>
      </w:pPr>
    </w:p>
    <w:p w14:paraId="74AA5661" w14:textId="77777777" w:rsidR="009B0A12" w:rsidRPr="00DE512E" w:rsidRDefault="00872E56" w:rsidP="00872E56">
      <w:pPr>
        <w:tabs>
          <w:tab w:val="left" w:pos="567"/>
          <w:tab w:val="left" w:pos="851"/>
        </w:tabs>
        <w:spacing w:before="0"/>
        <w:ind w:left="851" w:hanging="851"/>
        <w:outlineLvl w:val="2"/>
        <w:rPr>
          <w:rFonts w:cs="Arial"/>
          <w:b/>
          <w:noProof/>
          <w:lang w:val="ru-RU"/>
        </w:rPr>
      </w:pPr>
      <w:bookmarkStart w:id="233" w:name="_Toc441651595"/>
      <w:bookmarkStart w:id="234" w:name="_Toc442559906"/>
      <w:r w:rsidRPr="00C06496">
        <w:rPr>
          <w:rFonts w:cs="Arial"/>
          <w:b/>
          <w:noProof/>
        </w:rPr>
        <w:t xml:space="preserve">6.17.1 </w:t>
      </w:r>
      <w:r w:rsidR="009B0A12" w:rsidRPr="00C06496">
        <w:rPr>
          <w:rFonts w:cs="Arial"/>
          <w:b/>
          <w:noProof/>
        </w:rPr>
        <w:t>Меница за озбиљност понуде</w:t>
      </w:r>
      <w:bookmarkEnd w:id="233"/>
      <w:bookmarkEnd w:id="234"/>
    </w:p>
    <w:p w14:paraId="45C0C172" w14:textId="77777777" w:rsidR="009B0A12" w:rsidRPr="00DE512E" w:rsidRDefault="009B0A12" w:rsidP="009B0A12">
      <w:pPr>
        <w:rPr>
          <w:rFonts w:cs="Arial"/>
          <w:noProof/>
          <w:lang w:val="ru-RU"/>
        </w:rPr>
      </w:pPr>
      <w:r w:rsidRPr="00C06496">
        <w:rPr>
          <w:rFonts w:cs="Arial"/>
          <w:noProof/>
        </w:rPr>
        <w:t>Понуђач је обавезан да уз понуду Наручиоцу достави:</w:t>
      </w:r>
    </w:p>
    <w:p w14:paraId="0ECA1626"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бланко сопствену меницу за озбиљност понуде која је:</w:t>
      </w:r>
    </w:p>
    <w:p w14:paraId="79C05A36" w14:textId="77777777" w:rsidR="009B0A12" w:rsidRPr="00DE512E" w:rsidRDefault="009B0A12" w:rsidP="009B0A12">
      <w:pPr>
        <w:numPr>
          <w:ilvl w:val="0"/>
          <w:numId w:val="14"/>
        </w:numPr>
        <w:ind w:left="1710"/>
        <w:rPr>
          <w:rFonts w:cs="Arial"/>
          <w:noProof/>
          <w:lang w:val="ru-RU"/>
        </w:rPr>
      </w:pPr>
      <w:r w:rsidRPr="00C06496">
        <w:rPr>
          <w:rFonts w:cs="Arial"/>
          <w:noProof/>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351C27A" w14:textId="77777777" w:rsidR="009B0A12" w:rsidRPr="00C06496" w:rsidRDefault="009B0A12" w:rsidP="009B0A12">
      <w:pPr>
        <w:numPr>
          <w:ilvl w:val="0"/>
          <w:numId w:val="14"/>
        </w:numPr>
        <w:ind w:left="1710"/>
        <w:rPr>
          <w:rFonts w:cs="Arial"/>
          <w:noProof/>
        </w:rPr>
      </w:pPr>
      <w:r w:rsidRPr="00C06496">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29E9BB5" w14:textId="77777777" w:rsidR="009B0A12" w:rsidRPr="00DE512E" w:rsidRDefault="009B0A12" w:rsidP="009B0A12">
      <w:pPr>
        <w:numPr>
          <w:ilvl w:val="0"/>
          <w:numId w:val="14"/>
        </w:numPr>
        <w:ind w:left="1710"/>
        <w:rPr>
          <w:rFonts w:cs="Arial"/>
          <w:noProof/>
          <w:lang w:val="ru-RU"/>
        </w:rPr>
      </w:pPr>
      <w:r w:rsidRPr="00C06496">
        <w:rPr>
          <w:rFonts w:cs="Arial"/>
          <w:noProof/>
        </w:rPr>
        <w:t xml:space="preserve">Менично писмо – овлашћење којим понуђач овлашћује наручиоца да може наплатити меницу  на износ од </w:t>
      </w:r>
      <w:r w:rsidR="00CB7B29">
        <w:rPr>
          <w:rFonts w:cs="Arial"/>
          <w:noProof/>
        </w:rPr>
        <w:t>5</w:t>
      </w:r>
      <w:r w:rsidRPr="00C06496">
        <w:rPr>
          <w:rFonts w:cs="Arial"/>
          <w:noProof/>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29C86358" w14:textId="77777777" w:rsidR="009B0A12" w:rsidRPr="00DE512E" w:rsidRDefault="009B0A12" w:rsidP="009B0A12">
      <w:pPr>
        <w:numPr>
          <w:ilvl w:val="0"/>
          <w:numId w:val="14"/>
        </w:numPr>
        <w:ind w:left="1710"/>
        <w:rPr>
          <w:rFonts w:cs="Arial"/>
          <w:noProof/>
          <w:lang w:val="ru-RU"/>
        </w:rPr>
      </w:pPr>
      <w:r w:rsidRPr="00C06496">
        <w:rPr>
          <w:rFonts w:cs="Arial"/>
          <w:noProof/>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97F2BA"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476F2F" w14:textId="77777777" w:rsidR="009B0A12" w:rsidRPr="00C06496" w:rsidRDefault="009B0A12" w:rsidP="003F7FAA">
      <w:pPr>
        <w:numPr>
          <w:ilvl w:val="0"/>
          <w:numId w:val="26"/>
        </w:numPr>
        <w:spacing w:after="200" w:line="276" w:lineRule="auto"/>
        <w:contextualSpacing/>
        <w:rPr>
          <w:rFonts w:eastAsia="Calibri" w:cs="Arial"/>
          <w:noProof/>
        </w:rPr>
      </w:pPr>
      <w:r w:rsidRPr="00C06496">
        <w:rPr>
          <w:rFonts w:eastAsia="Calibri" w:cs="Arial"/>
          <w:noProof/>
        </w:rPr>
        <w:t>фотокопију ОП обрасца.</w:t>
      </w:r>
    </w:p>
    <w:p w14:paraId="2E813EF5"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591199" w14:textId="77777777" w:rsidR="009B0A12" w:rsidRPr="00DE512E" w:rsidRDefault="009B0A12" w:rsidP="009B0A12">
      <w:pPr>
        <w:rPr>
          <w:rFonts w:cs="Arial"/>
          <w:noProof/>
          <w:lang w:val="ru-RU"/>
        </w:rPr>
      </w:pPr>
      <w:r w:rsidRPr="00C06496">
        <w:rPr>
          <w:rFonts w:cs="Arial"/>
          <w:noProof/>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704F732" w14:textId="77777777" w:rsidR="009B0A12" w:rsidRPr="00DE512E" w:rsidRDefault="009B0A12" w:rsidP="009B0A12">
      <w:pPr>
        <w:rPr>
          <w:rFonts w:cs="Arial"/>
          <w:noProof/>
          <w:lang w:val="ru-RU"/>
        </w:rPr>
      </w:pPr>
      <w:r w:rsidRPr="00C06496">
        <w:rPr>
          <w:rFonts w:cs="Arial"/>
          <w:noProof/>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648C001F" w14:textId="77777777" w:rsidR="009B0A12" w:rsidRPr="00DE512E" w:rsidRDefault="009B0A12" w:rsidP="009B0A12">
      <w:pPr>
        <w:rPr>
          <w:rFonts w:cs="Arial"/>
          <w:noProof/>
          <w:lang w:val="ru-RU"/>
        </w:rPr>
      </w:pPr>
      <w:r w:rsidRPr="00C06496">
        <w:rPr>
          <w:rFonts w:cs="Arial"/>
          <w:noProof/>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745F936" w14:textId="3B583908" w:rsidR="009B0A12" w:rsidRDefault="009B0A12" w:rsidP="009B0A12">
      <w:pPr>
        <w:rPr>
          <w:rFonts w:cs="Arial"/>
          <w:noProof/>
        </w:rPr>
      </w:pPr>
      <w:r w:rsidRPr="00C06496">
        <w:rPr>
          <w:rFonts w:cs="Arial"/>
          <w:noProof/>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7F68D08" w14:textId="77777777" w:rsidR="00036619" w:rsidRDefault="00036619" w:rsidP="009B0A12">
      <w:pPr>
        <w:rPr>
          <w:rFonts w:cs="Arial"/>
          <w:noProof/>
        </w:rPr>
      </w:pPr>
    </w:p>
    <w:p w14:paraId="1E2FB2A9" w14:textId="26E5CC4C" w:rsidR="00145500" w:rsidRPr="00570B5A" w:rsidRDefault="00036619" w:rsidP="00145500">
      <w:pPr>
        <w:rPr>
          <w:rFonts w:cs="Arial"/>
          <w:b/>
          <w:noProof/>
          <w:u w:val="single"/>
          <w:lang w:val="sr-Cyrl-RS"/>
        </w:rPr>
      </w:pPr>
      <w:r>
        <w:rPr>
          <w:rFonts w:cs="Arial"/>
          <w:noProof/>
          <w:lang w:val="sr-Cyrl-RS"/>
        </w:rPr>
        <w:t>ИЛИ</w:t>
      </w:r>
      <w:r w:rsidR="00145500">
        <w:rPr>
          <w:rFonts w:cs="Arial"/>
          <w:noProof/>
          <w:lang w:val="sr-Cyrl-RS"/>
        </w:rPr>
        <w:t xml:space="preserve">   </w:t>
      </w:r>
      <w:r w:rsidR="00145500" w:rsidRPr="00570B5A">
        <w:rPr>
          <w:rFonts w:cs="Arial"/>
          <w:b/>
          <w:noProof/>
          <w:u w:val="single"/>
          <w:lang w:val="sr-Cyrl-RS"/>
        </w:rPr>
        <w:t>- За страног понуђача:</w:t>
      </w:r>
    </w:p>
    <w:p w14:paraId="488D6C09" w14:textId="2708F870" w:rsidR="00036619" w:rsidRDefault="00036619" w:rsidP="009B0A12">
      <w:pPr>
        <w:rPr>
          <w:rFonts w:cs="Arial"/>
          <w:noProof/>
          <w:lang w:val="sr-Cyrl-RS"/>
        </w:rPr>
      </w:pPr>
    </w:p>
    <w:p w14:paraId="22C6BEF4" w14:textId="77777777" w:rsidR="00036619" w:rsidRPr="00793AEF" w:rsidRDefault="00036619" w:rsidP="00036619">
      <w:pPr>
        <w:numPr>
          <w:ilvl w:val="2"/>
          <w:numId w:val="25"/>
        </w:numPr>
        <w:spacing w:after="200" w:line="276" w:lineRule="auto"/>
        <w:contextualSpacing/>
        <w:rPr>
          <w:rFonts w:eastAsia="TimesNewRomanPSMT" w:cs="Arial"/>
          <w:b/>
        </w:rPr>
      </w:pPr>
      <w:r w:rsidRPr="00793AEF">
        <w:rPr>
          <w:rFonts w:eastAsia="TimesNewRomanPSMT" w:cs="Arial"/>
          <w:b/>
        </w:rPr>
        <w:t>Банкарска гаранција за озбиљност понуде</w:t>
      </w:r>
    </w:p>
    <w:p w14:paraId="3D986624" w14:textId="77777777" w:rsidR="00036619" w:rsidRPr="00793AEF" w:rsidRDefault="00036619" w:rsidP="00036619">
      <w:pPr>
        <w:rPr>
          <w:rFonts w:eastAsia="TimesNewRomanPSMT" w:cs="Arial"/>
          <w:lang w:val="ru-RU"/>
        </w:rPr>
      </w:pPr>
      <w:r w:rsidRPr="00793AEF">
        <w:rPr>
          <w:rFonts w:eastAsia="TimesNewRomanPSMT" w:cs="Arial"/>
          <w:lang w:val="ru-RU"/>
        </w:rPr>
        <w:t xml:space="preserve">Понуђач доставља оригинал банкарску гаранцију за озбиљност понуде у висини од </w:t>
      </w:r>
      <w:r w:rsidRPr="00793AEF">
        <w:rPr>
          <w:rFonts w:eastAsia="TimesNewRomanPSMT" w:cs="Arial"/>
          <w:lang w:val="sr-Cyrl-RS"/>
        </w:rPr>
        <w:t>5</w:t>
      </w:r>
      <w:r w:rsidRPr="00793AEF">
        <w:rPr>
          <w:rFonts w:eastAsia="TimesNewRomanPSMT" w:cs="Arial"/>
          <w:lang w:val="ru-RU"/>
        </w:rPr>
        <w:t>% вредности понуд</w:t>
      </w:r>
      <w:r w:rsidRPr="00793AEF">
        <w:rPr>
          <w:rFonts w:eastAsia="TimesNewRomanPSMT" w:cs="Arial"/>
        </w:rPr>
        <w:t>e</w:t>
      </w:r>
      <w:r w:rsidRPr="00793AEF">
        <w:rPr>
          <w:rFonts w:eastAsia="TimesNewRomanPSMT" w:cs="Arial"/>
          <w:lang w:val="ru-RU"/>
        </w:rPr>
        <w:t>, без ПДВ.</w:t>
      </w:r>
    </w:p>
    <w:p w14:paraId="1A934234" w14:textId="77777777" w:rsidR="00036619" w:rsidRPr="00793AEF" w:rsidRDefault="00036619" w:rsidP="00036619">
      <w:pPr>
        <w:rPr>
          <w:rFonts w:eastAsia="TimesNewRomanPSMT" w:cs="Arial"/>
          <w:lang w:val="ru-RU"/>
        </w:rPr>
      </w:pPr>
      <w:r w:rsidRPr="00793AEF">
        <w:rPr>
          <w:rFonts w:eastAsia="TimesNewRomanPSMT" w:cs="Arial"/>
          <w:lang w:val="ru-RU"/>
        </w:rPr>
        <w:t>Банкарск</w:t>
      </w:r>
      <w:r w:rsidRPr="00793AEF">
        <w:rPr>
          <w:rFonts w:eastAsia="TimesNewRomanPSMT" w:cs="Arial"/>
        </w:rPr>
        <w:t>a</w:t>
      </w:r>
      <w:r w:rsidRPr="00793AEF">
        <w:rPr>
          <w:rFonts w:eastAsia="TimesNewRomanPSMT" w:cs="Arial"/>
          <w:lang w:val="ru-RU"/>
        </w:rPr>
        <w:t xml:space="preserve"> гаранциј</w:t>
      </w:r>
      <w:r w:rsidRPr="00793AEF">
        <w:rPr>
          <w:rFonts w:eastAsia="TimesNewRomanPSMT" w:cs="Arial"/>
        </w:rPr>
        <w:t>a</w:t>
      </w:r>
      <w:r w:rsidRPr="00793AEF">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793AEF">
        <w:rPr>
          <w:rFonts w:eastAsia="TimesNewRomanPSMT" w:cs="Arial"/>
          <w:lang w:val="sr-Cyrl-RS"/>
        </w:rPr>
        <w:t>30</w:t>
      </w:r>
      <w:r w:rsidRPr="00793AEF">
        <w:rPr>
          <w:rFonts w:eastAsia="TimesNewRomanPSMT" w:cs="Arial"/>
          <w:lang w:val="ru-RU"/>
        </w:rPr>
        <w:t xml:space="preserve"> (словима: </w:t>
      </w:r>
      <w:r w:rsidRPr="00793AEF">
        <w:rPr>
          <w:rFonts w:eastAsia="TimesNewRomanPSMT" w:cs="Arial"/>
          <w:lang w:val="sr-Cyrl-RS"/>
        </w:rPr>
        <w:t>три</w:t>
      </w:r>
      <w:r w:rsidRPr="00793AEF">
        <w:rPr>
          <w:rFonts w:eastAsia="TimesNewRomanPSMT" w:cs="Arial"/>
          <w:lang w:val="ru-RU"/>
        </w:rPr>
        <w:t>десет) календарских дана дужи од рока важења понуде.</w:t>
      </w:r>
    </w:p>
    <w:p w14:paraId="1E5F978A" w14:textId="77777777" w:rsidR="00036619" w:rsidRPr="00793AEF" w:rsidRDefault="00036619" w:rsidP="00036619">
      <w:pPr>
        <w:rPr>
          <w:rFonts w:eastAsia="TimesNewRomanPSMT" w:cs="Arial"/>
          <w:lang w:val="ru-RU"/>
        </w:rPr>
      </w:pPr>
      <w:r w:rsidRPr="00793AEF">
        <w:rPr>
          <w:rFonts w:eastAsia="TimesNewRomanPSMT" w:cs="Arial"/>
          <w:lang w:val="ru-RU"/>
        </w:rPr>
        <w:t xml:space="preserve">Наручилац ће уновчити гаранцију за озбиљност понуде дату уз понуду уколико: </w:t>
      </w:r>
    </w:p>
    <w:p w14:paraId="54454A05" w14:textId="77777777" w:rsidR="00036619" w:rsidRPr="00793AEF" w:rsidRDefault="00036619" w:rsidP="00036619">
      <w:pPr>
        <w:numPr>
          <w:ilvl w:val="0"/>
          <w:numId w:val="14"/>
        </w:numPr>
        <w:rPr>
          <w:rFonts w:eastAsia="TimesNewRomanPSMT" w:cs="Arial"/>
          <w:lang w:val="ru-RU"/>
        </w:rPr>
      </w:pPr>
      <w:r w:rsidRPr="00793AEF">
        <w:rPr>
          <w:rFonts w:eastAsia="TimesNewRomanPSMT" w:cs="Arial"/>
          <w:lang w:val="ru-RU"/>
        </w:rPr>
        <w:t>понуђач након истека рока за подношење понуда повуче, опозове или измени своју понуду или</w:t>
      </w:r>
    </w:p>
    <w:p w14:paraId="01358733" w14:textId="77777777" w:rsidR="00036619" w:rsidRPr="00793AEF" w:rsidRDefault="00036619" w:rsidP="00036619">
      <w:pPr>
        <w:numPr>
          <w:ilvl w:val="0"/>
          <w:numId w:val="14"/>
        </w:numPr>
        <w:rPr>
          <w:rFonts w:eastAsia="TimesNewRomanPSMT" w:cs="Arial"/>
          <w:lang w:val="ru-RU"/>
        </w:rPr>
      </w:pPr>
      <w:r w:rsidRPr="00793AEF">
        <w:rPr>
          <w:rFonts w:eastAsia="TimesNewRomanPSMT" w:cs="Arial"/>
          <w:lang w:val="ru-RU"/>
        </w:rPr>
        <w:t xml:space="preserve">понуђач коме је додељен уговор благовремено не потпише уговор о јавној набавци или </w:t>
      </w:r>
    </w:p>
    <w:p w14:paraId="7D9059C9" w14:textId="77777777" w:rsidR="00036619" w:rsidRPr="00793AEF" w:rsidRDefault="00036619" w:rsidP="00036619">
      <w:pPr>
        <w:numPr>
          <w:ilvl w:val="0"/>
          <w:numId w:val="14"/>
        </w:numPr>
        <w:rPr>
          <w:rFonts w:eastAsia="TimesNewRomanPSMT" w:cs="Arial"/>
          <w:lang w:val="ru-RU"/>
        </w:rPr>
      </w:pPr>
      <w:r w:rsidRPr="00793AEF">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25D15EF2" w14:textId="77777777" w:rsidR="00036619" w:rsidRPr="00793AEF" w:rsidRDefault="00036619" w:rsidP="00036619">
      <w:pPr>
        <w:rPr>
          <w:rFonts w:eastAsia="TimesNewRomanPSMT" w:cs="Arial"/>
          <w:lang w:val="ru-RU"/>
        </w:rPr>
      </w:pPr>
      <w:r w:rsidRPr="00793AEF">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C3430B8" w14:textId="77777777" w:rsidR="00036619" w:rsidRPr="00793AEF" w:rsidRDefault="00036619" w:rsidP="00036619">
      <w:pPr>
        <w:rPr>
          <w:rFonts w:eastAsia="TimesNewRomanPSMT" w:cs="Arial"/>
          <w:lang w:val="ru-RU"/>
        </w:rPr>
      </w:pPr>
      <w:r w:rsidRPr="00793AEF">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793AEF">
        <w:rPr>
          <w:lang w:val="sr-Latn-RS"/>
        </w:rPr>
        <w:t xml:space="preserve">Сталне арбитраже при Привредној комори Србије </w:t>
      </w:r>
      <w:r w:rsidRPr="00793AEF">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93DF5A3" w14:textId="77777777" w:rsidR="00036619" w:rsidRPr="00793AEF" w:rsidRDefault="00036619" w:rsidP="00036619">
      <w:pPr>
        <w:rPr>
          <w:rFonts w:eastAsia="TimesNewRomanPSMT" w:cs="Arial"/>
          <w:lang w:val="ru-RU"/>
        </w:rPr>
      </w:pPr>
      <w:r w:rsidRPr="00793AEF">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9052C2E" w14:textId="77777777" w:rsidR="00036619" w:rsidRPr="00793AEF" w:rsidRDefault="00036619" w:rsidP="00036619">
      <w:pPr>
        <w:rPr>
          <w:rFonts w:cs="Arial"/>
          <w:lang w:val="sr-Cyrl-RS"/>
        </w:rPr>
      </w:pPr>
      <w:r w:rsidRPr="00793AEF">
        <w:rPr>
          <w:rFonts w:cs="Arial"/>
          <w:lang w:val="sr-Cyrl-RS"/>
        </w:rPr>
        <w:t>Гаранција се не може уступити и није преносива без сагласности Корисника, Налогодавца и Емисионе банке</w:t>
      </w:r>
    </w:p>
    <w:p w14:paraId="667CC2DD" w14:textId="77777777" w:rsidR="00036619" w:rsidRPr="00793AEF" w:rsidRDefault="00036619" w:rsidP="00036619">
      <w:pPr>
        <w:spacing w:before="0"/>
        <w:rPr>
          <w:rFonts w:cs="Arial"/>
          <w:lang w:val="sr-Cyrl-RS"/>
        </w:rPr>
      </w:pPr>
      <w:r w:rsidRPr="00793AEF">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4290BF59" w14:textId="77777777" w:rsidR="00274F59" w:rsidRPr="00274F59" w:rsidRDefault="00274F59" w:rsidP="009B0A12">
      <w:pPr>
        <w:rPr>
          <w:rFonts w:cs="Arial"/>
          <w:noProof/>
          <w:lang w:val="sr-Latn-CS"/>
        </w:rPr>
      </w:pPr>
    </w:p>
    <w:p w14:paraId="32766F86" w14:textId="44BE99C7"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У року од 10 дана од закључења Уговора</w:t>
      </w:r>
      <w:r w:rsidR="00FB6216">
        <w:rPr>
          <w:rFonts w:eastAsia="Calibri" w:cs="Arial"/>
          <w:b/>
          <w:noProof/>
          <w:u w:val="single"/>
          <w:lang w:val="sr-Cyrl-CS"/>
        </w:rPr>
        <w:t>.</w:t>
      </w:r>
    </w:p>
    <w:p w14:paraId="04A13888" w14:textId="77777777" w:rsidR="009B0A12" w:rsidRPr="00DE512E" w:rsidRDefault="009B0A12" w:rsidP="009B0A12">
      <w:pPr>
        <w:spacing w:before="0"/>
        <w:contextualSpacing/>
        <w:rPr>
          <w:rFonts w:eastAsia="Calibri" w:cs="Arial"/>
          <w:b/>
          <w:noProof/>
          <w:u w:val="single"/>
          <w:lang w:val="ru-RU"/>
        </w:rPr>
      </w:pPr>
    </w:p>
    <w:p w14:paraId="38026C82" w14:textId="77777777" w:rsidR="00872E56" w:rsidRPr="00C06496" w:rsidRDefault="00872E56" w:rsidP="00872E56">
      <w:pPr>
        <w:rPr>
          <w:rFonts w:eastAsia="TimesNewRomanPSMT" w:cs="Arial"/>
          <w:b/>
          <w:lang w:val="ru-RU"/>
        </w:rPr>
      </w:pPr>
      <w:r w:rsidRPr="00C06496">
        <w:rPr>
          <w:rFonts w:eastAsia="TimesNewRomanPSMT" w:cs="Arial"/>
          <w:b/>
          <w:lang w:val="ru-RU"/>
        </w:rPr>
        <w:t>6.17.2. Банкарска гаранција за добро извршење посла</w:t>
      </w:r>
    </w:p>
    <w:p w14:paraId="50098C6B" w14:textId="77777777" w:rsidR="00872E56" w:rsidRPr="00C06496" w:rsidRDefault="00872E56" w:rsidP="00872E5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за добро извршење посла преда Наручиоцу.</w:t>
      </w:r>
    </w:p>
    <w:p w14:paraId="195CD2DE" w14:textId="77777777" w:rsidR="00872E56" w:rsidRPr="00C06496" w:rsidRDefault="00872E56" w:rsidP="00872E56">
      <w:pPr>
        <w:rPr>
          <w:rFonts w:eastAsia="TimesNewRomanPSMT" w:cs="Arial"/>
          <w:lang w:val="ru-RU"/>
        </w:rPr>
      </w:pPr>
      <w:r w:rsidRPr="00C06496">
        <w:rPr>
          <w:rFonts w:eastAsia="TimesNewRomanPSMT" w:cs="Arial"/>
          <w:lang w:val="ru-RU"/>
        </w:rPr>
        <w:lastRenderedPageBreak/>
        <w:t>Изабрани понуђач је дужан да Наручиоцу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9125B01" w14:textId="77777777" w:rsidR="00872E56" w:rsidRPr="00C06496" w:rsidRDefault="00872E56" w:rsidP="00872E5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14:paraId="7039EC5C" w14:textId="77777777" w:rsidR="00872E56" w:rsidRPr="00C06496" w:rsidRDefault="00872E56" w:rsidP="00872E5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2D6BB2" w14:textId="77777777" w:rsidR="00872E56" w:rsidRPr="00C06496" w:rsidRDefault="00872E56" w:rsidP="00872E56">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89899E" w14:textId="77777777" w:rsidR="00872E56" w:rsidRPr="00C06496" w:rsidRDefault="00872E56" w:rsidP="00872E56">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715946"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07ABB54"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733CF33" w14:textId="77777777" w:rsidR="00E22103" w:rsidRPr="00274F59" w:rsidRDefault="00E22103" w:rsidP="009B0A12">
      <w:pPr>
        <w:spacing w:before="0"/>
        <w:contextualSpacing/>
        <w:rPr>
          <w:rFonts w:eastAsia="Calibri" w:cs="Arial"/>
          <w:b/>
          <w:noProof/>
          <w:u w:val="single"/>
          <w:lang w:val="sr-Cyrl-CS"/>
        </w:rPr>
      </w:pPr>
    </w:p>
    <w:p w14:paraId="6DB25936" w14:textId="77777777" w:rsidR="005F785B" w:rsidRDefault="005F785B" w:rsidP="009B0A12">
      <w:pPr>
        <w:spacing w:before="0"/>
        <w:contextualSpacing/>
        <w:rPr>
          <w:rFonts w:eastAsia="Calibri" w:cs="Arial"/>
          <w:b/>
          <w:noProof/>
          <w:u w:val="single"/>
          <w:lang w:val="sr-Cyrl-CS"/>
        </w:rPr>
      </w:pPr>
    </w:p>
    <w:p w14:paraId="39A0A514" w14:textId="5F1E4CF8"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По примопредаји предмета Уговора</w:t>
      </w:r>
      <w:bookmarkStart w:id="235" w:name="_Toc441651601"/>
      <w:bookmarkStart w:id="236" w:name="_Toc442559912"/>
      <w:r w:rsidR="00FB6216">
        <w:rPr>
          <w:rFonts w:eastAsia="Calibri" w:cs="Arial"/>
          <w:b/>
          <w:noProof/>
          <w:u w:val="single"/>
          <w:lang w:val="sr-Cyrl-CS"/>
        </w:rPr>
        <w:t>.</w:t>
      </w:r>
    </w:p>
    <w:p w14:paraId="62E9CA07" w14:textId="77777777" w:rsidR="009B0A12" w:rsidRPr="00C06496" w:rsidRDefault="009B0A12" w:rsidP="009B0A12">
      <w:pPr>
        <w:spacing w:before="0"/>
        <w:contextualSpacing/>
        <w:rPr>
          <w:rFonts w:eastAsia="Calibri" w:cs="Arial"/>
          <w:b/>
          <w:noProof/>
          <w:u w:val="single"/>
        </w:rPr>
      </w:pPr>
    </w:p>
    <w:p w14:paraId="3DF85F9C" w14:textId="77777777" w:rsidR="00872E56" w:rsidRPr="00C06496" w:rsidRDefault="00872E56" w:rsidP="00872E56">
      <w:pPr>
        <w:rPr>
          <w:rFonts w:eastAsia="TimesNewRomanPSMT" w:cs="Arial"/>
          <w:b/>
          <w:bCs/>
          <w:iCs/>
          <w:lang w:val="ru-RU"/>
        </w:rPr>
      </w:pPr>
      <w:bookmarkStart w:id="237" w:name="_Toc442559911"/>
      <w:bookmarkStart w:id="238" w:name="_Toc441651600"/>
      <w:bookmarkEnd w:id="235"/>
      <w:bookmarkEnd w:id="236"/>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sidR="00CB7B29">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7"/>
      <w:bookmarkEnd w:id="238"/>
    </w:p>
    <w:p w14:paraId="7C78C12E" w14:textId="461F2AA2" w:rsidR="00872E56" w:rsidRPr="00C06496" w:rsidRDefault="00872E56" w:rsidP="00872E56">
      <w:pPr>
        <w:rPr>
          <w:rFonts w:eastAsia="TimesNewRomanPSMT" w:cs="Arial"/>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sidR="00CD5E9D" w:rsidRPr="00C06496">
        <w:rPr>
          <w:rFonts w:eastAsia="TimesNewRomanPSMT" w:cs="Arial"/>
          <w:lang w:val="ru-RU"/>
        </w:rPr>
        <w:t xml:space="preserve">гарантног </w:t>
      </w:r>
      <w:r w:rsidRPr="00C06496">
        <w:rPr>
          <w:rFonts w:eastAsia="TimesNewRomanPSMT" w:cs="Arial"/>
          <w:lang w:val="ru-RU"/>
        </w:rPr>
        <w:t>рока има за последицу и продужење</w:t>
      </w:r>
      <w:r w:rsidRPr="00C06496">
        <w:rPr>
          <w:rFonts w:eastAsia="TimesNewRomanPSMT" w:cs="Arial"/>
        </w:rPr>
        <w:t xml:space="preserve"> банкарске гаранције.</w:t>
      </w:r>
    </w:p>
    <w:p w14:paraId="3F97F5ED" w14:textId="77777777" w:rsidR="00872E56" w:rsidRPr="00C06496" w:rsidRDefault="00872E56" w:rsidP="00872E5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3C25472" w14:textId="77777777" w:rsidR="00872E56" w:rsidRPr="00C06496" w:rsidRDefault="00872E56" w:rsidP="00872E5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12E80F8" w14:textId="77777777" w:rsidR="00872E56" w:rsidRPr="00C06496" w:rsidRDefault="00872E56" w:rsidP="00872E56">
      <w:pPr>
        <w:rPr>
          <w:rFonts w:eastAsia="TimesNewRomanPSMT" w:cs="Arial"/>
          <w:lang w:val="ru-RU"/>
        </w:rPr>
      </w:pPr>
      <w:r w:rsidRPr="00C06496">
        <w:rPr>
          <w:rFonts w:eastAsia="TimesNewRomanPSMT" w:cs="Arial"/>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w:t>
      </w:r>
      <w:proofErr w:type="gramStart"/>
      <w:r w:rsidRPr="00C06496">
        <w:rPr>
          <w:rFonts w:eastAsia="TimesNewRomanPSMT" w:cs="Arial"/>
          <w:lang w:val="ru-RU"/>
        </w:rPr>
        <w:t>у  гарантном</w:t>
      </w:r>
      <w:proofErr w:type="gramEnd"/>
      <w:r w:rsidRPr="00C06496">
        <w:rPr>
          <w:rFonts w:eastAsia="TimesNewRomanPSMT" w:cs="Arial"/>
          <w:lang w:val="ru-RU"/>
        </w:rPr>
        <w:t xml:space="preserve"> року у случају да </w:t>
      </w:r>
      <w:r w:rsidRPr="00C06496">
        <w:rPr>
          <w:rFonts w:eastAsia="TimesNewRomanPSMT" w:cs="Arial"/>
        </w:rPr>
        <w:t xml:space="preserve">Понуђач </w:t>
      </w:r>
      <w:r w:rsidRPr="00C06496">
        <w:rPr>
          <w:rFonts w:eastAsia="TimesNewRomanPSMT" w:cs="Arial"/>
          <w:lang w:val="ru-RU"/>
        </w:rPr>
        <w:t>не испуни своје уговорне обавезе у погледу гарантног рока.</w:t>
      </w:r>
    </w:p>
    <w:p w14:paraId="5C4098F9" w14:textId="46099232" w:rsidR="00EA6A03" w:rsidRDefault="00872E56" w:rsidP="00874F5B">
      <w:pPr>
        <w:rPr>
          <w:rFonts w:eastAsia="TimesNewRomanPSMT" w:cs="Arial"/>
          <w:lang w:val="sr-Latn-CS"/>
        </w:rPr>
      </w:pPr>
      <w:r w:rsidRPr="00C06496">
        <w:rPr>
          <w:rFonts w:eastAsia="TimesNewRomanPSMT" w:cs="Arial"/>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rPr>
        <w:t xml:space="preserve">Понуђач </w:t>
      </w:r>
      <w:r w:rsidRPr="00C06496">
        <w:rPr>
          <w:rFonts w:eastAsia="TimesNewRomanPSMT" w:cs="Arial"/>
          <w:lang w:val="ru-RU"/>
        </w:rPr>
        <w:t xml:space="preserve">је обавезан да </w:t>
      </w:r>
      <w:r w:rsidRPr="00C06496">
        <w:rPr>
          <w:rFonts w:eastAsia="TimesNewRomanPSMT" w:cs="Arial"/>
        </w:rPr>
        <w:t xml:space="preserve">Наручилац </w:t>
      </w:r>
      <w:r w:rsidRPr="00C06496">
        <w:rPr>
          <w:rFonts w:eastAsia="TimesNewRomanPSMT" w:cs="Arial"/>
          <w:lang w:val="ru-RU"/>
        </w:rPr>
        <w:t>достави контрагаранцију домаће банке.</w:t>
      </w:r>
    </w:p>
    <w:p w14:paraId="783A7256" w14:textId="77777777" w:rsidR="00274F59" w:rsidRDefault="00274F59" w:rsidP="00874F5B">
      <w:pPr>
        <w:rPr>
          <w:rFonts w:eastAsia="TimesNewRomanPSMT" w:cs="Arial"/>
          <w:lang w:val="sr-Latn-CS"/>
        </w:rPr>
      </w:pPr>
    </w:p>
    <w:p w14:paraId="5B4C968A" w14:textId="77777777" w:rsidR="00036619" w:rsidRPr="00274F59" w:rsidRDefault="00036619" w:rsidP="00874F5B">
      <w:pPr>
        <w:rPr>
          <w:rFonts w:eastAsia="TimesNewRomanPSMT" w:cs="Arial"/>
          <w:lang w:val="sr-Latn-CS"/>
        </w:rPr>
      </w:pPr>
    </w:p>
    <w:p w14:paraId="3539824B" w14:textId="77777777" w:rsidR="009B0A12" w:rsidRPr="00DE512E" w:rsidRDefault="009B0A12" w:rsidP="009B0A12">
      <w:pPr>
        <w:pStyle w:val="KDPodnaslov3"/>
        <w:keepNext w:val="0"/>
        <w:spacing w:before="0"/>
        <w:ind w:left="851"/>
        <w:rPr>
          <w:rFonts w:eastAsia="TimesNewRomanPSMT" w:cs="Arial"/>
          <w:b/>
          <w:bCs/>
          <w:iCs/>
          <w:noProof/>
          <w:lang w:val="ru-RU"/>
        </w:rPr>
      </w:pPr>
      <w:r w:rsidRPr="00C06496">
        <w:rPr>
          <w:rFonts w:eastAsia="TimesNewRomanPSMT" w:cs="Arial"/>
          <w:b/>
          <w:bCs/>
          <w:iCs/>
          <w:noProof/>
        </w:rPr>
        <w:lastRenderedPageBreak/>
        <w:t>Достављање средстава финансијског обезбеђења</w:t>
      </w:r>
    </w:p>
    <w:p w14:paraId="7A48380E" w14:textId="77777777" w:rsidR="009B0A12" w:rsidRPr="00C06496" w:rsidRDefault="009B0A12" w:rsidP="009B0A12">
      <w:pPr>
        <w:tabs>
          <w:tab w:val="left" w:pos="567"/>
          <w:tab w:val="left" w:pos="709"/>
        </w:tabs>
        <w:spacing w:after="120"/>
        <w:rPr>
          <w:rFonts w:eastAsia="TimesNewRomanPSMT" w:cs="Arial"/>
          <w:bCs/>
          <w:noProof/>
        </w:rPr>
      </w:pPr>
      <w:r w:rsidRPr="00C06496">
        <w:rPr>
          <w:rFonts w:eastAsia="TimesNewRomanPSMT" w:cs="Arial"/>
          <w:bCs/>
          <w:noProof/>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3F9B75DC"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06496">
        <w:rPr>
          <w:rFonts w:eastAsia="TimesNewRomanPSMT" w:cs="Arial"/>
          <w:b/>
          <w:bCs/>
          <w:noProof/>
        </w:rPr>
        <w:t xml:space="preserve"> </w:t>
      </w:r>
      <w:r w:rsidRPr="00C06496">
        <w:rPr>
          <w:rFonts w:cs="Arial"/>
          <w:noProof/>
        </w:rPr>
        <w:t xml:space="preserve">и доставља се лично или поштом на адресу: </w:t>
      </w:r>
    </w:p>
    <w:p w14:paraId="4A054DAA"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 ЈП ЕПС, Београд – огранак ТЕ-КО Костолац, </w:t>
      </w:r>
    </w:p>
    <w:p w14:paraId="48815D4E" w14:textId="77777777" w:rsidR="009B0A12" w:rsidRPr="00C06496" w:rsidRDefault="009B0A12" w:rsidP="009B0A12">
      <w:pPr>
        <w:suppressAutoHyphens/>
        <w:spacing w:before="0" w:line="100" w:lineRule="atLeast"/>
        <w:jc w:val="center"/>
        <w:rPr>
          <w:rFonts w:eastAsia="Arial Unicode MS" w:cs="Arial"/>
          <w:noProof/>
          <w:kern w:val="1"/>
          <w:lang w:eastAsia="ar-SA"/>
        </w:rPr>
      </w:pPr>
      <w:r w:rsidRPr="00C06496">
        <w:rPr>
          <w:rFonts w:cs="Arial"/>
          <w:noProof/>
        </w:rPr>
        <w:t>улица Николе Тесле бр.5-7, 12208 Костолац</w:t>
      </w:r>
    </w:p>
    <w:p w14:paraId="25E55E6B" w14:textId="60AB9298"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BD74BB">
        <w:rPr>
          <w:rFonts w:cs="Arial"/>
          <w:noProof/>
        </w:rPr>
        <w:t>3100/0706/2019</w:t>
      </w:r>
    </w:p>
    <w:p w14:paraId="6B63E39E" w14:textId="77777777" w:rsidR="009B0A12" w:rsidRPr="00C06496" w:rsidRDefault="009B0A12" w:rsidP="009B0A12">
      <w:pPr>
        <w:tabs>
          <w:tab w:val="left" w:pos="567"/>
          <w:tab w:val="left" w:pos="709"/>
        </w:tabs>
        <w:spacing w:before="0" w:after="120"/>
        <w:rPr>
          <w:rFonts w:eastAsia="TimesNewRomanPSMT" w:cs="Arial"/>
          <w:bCs/>
          <w:noProof/>
        </w:rPr>
      </w:pPr>
    </w:p>
    <w:p w14:paraId="72201FCD"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06496">
        <w:rPr>
          <w:rFonts w:cs="Arial"/>
          <w:noProof/>
        </w:rPr>
        <w:t xml:space="preserve">и доставља се приликом примопредаје предмета уговора или поштом на адресу корисника уговора: </w:t>
      </w:r>
    </w:p>
    <w:p w14:paraId="557101F8"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ЈП ЕПС, Београд – огранак ТЕ-КО Костолац, </w:t>
      </w:r>
    </w:p>
    <w:p w14:paraId="6B6562BB" w14:textId="77777777" w:rsidR="009B0A12" w:rsidRPr="00C06496" w:rsidRDefault="009B0A12" w:rsidP="009B0A12">
      <w:pPr>
        <w:suppressAutoHyphens/>
        <w:spacing w:before="0" w:line="100" w:lineRule="atLeast"/>
        <w:jc w:val="center"/>
        <w:rPr>
          <w:rFonts w:cs="Arial"/>
          <w:noProof/>
        </w:rPr>
      </w:pPr>
      <w:r w:rsidRPr="00C06496">
        <w:rPr>
          <w:rFonts w:cs="Arial"/>
          <w:noProof/>
        </w:rPr>
        <w:t>улица Николе Тесле бр.5-7, 12208 Костолац</w:t>
      </w:r>
    </w:p>
    <w:p w14:paraId="2B897F65" w14:textId="43FB26DE"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BD74BB">
        <w:rPr>
          <w:rFonts w:cs="Arial"/>
          <w:noProof/>
        </w:rPr>
        <w:t>3100/0706/2019</w:t>
      </w:r>
    </w:p>
    <w:p w14:paraId="54E9090D" w14:textId="77777777" w:rsidR="00F066DE" w:rsidRPr="00C06496" w:rsidRDefault="00F066DE" w:rsidP="008F774C">
      <w:pPr>
        <w:ind w:left="1571"/>
        <w:rPr>
          <w:rFonts w:cs="Arial"/>
          <w:lang w:val="ru-RU"/>
        </w:rPr>
      </w:pPr>
    </w:p>
    <w:p w14:paraId="0B0D1CE1"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Начин означавања поверљивих података у понуди</w:t>
      </w:r>
    </w:p>
    <w:p w14:paraId="11199F76" w14:textId="77777777"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071C6E" w14:textId="77777777"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EDA6207" w14:textId="77777777"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AEF9DFA" w14:textId="77777777"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58C6E56" w14:textId="77777777"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14:paraId="5771D65F" w14:textId="77777777"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39E163" w14:textId="77777777"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887BDD" w14:textId="77777777"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04B284" w14:textId="77777777"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14:paraId="5A4134A3" w14:textId="77777777" w:rsidR="0085348E" w:rsidRPr="00C06496" w:rsidRDefault="0085348E" w:rsidP="0085348E">
      <w:pPr>
        <w:autoSpaceDE w:val="0"/>
        <w:autoSpaceDN w:val="0"/>
        <w:adjustRightInd w:val="0"/>
        <w:spacing w:before="0"/>
        <w:rPr>
          <w:rFonts w:eastAsia="TimesNewRomanPSMT" w:cs="Arial"/>
          <w:bCs/>
          <w:lang w:val="ru-RU"/>
        </w:rPr>
      </w:pPr>
    </w:p>
    <w:p w14:paraId="128D4462"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14:paraId="50851E0C" w14:textId="77777777"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C06496">
        <w:rPr>
          <w:rFonts w:cs="Arial"/>
        </w:rPr>
        <w:t>.</w:t>
      </w:r>
      <w:r w:rsidR="009B0A12" w:rsidRPr="00C06496">
        <w:rPr>
          <w:rFonts w:cs="Arial"/>
          <w:lang w:val="ru-RU"/>
        </w:rPr>
        <w:t xml:space="preserve"> </w:t>
      </w:r>
      <w:r w:rsidRPr="00C06496">
        <w:rPr>
          <w:rFonts w:cs="Arial"/>
          <w:lang w:val="ru-RU"/>
        </w:rPr>
        <w:t>из конкурсне документације).</w:t>
      </w:r>
    </w:p>
    <w:p w14:paraId="1DDE7FEA" w14:textId="77777777" w:rsidR="0085348E" w:rsidRPr="00C06496" w:rsidRDefault="0085348E" w:rsidP="0085348E">
      <w:pPr>
        <w:pStyle w:val="KDParagraf"/>
        <w:spacing w:before="0"/>
        <w:rPr>
          <w:rFonts w:cs="Arial"/>
          <w:lang w:val="ru-RU"/>
        </w:rPr>
      </w:pPr>
    </w:p>
    <w:p w14:paraId="7BDDE768" w14:textId="77777777" w:rsidR="0085348E" w:rsidRPr="00C06496" w:rsidRDefault="0085348E" w:rsidP="003F7FAA">
      <w:pPr>
        <w:pStyle w:val="KDPodnaslov2"/>
        <w:numPr>
          <w:ilvl w:val="1"/>
          <w:numId w:val="25"/>
        </w:numPr>
        <w:spacing w:before="0"/>
        <w:jc w:val="both"/>
        <w:rPr>
          <w:rFonts w:cs="Arial"/>
        </w:rPr>
      </w:pPr>
      <w:r w:rsidRPr="00C06496">
        <w:rPr>
          <w:rFonts w:cs="Arial"/>
        </w:rPr>
        <w:t>Накнада за коришћење патената</w:t>
      </w:r>
    </w:p>
    <w:p w14:paraId="0B0371DA" w14:textId="77777777"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E336F6B" w14:textId="77777777" w:rsidR="008F774C" w:rsidRPr="00C06496" w:rsidRDefault="008F774C" w:rsidP="0085348E">
      <w:pPr>
        <w:pStyle w:val="KDParagraf"/>
        <w:spacing w:before="0"/>
        <w:rPr>
          <w:rFonts w:cs="Arial"/>
          <w:lang w:val="ru-RU" w:eastAsia="sr-Latn-CS"/>
        </w:rPr>
      </w:pPr>
    </w:p>
    <w:p w14:paraId="364630B1" w14:textId="77777777" w:rsidR="0085348E" w:rsidRPr="00C06496" w:rsidRDefault="008F774C" w:rsidP="003F7FAA">
      <w:pPr>
        <w:pStyle w:val="KDPodnaslov2"/>
        <w:numPr>
          <w:ilvl w:val="1"/>
          <w:numId w:val="25"/>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14:paraId="3DC6C174" w14:textId="77777777"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F8601A" w14:textId="77777777" w:rsidR="008D2B23" w:rsidRPr="00C06496" w:rsidRDefault="008D2B23" w:rsidP="008D2B23">
      <w:pPr>
        <w:spacing w:before="0"/>
        <w:ind w:left="851"/>
        <w:rPr>
          <w:rFonts w:eastAsia="TimesNewRomanPSMT" w:cs="Arial"/>
          <w:bCs/>
          <w:iCs/>
          <w:lang w:val="ru-RU"/>
        </w:rPr>
      </w:pPr>
    </w:p>
    <w:p w14:paraId="2F8B7A92" w14:textId="77777777" w:rsidR="008D2B23" w:rsidRPr="00C06496" w:rsidRDefault="008D2B23" w:rsidP="003F7FAA">
      <w:pPr>
        <w:pStyle w:val="KDPodnaslov2"/>
        <w:numPr>
          <w:ilvl w:val="1"/>
          <w:numId w:val="25"/>
        </w:numPr>
        <w:spacing w:before="0"/>
        <w:jc w:val="both"/>
        <w:rPr>
          <w:rFonts w:cs="Arial"/>
        </w:rPr>
      </w:pPr>
      <w:bookmarkStart w:id="239" w:name="_Toc441651602"/>
      <w:bookmarkStart w:id="240" w:name="_Toc442559913"/>
      <w:r w:rsidRPr="00C06496">
        <w:rPr>
          <w:rFonts w:cs="Arial"/>
        </w:rPr>
        <w:t>Додатне информације и објашњења</w:t>
      </w:r>
      <w:bookmarkEnd w:id="239"/>
      <w:bookmarkEnd w:id="240"/>
    </w:p>
    <w:p w14:paraId="14EA0490" w14:textId="0003440C" w:rsidR="008D2B23" w:rsidRPr="00274F59" w:rsidRDefault="008D2B23" w:rsidP="008D2B23">
      <w:pPr>
        <w:widowControl w:val="0"/>
        <w:spacing w:before="0"/>
        <w:rPr>
          <w:rFonts w:cs="Arial"/>
          <w:u w:val="single"/>
          <w:lang w:val="sr-Latn-CS"/>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додатне 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CD5E9D">
        <w:rPr>
          <w:rFonts w:cs="Arial"/>
          <w:lang w:val="ru-RU"/>
        </w:rPr>
        <w:t xml:space="preserve"> </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8C30B8">
        <w:rPr>
          <w:rFonts w:cs="Arial"/>
          <w:lang w:val="ru-RU"/>
        </w:rPr>
        <w:t>:</w:t>
      </w:r>
      <w:r w:rsidRPr="00C06496">
        <w:rPr>
          <w:rFonts w:cs="Arial"/>
          <w:lang w:val="ru-RU"/>
        </w:rPr>
        <w:t xml:space="preserve"> </w:t>
      </w:r>
      <w:r w:rsidR="00BD74BB">
        <w:rPr>
          <w:rFonts w:cs="Arial"/>
          <w:lang w:val="ru-RU"/>
        </w:rPr>
        <w:t>3100/0706/2019</w:t>
      </w:r>
      <w:r w:rsidRPr="00C06496">
        <w:rPr>
          <w:rFonts w:cs="Arial"/>
          <w:lang w:val="ru-RU"/>
        </w:rPr>
        <w:t xml:space="preserve"> 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BD74BB">
        <w:rPr>
          <w:rFonts w:cs="Arial"/>
          <w:b/>
          <w:u w:val="single"/>
        </w:rPr>
        <w:t>dragana.despotovic</w:t>
      </w:r>
      <w:hyperlink r:id="rId173" w:history="1">
        <w:r w:rsidRPr="00FB6216">
          <w:rPr>
            <w:rStyle w:val="Hyperlink"/>
            <w:rFonts w:cs="Arial"/>
            <w:b/>
            <w:color w:val="auto"/>
            <w:lang w:val="ru-RU"/>
          </w:rPr>
          <w:t>@</w:t>
        </w:r>
      </w:hyperlink>
      <w:r w:rsidR="00702337" w:rsidRPr="00FB6216">
        <w:rPr>
          <w:rStyle w:val="Hyperlink"/>
          <w:rFonts w:cs="Arial"/>
          <w:b/>
          <w:color w:val="auto"/>
        </w:rPr>
        <w:t>te</w:t>
      </w:r>
      <w:r w:rsidR="00702337" w:rsidRPr="00FB6216">
        <w:rPr>
          <w:rStyle w:val="Hyperlink"/>
          <w:rFonts w:cs="Arial"/>
          <w:b/>
          <w:color w:val="auto"/>
          <w:lang w:val="ru-RU"/>
        </w:rPr>
        <w:t>-</w:t>
      </w:r>
      <w:r w:rsidR="00702337" w:rsidRPr="00FB6216">
        <w:rPr>
          <w:rStyle w:val="Hyperlink"/>
          <w:rFonts w:cs="Arial"/>
          <w:b/>
          <w:color w:val="auto"/>
        </w:rPr>
        <w:t>ko</w:t>
      </w:r>
      <w:r w:rsidR="00702337" w:rsidRPr="00FB6216">
        <w:rPr>
          <w:rStyle w:val="Hyperlink"/>
          <w:rFonts w:cs="Arial"/>
          <w:b/>
          <w:color w:val="auto"/>
          <w:lang w:val="ru-RU"/>
        </w:rPr>
        <w:t>.</w:t>
      </w:r>
      <w:r w:rsidR="00702337" w:rsidRPr="00FB6216">
        <w:rPr>
          <w:rStyle w:val="Hyperlink"/>
          <w:rFonts w:cs="Arial"/>
          <w:b/>
          <w:color w:val="auto"/>
        </w:rPr>
        <w:t>rs</w:t>
      </w:r>
      <w:r w:rsidRPr="00C06496">
        <w:rPr>
          <w:rFonts w:cs="Arial"/>
          <w:lang w:val="ru-RU"/>
        </w:rPr>
        <w:t>,</w:t>
      </w:r>
      <w:r w:rsidR="00274F59">
        <w:rPr>
          <w:rFonts w:cs="Arial"/>
          <w:lang w:val="sr-Latn-CS"/>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0BDD3C3" w14:textId="77777777" w:rsidR="008D2B23" w:rsidRPr="00C06496" w:rsidRDefault="008D2B23" w:rsidP="008D2B23">
      <w:pPr>
        <w:spacing w:before="0"/>
        <w:rPr>
          <w:rFonts w:cs="Arial"/>
          <w:lang w:val="ru-RU"/>
        </w:rPr>
      </w:pPr>
      <w:r w:rsidRPr="00C06496">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3D71DCAC" w14:textId="77777777"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14:paraId="542B7DA3" w14:textId="77777777"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7FB72D" w14:textId="77777777"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5A2EE78" w14:textId="77777777"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A3697C" w14:textId="77777777"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14:paraId="46125F23" w14:textId="77777777"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14:paraId="49D8982F" w14:textId="77777777"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14:paraId="15530E15" w14:textId="77777777" w:rsidR="008D2B23" w:rsidRPr="00C06496" w:rsidRDefault="008D2B23" w:rsidP="008D2B23">
      <w:pPr>
        <w:pStyle w:val="KDMojTekst"/>
        <w:spacing w:before="0"/>
        <w:rPr>
          <w:rFonts w:cs="Arial"/>
          <w:i w:val="0"/>
          <w:color w:val="auto"/>
          <w:sz w:val="22"/>
          <w:szCs w:val="22"/>
        </w:rPr>
      </w:pPr>
    </w:p>
    <w:p w14:paraId="2E4FE84A" w14:textId="77777777" w:rsidR="008D2B23" w:rsidRPr="00C06496" w:rsidRDefault="008D2B23" w:rsidP="003F7FAA">
      <w:pPr>
        <w:pStyle w:val="KDPodnaslov2"/>
        <w:numPr>
          <w:ilvl w:val="1"/>
          <w:numId w:val="25"/>
        </w:numPr>
        <w:spacing w:before="0"/>
        <w:jc w:val="both"/>
        <w:rPr>
          <w:rFonts w:cs="Arial"/>
        </w:rPr>
      </w:pPr>
      <w:bookmarkStart w:id="241" w:name="_Toc441651603"/>
      <w:bookmarkStart w:id="242" w:name="_Toc442559914"/>
      <w:r w:rsidRPr="00C06496">
        <w:rPr>
          <w:rFonts w:cs="Arial"/>
        </w:rPr>
        <w:t>Трошкови понуде</w:t>
      </w:r>
      <w:bookmarkEnd w:id="241"/>
      <w:bookmarkEnd w:id="242"/>
    </w:p>
    <w:p w14:paraId="4A8F1C40" w14:textId="77777777"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14:paraId="6F3B9405" w14:textId="77777777"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AA7CAD" w14:textId="77777777"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C06496">
        <w:rPr>
          <w:rFonts w:cs="Arial"/>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аручиоца и трошкове прибављања 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14:paraId="367DD23D" w14:textId="77777777" w:rsidR="008D2B23" w:rsidRPr="00C06496" w:rsidRDefault="008D2B23" w:rsidP="008D2B23">
      <w:pPr>
        <w:pStyle w:val="KDParagraf"/>
        <w:spacing w:before="0"/>
        <w:rPr>
          <w:rFonts w:cs="Arial"/>
          <w:lang w:val="ru-RU"/>
        </w:rPr>
      </w:pPr>
    </w:p>
    <w:p w14:paraId="13F73C63" w14:textId="77777777" w:rsidR="00C14152" w:rsidRPr="00C06496" w:rsidRDefault="00C14152" w:rsidP="003F7FAA">
      <w:pPr>
        <w:pStyle w:val="KDPodnaslov2"/>
        <w:numPr>
          <w:ilvl w:val="1"/>
          <w:numId w:val="25"/>
        </w:numPr>
        <w:spacing w:before="0"/>
        <w:jc w:val="both"/>
        <w:rPr>
          <w:rFonts w:cs="Arial"/>
          <w:lang w:val="ru-RU"/>
        </w:rPr>
      </w:pPr>
      <w:r w:rsidRPr="00C06496">
        <w:rPr>
          <w:rFonts w:cs="Arial"/>
          <w:lang w:val="ru-RU"/>
        </w:rPr>
        <w:lastRenderedPageBreak/>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14:paraId="0ED46DB8"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681F7D3"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14:paraId="430D142C" w14:textId="77777777"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67CBB080" w14:textId="77777777" w:rsidR="00C14152"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5E3A705D" w14:textId="77777777" w:rsidR="00CD5E9D" w:rsidRPr="00C06496" w:rsidRDefault="00CD5E9D" w:rsidP="00C14152">
      <w:pPr>
        <w:pStyle w:val="KDParagraf"/>
        <w:spacing w:before="0"/>
        <w:rPr>
          <w:rFonts w:eastAsia="TimesNewRomanPSMT" w:cs="Arial"/>
          <w:lang w:val="ru-RU"/>
        </w:rPr>
      </w:pPr>
    </w:p>
    <w:p w14:paraId="0C3F1A83" w14:textId="77777777" w:rsidR="008D2B23" w:rsidRPr="00C06496" w:rsidRDefault="008D2B23" w:rsidP="008D2B23">
      <w:pPr>
        <w:spacing w:before="0"/>
        <w:rPr>
          <w:rFonts w:cs="Arial"/>
          <w:lang w:val="ru-RU"/>
        </w:rPr>
      </w:pPr>
    </w:p>
    <w:p w14:paraId="6BE8B84D" w14:textId="77777777" w:rsidR="00B20A6C" w:rsidRPr="00C06496" w:rsidRDefault="00B20A6C" w:rsidP="003F7FAA">
      <w:pPr>
        <w:pStyle w:val="KDPodnaslov2"/>
        <w:numPr>
          <w:ilvl w:val="1"/>
          <w:numId w:val="25"/>
        </w:numPr>
        <w:spacing w:before="0"/>
        <w:jc w:val="both"/>
        <w:rPr>
          <w:rFonts w:cs="Arial"/>
        </w:rPr>
      </w:pPr>
      <w:bookmarkStart w:id="243" w:name="_Toc442559917"/>
      <w:bookmarkStart w:id="244" w:name="_Toc441651606"/>
      <w:r w:rsidRPr="00C06496">
        <w:rPr>
          <w:rFonts w:cs="Arial"/>
        </w:rPr>
        <w:t>Разлози за одбијање понуде</w:t>
      </w:r>
      <w:bookmarkEnd w:id="243"/>
      <w:r w:rsidRPr="00C06496">
        <w:rPr>
          <w:rFonts w:cs="Arial"/>
        </w:rPr>
        <w:t xml:space="preserve"> </w:t>
      </w:r>
      <w:bookmarkEnd w:id="244"/>
    </w:p>
    <w:p w14:paraId="59F36253" w14:textId="77777777"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14:paraId="690FE9D5"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14:paraId="228A8EDC"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14:paraId="389758C7"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14:paraId="21358F61"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C06496">
        <w:rPr>
          <w:rFonts w:ascii="Arial" w:eastAsia="TimesNewRomanPSMT" w:hAnsi="Arial" w:cs="Arial"/>
          <w:bCs/>
          <w:iCs/>
        </w:rPr>
        <w:t>односно</w:t>
      </w:r>
      <w:proofErr w:type="gramEnd"/>
      <w:r w:rsidRPr="00C06496">
        <w:rPr>
          <w:rFonts w:ascii="Arial" w:eastAsia="TimesNewRomanPSMT" w:hAnsi="Arial" w:cs="Arial"/>
          <w:bCs/>
          <w:iCs/>
        </w:rPr>
        <w:t xml:space="preserve"> ако:</w:t>
      </w:r>
    </w:p>
    <w:p w14:paraId="1ECA41D9" w14:textId="77777777" w:rsidR="00B20A6C" w:rsidRPr="00C06496" w:rsidRDefault="00B20A6C" w:rsidP="003F7FAA">
      <w:pPr>
        <w:pStyle w:val="KDNabrajanje"/>
        <w:numPr>
          <w:ilvl w:val="0"/>
          <w:numId w:val="23"/>
        </w:numPr>
        <w:spacing w:before="0"/>
        <w:ind w:left="714" w:hanging="357"/>
        <w:rPr>
          <w:rFonts w:cs="Arial"/>
        </w:rPr>
      </w:pPr>
      <w:r w:rsidRPr="00C06496">
        <w:rPr>
          <w:rFonts w:cs="Arial"/>
        </w:rPr>
        <w:t xml:space="preserve">Понуђач не докаже да </w:t>
      </w:r>
      <w:r w:rsidRPr="00C06496">
        <w:rPr>
          <w:rFonts w:eastAsia="TimesNewRomanPSMT" w:cs="Arial"/>
          <w:bCs/>
          <w:iCs/>
        </w:rPr>
        <w:t>испуњава обавезне услове за учешће;</w:t>
      </w:r>
    </w:p>
    <w:p w14:paraId="504CF1DB"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не докаже да испуњава додатне услове;</w:t>
      </w:r>
    </w:p>
    <w:p w14:paraId="32E73819"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није доставио тражено средство обезбеђења;</w:t>
      </w:r>
    </w:p>
    <w:p w14:paraId="6B5FF33E" w14:textId="77777777" w:rsidR="00B20A6C" w:rsidRPr="00C06496" w:rsidRDefault="00B20A6C" w:rsidP="003F7FAA">
      <w:pPr>
        <w:pStyle w:val="KDNabrajanje"/>
        <w:numPr>
          <w:ilvl w:val="0"/>
          <w:numId w:val="23"/>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14:paraId="5B037B65"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FA1C4DC" w14:textId="77777777" w:rsidR="00B20A6C" w:rsidRPr="00C06496" w:rsidRDefault="00B20A6C" w:rsidP="00B20A6C">
      <w:pPr>
        <w:spacing w:before="0"/>
        <w:rPr>
          <w:rFonts w:cs="Arial"/>
          <w:lang w:val="sr-Cyrl-CS"/>
        </w:rPr>
      </w:pPr>
    </w:p>
    <w:p w14:paraId="6C09E65D" w14:textId="77777777"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14:paraId="52D771B3"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2E31B9DE" w14:textId="77777777" w:rsidR="008D2B23" w:rsidRPr="00C06496" w:rsidRDefault="00C14152" w:rsidP="003F7FAA">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14:paraId="4666F718" w14:textId="77777777" w:rsidR="008C30B8" w:rsidRDefault="00C14152" w:rsidP="00E22103">
      <w:pPr>
        <w:pStyle w:val="KDParagraf"/>
        <w:spacing w:before="0"/>
        <w:rPr>
          <w:rFonts w:eastAsia="TimesNewRomanPSMT" w:cs="Arial"/>
          <w:lang w:val="sr-Latn-CS"/>
        </w:rPr>
      </w:pPr>
      <w:r w:rsidRPr="00C06496">
        <w:rPr>
          <w:rFonts w:eastAsia="TimesNewRomanPSMT" w:cs="Arial"/>
          <w:lang w:val="ru-RU"/>
        </w:rPr>
        <w:t xml:space="preserve">Наручилац ће одлуку о додели </w:t>
      </w:r>
      <w:r w:rsidRPr="00E22103">
        <w:rPr>
          <w:rFonts w:eastAsia="TimesNewRomanPSMT" w:cs="Arial"/>
          <w:lang w:val="ru-RU"/>
        </w:rPr>
        <w:t>уговора</w:t>
      </w:r>
      <w:r w:rsidR="00E22103">
        <w:rPr>
          <w:rFonts w:eastAsia="TimesNewRomanPSMT" w:cs="Arial"/>
          <w:lang w:val="sr-Latn-CS"/>
        </w:rPr>
        <w:t xml:space="preserve"> </w:t>
      </w:r>
      <w:r w:rsidRPr="00E22103">
        <w:rPr>
          <w:rFonts w:eastAsia="TimesNewRomanPSMT" w:cs="Arial"/>
          <w:lang w:val="ru-RU"/>
        </w:rPr>
        <w:t>/</w:t>
      </w:r>
      <w:r w:rsidR="00E22103">
        <w:rPr>
          <w:rFonts w:eastAsia="TimesNewRomanPSMT" w:cs="Arial"/>
          <w:lang w:val="sr-Latn-CS"/>
        </w:rPr>
        <w:t xml:space="preserve"> </w:t>
      </w:r>
      <w:r w:rsidRPr="00E22103">
        <w:rPr>
          <w:rFonts w:eastAsia="TimesNewRomanPSMT" w:cs="Arial"/>
          <w:lang w:val="ru-RU"/>
        </w:rPr>
        <w:t>обустави поступка</w:t>
      </w:r>
      <w:r w:rsidRPr="00C06496">
        <w:rPr>
          <w:rFonts w:eastAsia="TimesNewRomanPSMT" w:cs="Arial"/>
          <w:lang w:val="ru-RU"/>
        </w:rPr>
        <w:t xml:space="preserve"> донети у року од максимално </w:t>
      </w:r>
      <w:r w:rsidR="0008263C" w:rsidRPr="00C06496">
        <w:rPr>
          <w:rFonts w:eastAsia="TimesNewRomanPSMT" w:cs="Arial"/>
        </w:rPr>
        <w:t>25</w:t>
      </w:r>
      <w:r w:rsidRPr="00C06496">
        <w:rPr>
          <w:rFonts w:eastAsia="TimesNewRomanPSMT" w:cs="Arial"/>
          <w:lang w:val="ru-RU"/>
        </w:rPr>
        <w:t xml:space="preserve"> (</w:t>
      </w:r>
      <w:r w:rsidR="0008263C" w:rsidRPr="00C06496">
        <w:rPr>
          <w:rFonts w:eastAsia="TimesNewRomanPSMT" w:cs="Arial"/>
        </w:rPr>
        <w:t>два</w:t>
      </w:r>
      <w:r w:rsidRPr="00C06496">
        <w:rPr>
          <w:rFonts w:eastAsia="TimesNewRomanPSMT" w:cs="Arial"/>
          <w:lang w:val="ru-RU"/>
        </w:rPr>
        <w:t>десет</w:t>
      </w:r>
      <w:r w:rsidR="0008263C" w:rsidRPr="00C06496">
        <w:rPr>
          <w:rFonts w:eastAsia="TimesNewRomanPSMT" w:cs="Arial"/>
        </w:rPr>
        <w:t>пет</w:t>
      </w:r>
      <w:r w:rsidRPr="00C06496">
        <w:rPr>
          <w:rFonts w:eastAsia="TimesNewRomanPSMT" w:cs="Arial"/>
          <w:lang w:val="ru-RU"/>
        </w:rPr>
        <w:t>) дана од дана јавног отварања понуда.</w:t>
      </w:r>
      <w:r w:rsidR="00E22103">
        <w:rPr>
          <w:rFonts w:eastAsia="TimesNewRomanPSMT" w:cs="Arial"/>
          <w:lang w:val="sr-Latn-CS"/>
        </w:rPr>
        <w:t xml:space="preserve"> </w:t>
      </w:r>
    </w:p>
    <w:p w14:paraId="7329B06A" w14:textId="77777777" w:rsidR="008C30B8" w:rsidRDefault="008C30B8" w:rsidP="00E22103">
      <w:pPr>
        <w:pStyle w:val="KDParagraf"/>
        <w:spacing w:before="0"/>
        <w:rPr>
          <w:rFonts w:eastAsia="TimesNewRomanPSMT" w:cs="Arial"/>
          <w:lang w:val="sr-Latn-CS"/>
        </w:rPr>
      </w:pPr>
    </w:p>
    <w:p w14:paraId="44B44B52" w14:textId="77221FC5" w:rsidR="00E22103" w:rsidRPr="007812CB" w:rsidRDefault="00E22103" w:rsidP="00E22103">
      <w:pPr>
        <w:pStyle w:val="KDParagraf"/>
        <w:spacing w:before="0"/>
        <w:rPr>
          <w:rFonts w:eastAsia="TimesNewRomanPSMT" w:cs="Arial"/>
          <w:lang w:val="ru-RU"/>
        </w:rPr>
      </w:pPr>
      <w:r w:rsidRPr="00C26CE9">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14:paraId="53BA622D" w14:textId="77777777" w:rsidR="00C14152" w:rsidRPr="00E22103" w:rsidRDefault="00C14152" w:rsidP="00C14152">
      <w:pPr>
        <w:pStyle w:val="KDParagraf"/>
        <w:spacing w:before="0"/>
        <w:rPr>
          <w:rFonts w:eastAsia="TimesNewRomanPSMT" w:cs="Arial"/>
          <w:lang w:val="sr-Latn-CS"/>
        </w:rPr>
      </w:pPr>
    </w:p>
    <w:p w14:paraId="30554CF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3755EF0" w14:textId="77777777" w:rsidR="008D2B23" w:rsidRPr="00C06496" w:rsidRDefault="008D2B23" w:rsidP="008D2B23">
      <w:pPr>
        <w:pStyle w:val="KDParagraf"/>
        <w:spacing w:before="0"/>
        <w:rPr>
          <w:rFonts w:eastAsia="TimesNewRomanPSMT" w:cs="Arial"/>
          <w:lang w:val="ru-RU"/>
        </w:rPr>
      </w:pPr>
    </w:p>
    <w:p w14:paraId="58C80F87" w14:textId="77777777" w:rsidR="008D2B23" w:rsidRPr="00C06496" w:rsidRDefault="008D2B23" w:rsidP="003F7FAA">
      <w:pPr>
        <w:pStyle w:val="KDPodnaslov2"/>
        <w:numPr>
          <w:ilvl w:val="1"/>
          <w:numId w:val="25"/>
        </w:numPr>
        <w:spacing w:before="0"/>
        <w:jc w:val="both"/>
        <w:rPr>
          <w:rFonts w:cs="Arial"/>
          <w:lang w:val="ru-RU"/>
        </w:rPr>
      </w:pPr>
      <w:bookmarkStart w:id="245" w:name="_Toc441651607"/>
      <w:bookmarkStart w:id="246" w:name="_Toc442559918"/>
      <w:r w:rsidRPr="00C06496">
        <w:rPr>
          <w:rFonts w:cs="Arial"/>
          <w:lang w:val="ru-RU"/>
        </w:rPr>
        <w:t>Н</w:t>
      </w:r>
      <w:r w:rsidRPr="00C06496">
        <w:rPr>
          <w:rFonts w:cs="Arial"/>
        </w:rPr>
        <w:t>егативне референце</w:t>
      </w:r>
      <w:bookmarkEnd w:id="245"/>
      <w:bookmarkEnd w:id="246"/>
    </w:p>
    <w:p w14:paraId="0E088EEE" w14:textId="77777777"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5FEE9D" w14:textId="77777777"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14:paraId="7051F90A" w14:textId="77777777" w:rsidR="008D2B23" w:rsidRPr="00C06496" w:rsidRDefault="008D2B23" w:rsidP="008D2B23">
      <w:pPr>
        <w:pStyle w:val="KDNabrajanje"/>
        <w:spacing w:before="0"/>
        <w:rPr>
          <w:rFonts w:cs="Arial"/>
        </w:rPr>
      </w:pPr>
      <w:r w:rsidRPr="00C06496">
        <w:rPr>
          <w:rFonts w:cs="Arial"/>
        </w:rPr>
        <w:t>учинио повреду конкуренције;</w:t>
      </w:r>
    </w:p>
    <w:p w14:paraId="13CBE627" w14:textId="77777777"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4920D7" w14:textId="77777777"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14:paraId="607D9432"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CAB35EE" w14:textId="77777777" w:rsidR="008D2B23" w:rsidRPr="00C06496" w:rsidRDefault="008D2B23" w:rsidP="008D2B23">
      <w:pPr>
        <w:pStyle w:val="KDParagraf"/>
        <w:spacing w:before="0"/>
        <w:rPr>
          <w:rFonts w:cs="Arial"/>
        </w:rPr>
      </w:pPr>
      <w:r w:rsidRPr="00C06496">
        <w:rPr>
          <w:rFonts w:cs="Arial"/>
        </w:rPr>
        <w:t>Доказ наведеног може бити:</w:t>
      </w:r>
    </w:p>
    <w:p w14:paraId="5F40B749" w14:textId="77777777"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14:paraId="50C464D4" w14:textId="77777777" w:rsidR="008D2B23" w:rsidRPr="00C06496" w:rsidRDefault="008D2B23" w:rsidP="008D2B23">
      <w:pPr>
        <w:pStyle w:val="KDNabrajanje"/>
        <w:spacing w:before="0"/>
        <w:rPr>
          <w:rFonts w:cs="Arial"/>
        </w:rPr>
      </w:pPr>
      <w:r w:rsidRPr="00C06496">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14:paraId="195CF5C8" w14:textId="77777777"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14:paraId="1E4DA830" w14:textId="77777777"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14:paraId="243A0B90" w14:textId="77777777"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DA49C9" w14:textId="77777777"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E4D7FE3" w14:textId="77777777"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2FCF1A"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B28F5A9" w14:textId="77777777"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650660" w14:textId="77777777" w:rsidR="008D2B23" w:rsidRPr="00C06496" w:rsidRDefault="008D2B23" w:rsidP="008D2B23">
      <w:pPr>
        <w:pStyle w:val="KDParagraf"/>
        <w:spacing w:before="0"/>
        <w:rPr>
          <w:rFonts w:cs="Arial"/>
          <w:lang w:val="ru-RU" w:bidi="en-US"/>
        </w:rPr>
      </w:pPr>
    </w:p>
    <w:p w14:paraId="77B24A44" w14:textId="77777777" w:rsidR="008D2B23" w:rsidRPr="00C06496" w:rsidRDefault="008D2B23" w:rsidP="003F7FAA">
      <w:pPr>
        <w:pStyle w:val="KDPodnaslov2"/>
        <w:numPr>
          <w:ilvl w:val="1"/>
          <w:numId w:val="25"/>
        </w:numPr>
        <w:spacing w:before="0"/>
        <w:jc w:val="both"/>
        <w:rPr>
          <w:rFonts w:cs="Arial"/>
        </w:rPr>
      </w:pPr>
      <w:bookmarkStart w:id="247" w:name="_Toc441651608"/>
      <w:bookmarkStart w:id="248" w:name="_Toc442559919"/>
      <w:r w:rsidRPr="00C06496">
        <w:rPr>
          <w:rFonts w:cs="Arial"/>
        </w:rPr>
        <w:t>Увид у документацију</w:t>
      </w:r>
      <w:bookmarkEnd w:id="247"/>
      <w:bookmarkEnd w:id="248"/>
    </w:p>
    <w:p w14:paraId="0DD81827" w14:textId="77777777"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62356FA" w14:textId="77777777"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14:paraId="04CC8140" w14:textId="77777777" w:rsidR="008D2B23" w:rsidRPr="00C06496" w:rsidRDefault="008D2B23" w:rsidP="008D2B23">
      <w:pPr>
        <w:pStyle w:val="KDParagraf"/>
        <w:spacing w:before="0"/>
        <w:rPr>
          <w:rFonts w:cs="Arial"/>
          <w:lang w:bidi="en-US"/>
        </w:rPr>
      </w:pPr>
    </w:p>
    <w:p w14:paraId="34873237" w14:textId="77777777" w:rsidR="008D2B23" w:rsidRPr="00C06496" w:rsidRDefault="008D2B23" w:rsidP="003F7FAA">
      <w:pPr>
        <w:pStyle w:val="KDPodnaslov2"/>
        <w:numPr>
          <w:ilvl w:val="1"/>
          <w:numId w:val="25"/>
        </w:numPr>
        <w:spacing w:before="0"/>
        <w:jc w:val="both"/>
        <w:rPr>
          <w:rFonts w:cs="Arial"/>
        </w:rPr>
      </w:pPr>
      <w:bookmarkStart w:id="249" w:name="_Toc441651609"/>
      <w:bookmarkStart w:id="250" w:name="_Toc442559920"/>
      <w:r w:rsidRPr="00C06496">
        <w:rPr>
          <w:rFonts w:cs="Arial"/>
          <w:lang w:val="ru-RU"/>
        </w:rPr>
        <w:t>З</w:t>
      </w:r>
      <w:r w:rsidRPr="00C06496">
        <w:rPr>
          <w:rFonts w:cs="Arial"/>
        </w:rPr>
        <w:t>аштита права понуђача</w:t>
      </w:r>
      <w:bookmarkEnd w:id="249"/>
      <w:bookmarkEnd w:id="250"/>
    </w:p>
    <w:p w14:paraId="419E4A23" w14:textId="77777777"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8EF89A" w14:textId="77777777" w:rsidR="00886827" w:rsidRPr="00C06496" w:rsidRDefault="00886827" w:rsidP="00886827">
      <w:pPr>
        <w:pStyle w:val="KDParagraf"/>
        <w:spacing w:before="0"/>
        <w:rPr>
          <w:rFonts w:cs="Arial"/>
          <w:lang w:val="ru-RU" w:bidi="en-US"/>
        </w:rPr>
      </w:pPr>
    </w:p>
    <w:p w14:paraId="37E42E9F" w14:textId="77777777"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14:paraId="47DD5B35" w14:textId="579FB532"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702337" w:rsidRPr="00C06496">
        <w:rPr>
          <w:rFonts w:eastAsia="TimesNewRomanPSMT" w:cs="Arial"/>
          <w:bCs/>
        </w:rPr>
        <w:t xml:space="preserve"> Огранак ТЕ-КО Костолац.</w:t>
      </w:r>
      <w:r w:rsidRPr="00C06496">
        <w:rPr>
          <w:rFonts w:cs="Arial"/>
          <w:lang w:val="ru-RU" w:bidi="en-US"/>
        </w:rPr>
        <w:t xml:space="preserve"> са назнаком Захтев за заштиту права за ЈН бр.ЈН</w:t>
      </w:r>
      <w:r w:rsidR="00702337" w:rsidRPr="00C06496">
        <w:rPr>
          <w:rFonts w:cs="Arial"/>
          <w:lang w:val="ru-RU" w:bidi="en-US"/>
        </w:rPr>
        <w:t xml:space="preserve"> </w:t>
      </w:r>
      <w:r w:rsidR="00BD74BB">
        <w:rPr>
          <w:rFonts w:cs="Arial"/>
          <w:lang w:val="ru-RU" w:bidi="en-US"/>
        </w:rPr>
        <w:t>3100/0706/2019</w:t>
      </w:r>
      <w:r w:rsidRPr="00C06496">
        <w:rPr>
          <w:rFonts w:cs="Arial"/>
          <w:lang w:val="ru-RU" w:bidi="en-US"/>
        </w:rPr>
        <w:t>, а копија се истовремено доставља Републичкој комисији.</w:t>
      </w:r>
    </w:p>
    <w:p w14:paraId="1200EB1B" w14:textId="3ED5CFDD"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BD74BB">
        <w:rPr>
          <w:rFonts w:cs="Arial"/>
          <w:b/>
          <w:u w:val="single"/>
          <w:lang w:bidi="en-US"/>
        </w:rPr>
        <w:t>dragana.despotovic</w:t>
      </w:r>
      <w:r w:rsidR="000118E7" w:rsidRPr="00FB6216">
        <w:rPr>
          <w:rFonts w:cs="Arial"/>
          <w:b/>
          <w:u w:val="single"/>
          <w:lang w:bidi="en-US"/>
        </w:rPr>
        <w:t>@te-ko.rs</w:t>
      </w:r>
      <w:r w:rsidRPr="00C06496">
        <w:rPr>
          <w:rFonts w:cs="Arial"/>
          <w:lang w:val="ru-RU" w:bidi="en-US"/>
        </w:rPr>
        <w:t xml:space="preserve">. радним данима (понедељак-петак) од </w:t>
      </w:r>
      <w:r w:rsidR="008C30B8">
        <w:rPr>
          <w:rFonts w:cs="Arial"/>
          <w:lang w:val="ru-RU" w:bidi="en-US"/>
        </w:rPr>
        <w:t>8:</w:t>
      </w:r>
      <w:r w:rsidR="008824F8" w:rsidRPr="00C06496">
        <w:rPr>
          <w:rFonts w:cs="Arial"/>
          <w:lang w:val="ru-RU" w:bidi="en-US"/>
        </w:rPr>
        <w:t>00 до 1</w:t>
      </w:r>
      <w:r w:rsidR="00C14152" w:rsidRPr="00C06496">
        <w:rPr>
          <w:rFonts w:cs="Arial"/>
          <w:lang w:bidi="en-US"/>
        </w:rPr>
        <w:t>5</w:t>
      </w:r>
      <w:r w:rsidR="008C30B8">
        <w:rPr>
          <w:rFonts w:cs="Arial"/>
          <w:lang w:val="ru-RU" w:bidi="en-US"/>
        </w:rPr>
        <w:t>:</w:t>
      </w:r>
      <w:r w:rsidRPr="00C06496">
        <w:rPr>
          <w:rFonts w:cs="Arial"/>
          <w:lang w:val="ru-RU" w:bidi="en-US"/>
        </w:rPr>
        <w:t>00 часова.</w:t>
      </w:r>
    </w:p>
    <w:p w14:paraId="48481F09" w14:textId="77777777"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DB66E7" w14:textId="77777777"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9075C19"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A64FD0E" w14:textId="77777777" w:rsidR="00886827" w:rsidRPr="00C06496" w:rsidRDefault="00886827" w:rsidP="00886827">
      <w:pPr>
        <w:pStyle w:val="KDParagraf"/>
        <w:spacing w:before="0"/>
        <w:rPr>
          <w:rFonts w:cs="Arial"/>
          <w:lang w:val="ru-RU" w:bidi="en-US"/>
        </w:rPr>
      </w:pPr>
      <w:r w:rsidRPr="00C06496">
        <w:rPr>
          <w:rFonts w:cs="Arial"/>
          <w:lang w:val="ru-RU" w:bidi="en-US"/>
        </w:rPr>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C06496">
        <w:rPr>
          <w:rFonts w:cs="Arial"/>
          <w:lang w:bidi="en-US"/>
        </w:rPr>
        <w:t>10</w:t>
      </w:r>
      <w:r w:rsidR="008F7F28" w:rsidRPr="00C06496">
        <w:rPr>
          <w:rFonts w:cs="Arial"/>
          <w:lang w:val="ru-RU" w:bidi="en-US"/>
        </w:rPr>
        <w:t xml:space="preserve"> (</w:t>
      </w:r>
      <w:r w:rsidR="0008263C" w:rsidRPr="00C06496">
        <w:rPr>
          <w:rFonts w:cs="Arial"/>
          <w:lang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14:paraId="2F4CD0FD"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0FA37A7" w14:textId="77777777"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A35CEEC" w14:textId="77777777"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4FF1A0" w14:textId="77777777" w:rsidR="00886827" w:rsidRPr="00C06496" w:rsidRDefault="00886827" w:rsidP="00886827">
      <w:pPr>
        <w:pStyle w:val="KDParagraf"/>
        <w:spacing w:before="0"/>
        <w:rPr>
          <w:rFonts w:cs="Arial"/>
          <w:lang w:val="ru-RU" w:bidi="en-US"/>
        </w:rPr>
      </w:pPr>
    </w:p>
    <w:p w14:paraId="02F5828B" w14:textId="77777777" w:rsidR="00CD5E9D" w:rsidRDefault="00CD5E9D" w:rsidP="00886827">
      <w:pPr>
        <w:pStyle w:val="KDParagraf"/>
        <w:spacing w:before="0"/>
        <w:rPr>
          <w:rFonts w:cs="Arial"/>
          <w:b/>
          <w:lang w:val="ru-RU" w:bidi="en-US"/>
        </w:rPr>
      </w:pPr>
    </w:p>
    <w:p w14:paraId="0EF56251" w14:textId="77777777" w:rsidR="00886827" w:rsidRPr="00C06496" w:rsidRDefault="00886827" w:rsidP="00886827">
      <w:pPr>
        <w:pStyle w:val="KDParagraf"/>
        <w:spacing w:before="0"/>
        <w:rPr>
          <w:rFonts w:cs="Arial"/>
          <w:lang w:val="ru-RU" w:bidi="en-US"/>
        </w:rPr>
      </w:pPr>
      <w:r w:rsidRPr="00C06496">
        <w:rPr>
          <w:rFonts w:cs="Arial"/>
          <w:b/>
          <w:lang w:val="ru-RU" w:bidi="en-US"/>
        </w:rPr>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14:paraId="76C97312" w14:textId="77777777"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14:paraId="29507BD7" w14:textId="77777777"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14:paraId="0FABBC27" w14:textId="77777777"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14:paraId="4A5DDDDD" w14:textId="77777777"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14:paraId="0E153BE2" w14:textId="77777777"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14:paraId="5FA70359" w14:textId="77777777" w:rsidR="00886827" w:rsidRPr="00C06496" w:rsidRDefault="00886827" w:rsidP="00886827">
      <w:pPr>
        <w:pStyle w:val="KDParagraf"/>
        <w:spacing w:before="0"/>
        <w:rPr>
          <w:rFonts w:cs="Arial"/>
          <w:lang w:val="ru-RU" w:bidi="en-US"/>
        </w:rPr>
      </w:pPr>
      <w:r w:rsidRPr="00C06496">
        <w:rPr>
          <w:rFonts w:cs="Arial"/>
          <w:lang w:val="ru-RU" w:bidi="en-US"/>
        </w:rPr>
        <w:t>5) чињенице и доказе којима се повреде доказују</w:t>
      </w:r>
    </w:p>
    <w:p w14:paraId="25385AA8" w14:textId="77777777"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14:paraId="7DFA9307" w14:textId="77777777" w:rsidR="00886827" w:rsidRPr="00C06496" w:rsidRDefault="00886827" w:rsidP="00886827">
      <w:pPr>
        <w:pStyle w:val="KDParagraf"/>
        <w:spacing w:before="0"/>
        <w:rPr>
          <w:rFonts w:cs="Arial"/>
          <w:lang w:val="ru-RU" w:bidi="en-US"/>
        </w:rPr>
      </w:pPr>
      <w:r w:rsidRPr="00C06496">
        <w:rPr>
          <w:rFonts w:cs="Arial"/>
          <w:lang w:val="ru-RU" w:bidi="en-US"/>
        </w:rPr>
        <w:t>7) потпис подносиоца.</w:t>
      </w:r>
    </w:p>
    <w:p w14:paraId="10E775FF" w14:textId="77777777" w:rsidR="008824F8" w:rsidRDefault="008824F8" w:rsidP="00886827">
      <w:pPr>
        <w:pStyle w:val="KDParagraf"/>
        <w:spacing w:before="0"/>
        <w:rPr>
          <w:rFonts w:cs="Arial"/>
          <w:b/>
          <w:lang w:val="sr-Cyrl-CS" w:bidi="en-US"/>
        </w:rPr>
      </w:pPr>
    </w:p>
    <w:p w14:paraId="7EC6B96D" w14:textId="77777777"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8C4864E"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166133FB"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A13EF43" w14:textId="77777777" w:rsidR="00886827" w:rsidRDefault="00886827" w:rsidP="00886827">
      <w:pPr>
        <w:pStyle w:val="KDParagraf"/>
        <w:spacing w:before="0"/>
        <w:rPr>
          <w:rFonts w:cs="Arial"/>
          <w:lang w:val="ru-RU" w:bidi="en-US"/>
        </w:rPr>
      </w:pPr>
    </w:p>
    <w:p w14:paraId="59CEB754" w14:textId="77777777" w:rsidR="00592CF4" w:rsidRPr="00C06496" w:rsidRDefault="00592CF4" w:rsidP="00886827">
      <w:pPr>
        <w:pStyle w:val="KDParagraf"/>
        <w:spacing w:before="0"/>
        <w:rPr>
          <w:rFonts w:cs="Arial"/>
          <w:lang w:val="ru-RU" w:bidi="en-US"/>
        </w:rPr>
      </w:pPr>
    </w:p>
    <w:p w14:paraId="6A5BF11F" w14:textId="77777777"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14:paraId="643E29C5" w14:textId="06525BFB" w:rsidR="009B0A12" w:rsidRPr="00DE512E" w:rsidRDefault="009B0A12" w:rsidP="009B0A12">
      <w:pPr>
        <w:tabs>
          <w:tab w:val="left" w:pos="567"/>
        </w:tabs>
        <w:spacing w:before="0"/>
        <w:rPr>
          <w:rFonts w:cs="Arial"/>
          <w:noProof/>
          <w:lang w:val="ru-RU" w:bidi="en-US"/>
        </w:rPr>
      </w:pPr>
      <w:r w:rsidRPr="00C06496">
        <w:rPr>
          <w:rFonts w:cs="Arial"/>
          <w:noProof/>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C06496">
        <w:rPr>
          <w:rFonts w:cs="Arial"/>
          <w:bCs/>
          <w:iCs/>
          <w:noProof/>
        </w:rPr>
        <w:t>30678845-06</w:t>
      </w:r>
      <w:r w:rsidRPr="00C06496">
        <w:rPr>
          <w:rFonts w:cs="Arial"/>
          <w:noProof/>
        </w:rPr>
        <w:t>, шифра плаћања 153 или 253, позив на број 3100</w:t>
      </w:r>
      <w:r w:rsidR="003F7FAA">
        <w:rPr>
          <w:rFonts w:cs="Arial"/>
          <w:noProof/>
        </w:rPr>
        <w:t>0</w:t>
      </w:r>
      <w:r w:rsidR="00BD74BB">
        <w:rPr>
          <w:rFonts w:cs="Arial"/>
          <w:noProof/>
          <w:lang w:val="sr-Latn-CS"/>
        </w:rPr>
        <w:t>706</w:t>
      </w:r>
      <w:r w:rsidR="008B0528">
        <w:rPr>
          <w:rFonts w:cs="Arial"/>
          <w:noProof/>
        </w:rPr>
        <w:t>2019</w:t>
      </w:r>
      <w:r w:rsidRPr="00C06496">
        <w:rPr>
          <w:rFonts w:cs="Arial"/>
          <w:noProof/>
        </w:rPr>
        <w:t>, сврха: ЗЗП, ЈП ЕПС, Београд – огранак ТЕ-КО Костолац, јн. бр. ЈН/</w:t>
      </w:r>
      <w:r w:rsidR="00BD74BB">
        <w:rPr>
          <w:rFonts w:cs="Arial"/>
          <w:noProof/>
        </w:rPr>
        <w:t>3100/0706/2019</w:t>
      </w:r>
      <w:r w:rsidRPr="00C06496">
        <w:rPr>
          <w:rFonts w:cs="Arial"/>
          <w:noProof/>
        </w:rPr>
        <w:t>, прималац уплате: буџет Републике Србије) уплати таксу</w:t>
      </w:r>
      <w:r w:rsidRPr="00DE512E">
        <w:rPr>
          <w:rFonts w:cs="Arial"/>
          <w:noProof/>
          <w:lang w:val="ru-RU" w:bidi="en-US"/>
        </w:rPr>
        <w:t xml:space="preserve"> од: </w:t>
      </w:r>
    </w:p>
    <w:p w14:paraId="3FD55FE8" w14:textId="77777777" w:rsidR="009B0A12" w:rsidRPr="00DE512E" w:rsidRDefault="009B0A12" w:rsidP="009B0A12">
      <w:pPr>
        <w:tabs>
          <w:tab w:val="left" w:pos="567"/>
        </w:tabs>
        <w:spacing w:before="0"/>
        <w:rPr>
          <w:rFonts w:cs="Arial"/>
          <w:noProof/>
          <w:lang w:val="ru-RU" w:bidi="en-US"/>
        </w:rPr>
      </w:pPr>
    </w:p>
    <w:p w14:paraId="77CD0BFD"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1</w:t>
      </w:r>
      <w:r w:rsidRPr="00DE512E">
        <w:rPr>
          <w:rFonts w:cs="Arial"/>
          <w:noProof/>
          <w:lang w:val="ru-RU" w:bidi="en-US"/>
        </w:rPr>
        <w:t>) 120.000 динара ако се захтев за заштиту права подноси пре отварања понуда</w:t>
      </w:r>
      <w:r w:rsidRPr="00C06496">
        <w:rPr>
          <w:rFonts w:cs="Arial"/>
          <w:noProof/>
          <w:lang w:bidi="en-US"/>
        </w:rPr>
        <w:t>,</w:t>
      </w:r>
      <w:r w:rsidRPr="00DE512E">
        <w:rPr>
          <w:rFonts w:cs="Arial"/>
          <w:noProof/>
          <w:lang w:val="ru-RU" w:bidi="en-US"/>
        </w:rPr>
        <w:t xml:space="preserve"> </w:t>
      </w:r>
    </w:p>
    <w:p w14:paraId="1051D868"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2</w:t>
      </w:r>
      <w:r w:rsidRPr="00DE512E">
        <w:rPr>
          <w:rFonts w:cs="Arial"/>
          <w:noProof/>
          <w:lang w:val="ru-RU" w:bidi="en-US"/>
        </w:rPr>
        <w:t>) 120.000 динара ако се захтев за заштиту права подноси након отварања понуда.</w:t>
      </w:r>
    </w:p>
    <w:p w14:paraId="2EE7CC0C" w14:textId="77777777" w:rsidR="009B0A12" w:rsidRPr="00DE512E" w:rsidRDefault="009B0A12" w:rsidP="009B0A12">
      <w:pPr>
        <w:tabs>
          <w:tab w:val="left" w:pos="567"/>
        </w:tabs>
        <w:spacing w:before="0"/>
        <w:rPr>
          <w:rFonts w:cs="Arial"/>
          <w:noProof/>
          <w:lang w:val="ru-RU" w:bidi="en-US"/>
        </w:rPr>
      </w:pPr>
    </w:p>
    <w:p w14:paraId="0D8BC00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14:paraId="455293F3"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C02AF1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03C8B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237F9A2"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14:paraId="48709DEF"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2367AAC0"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14:paraId="5B0E41D1" w14:textId="77777777" w:rsidR="00886827" w:rsidRPr="00C06496" w:rsidRDefault="00886827" w:rsidP="00886827">
      <w:pPr>
        <w:pStyle w:val="KDParagraf"/>
        <w:spacing w:before="0"/>
        <w:rPr>
          <w:rFonts w:cs="Arial"/>
          <w:lang w:val="ru-RU" w:bidi="en-US"/>
        </w:rPr>
      </w:pPr>
    </w:p>
    <w:p w14:paraId="4CFFE65C" w14:textId="77777777"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14:paraId="103545CB" w14:textId="77777777"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C34593" w14:textId="77777777"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C510785" w14:textId="77777777"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B9A6177" w14:textId="77777777"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14:paraId="6C99FEA6" w14:textId="77777777" w:rsidR="00886827" w:rsidRPr="00C06496" w:rsidRDefault="00886827" w:rsidP="00886827">
      <w:pPr>
        <w:pStyle w:val="KDParagraf"/>
        <w:spacing w:before="0"/>
        <w:rPr>
          <w:rFonts w:cs="Arial"/>
          <w:lang w:val="ru-RU" w:bidi="en-US"/>
        </w:rPr>
      </w:pPr>
    </w:p>
    <w:p w14:paraId="6ACB2036" w14:textId="77777777" w:rsidR="00886827" w:rsidRPr="00C06496" w:rsidRDefault="00886827" w:rsidP="00886827">
      <w:pPr>
        <w:pStyle w:val="KDParagraf"/>
        <w:spacing w:before="0"/>
        <w:rPr>
          <w:rFonts w:cs="Arial"/>
          <w:lang w:val="ru-RU" w:bidi="en-US"/>
        </w:rPr>
      </w:pPr>
      <w:r w:rsidRPr="00C06496">
        <w:rPr>
          <w:rFonts w:cs="Arial"/>
          <w:lang w:val="ru-RU" w:bidi="en-US"/>
        </w:rPr>
        <w:t>1. Потврда о извршеној уплати таксе из члана 156. ЗЈН која садржи следеће елементе:</w:t>
      </w:r>
    </w:p>
    <w:p w14:paraId="0D9FA5D7" w14:textId="77777777"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14:paraId="40A9E413" w14:textId="77777777" w:rsidR="00886827" w:rsidRPr="00C06496" w:rsidRDefault="00886827" w:rsidP="00886827">
      <w:pPr>
        <w:pStyle w:val="KDParagraf"/>
        <w:spacing w:before="0"/>
        <w:rPr>
          <w:rFonts w:cs="Arial"/>
          <w:lang w:val="ru-RU" w:bidi="en-US"/>
        </w:rPr>
      </w:pPr>
      <w:r w:rsidRPr="00C06496">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09F84DE" w14:textId="77777777"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14:paraId="12B91BEE" w14:textId="77777777" w:rsidR="00886827" w:rsidRPr="00C06496" w:rsidRDefault="00886827" w:rsidP="00886827">
      <w:pPr>
        <w:pStyle w:val="KDParagraf"/>
        <w:spacing w:before="0"/>
        <w:rPr>
          <w:rFonts w:cs="Arial"/>
          <w:lang w:val="ru-RU" w:bidi="en-US"/>
        </w:rPr>
      </w:pPr>
      <w:r w:rsidRPr="00C06496">
        <w:rPr>
          <w:rFonts w:cs="Arial"/>
          <w:lang w:val="ru-RU" w:bidi="en-US"/>
        </w:rPr>
        <w:t>(4) број рачуна: 840-30678845-06;</w:t>
      </w:r>
    </w:p>
    <w:p w14:paraId="627146C9" w14:textId="77777777" w:rsidR="00886827" w:rsidRPr="00C06496" w:rsidRDefault="00886827" w:rsidP="00886827">
      <w:pPr>
        <w:pStyle w:val="KDParagraf"/>
        <w:spacing w:before="0"/>
        <w:rPr>
          <w:rFonts w:cs="Arial"/>
          <w:lang w:val="ru-RU" w:bidi="en-US"/>
        </w:rPr>
      </w:pPr>
      <w:r w:rsidRPr="00C06496">
        <w:rPr>
          <w:rFonts w:cs="Arial"/>
          <w:lang w:val="ru-RU" w:bidi="en-US"/>
        </w:rPr>
        <w:t>(5) шифру плаћања: 153 или 253;</w:t>
      </w:r>
    </w:p>
    <w:p w14:paraId="2EB5783E" w14:textId="77777777"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14:paraId="02D2B998" w14:textId="77777777"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14:paraId="6926B23D" w14:textId="77777777"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14:paraId="0C90CCF2" w14:textId="77777777"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14:paraId="2A1310EB" w14:textId="77777777"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14:paraId="387CD945" w14:textId="77777777"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8A7F400" w14:textId="77777777"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E4865DD" w14:textId="77777777"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A789C29" w14:textId="77777777"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0BB8AC" w14:textId="77777777"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14:paraId="2CB867EA" w14:textId="77777777" w:rsidR="00886827" w:rsidRPr="00C06496" w:rsidRDefault="00886827" w:rsidP="00886827">
      <w:pPr>
        <w:pStyle w:val="KDParagraf"/>
        <w:spacing w:before="0"/>
        <w:rPr>
          <w:rFonts w:cs="Arial"/>
          <w:lang w:val="ru-RU" w:bidi="en-US"/>
        </w:rPr>
      </w:pPr>
    </w:p>
    <w:p w14:paraId="39775626" w14:textId="77777777"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14:paraId="3230B6FD"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1E8D0D2" w14:textId="77777777" w:rsidR="00886827" w:rsidRPr="00C06496" w:rsidRDefault="00886827" w:rsidP="00886827">
      <w:pPr>
        <w:pStyle w:val="KDParagraf"/>
        <w:spacing w:before="0"/>
        <w:rPr>
          <w:rFonts w:cs="Arial"/>
          <w:lang w:val="ru-RU" w:bidi="en-US"/>
        </w:rPr>
      </w:pPr>
    </w:p>
    <w:p w14:paraId="2B9FB1A7"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14:paraId="286F1156" w14:textId="77777777" w:rsidR="00886827" w:rsidRPr="00C06496" w:rsidRDefault="00886827" w:rsidP="00886827">
      <w:pPr>
        <w:pStyle w:val="KDParagraf"/>
        <w:spacing w:before="0"/>
        <w:rPr>
          <w:rFonts w:cs="Arial"/>
          <w:lang w:val="ru-RU" w:bidi="en-US"/>
        </w:rPr>
      </w:pPr>
      <w:r w:rsidRPr="00C06496">
        <w:rPr>
          <w:rFonts w:cs="Arial"/>
          <w:lang w:val="ru-RU" w:bidi="en-US"/>
        </w:rPr>
        <w:t>Народна банка Србије (НБС)</w:t>
      </w:r>
    </w:p>
    <w:p w14:paraId="47F8D68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14:paraId="304ABB0E" w14:textId="77777777" w:rsidR="00886827" w:rsidRPr="00C06496" w:rsidRDefault="00886827" w:rsidP="00886827">
      <w:pPr>
        <w:pStyle w:val="KDParagraf"/>
        <w:spacing w:before="0"/>
        <w:rPr>
          <w:rFonts w:cs="Arial"/>
          <w:lang w:val="ru-RU" w:bidi="en-US"/>
        </w:rPr>
      </w:pPr>
      <w:r w:rsidRPr="00C06496">
        <w:rPr>
          <w:rFonts w:cs="Arial"/>
          <w:lang w:val="ru-RU" w:bidi="en-US"/>
        </w:rPr>
        <w:t>Србија</w:t>
      </w:r>
    </w:p>
    <w:p w14:paraId="3DF6E2E6" w14:textId="77777777"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14:paraId="436B7117" w14:textId="77777777" w:rsidR="00886827" w:rsidRPr="00C06496" w:rsidRDefault="00886827" w:rsidP="00886827">
      <w:pPr>
        <w:pStyle w:val="KDParagraf"/>
        <w:spacing w:before="0"/>
        <w:rPr>
          <w:rFonts w:cs="Arial"/>
          <w:lang w:val="ru-RU" w:bidi="en-US"/>
        </w:rPr>
      </w:pPr>
    </w:p>
    <w:p w14:paraId="0BDE498A"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14:paraId="69B7DFDD" w14:textId="77777777"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14:paraId="4E140BFC" w14:textId="77777777"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14:paraId="721C8F32" w14:textId="77777777"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14:paraId="4CAE6A6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14:paraId="5A34A0FF" w14:textId="0DF36E15"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w:t>
      </w:r>
      <w:r w:rsidR="00507017">
        <w:rPr>
          <w:rFonts w:cs="Arial"/>
          <w:lang w:val="ru-RU" w:bidi="en-US"/>
        </w:rPr>
        <w:t>0684</w:t>
      </w:r>
      <w:r w:rsidRPr="00C06496">
        <w:rPr>
          <w:rFonts w:cs="Arial"/>
          <w:lang w:val="ru-RU" w:bidi="en-US"/>
        </w:rPr>
        <w:t>23073</w:t>
      </w:r>
    </w:p>
    <w:p w14:paraId="30113D97" w14:textId="77777777" w:rsidR="00886827" w:rsidRPr="00C06496" w:rsidRDefault="00886827" w:rsidP="00886827">
      <w:pPr>
        <w:pStyle w:val="KDParagraf"/>
        <w:spacing w:before="0"/>
        <w:rPr>
          <w:rFonts w:cs="Arial"/>
          <w:lang w:val="ru-RU" w:bidi="en-US"/>
        </w:rPr>
      </w:pPr>
    </w:p>
    <w:p w14:paraId="2074935D" w14:textId="77777777" w:rsidR="00886827" w:rsidRPr="00C06496" w:rsidRDefault="00886827" w:rsidP="00886827">
      <w:pPr>
        <w:pStyle w:val="KDParagraf"/>
        <w:spacing w:before="0"/>
        <w:rPr>
          <w:rFonts w:cs="Arial"/>
          <w:lang w:val="ru-RU" w:bidi="en-US"/>
        </w:rPr>
      </w:pPr>
      <w:r w:rsidRPr="00C06496">
        <w:rPr>
          <w:rFonts w:cs="Arial"/>
          <w:lang w:val="ru-RU" w:bidi="en-US"/>
        </w:rPr>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14:paraId="33461188" w14:textId="77777777"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14:paraId="221B5178" w14:textId="77777777"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14:paraId="0D1131E1" w14:textId="77777777" w:rsidR="00886827"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14:paraId="2C1CCF56" w14:textId="77777777" w:rsidR="00987B05" w:rsidRDefault="00987B05" w:rsidP="00886827">
      <w:pPr>
        <w:pStyle w:val="KDParagraf"/>
        <w:spacing w:before="0"/>
        <w:rPr>
          <w:rFonts w:cs="Arial"/>
          <w:lang w:val="ru-RU" w:bidi="en-US"/>
        </w:rPr>
      </w:pPr>
    </w:p>
    <w:p w14:paraId="0CEC9209" w14:textId="77777777" w:rsidR="00274F59" w:rsidRPr="005F785B" w:rsidRDefault="00274F59" w:rsidP="00886827">
      <w:pPr>
        <w:pStyle w:val="KDParagraf"/>
        <w:spacing w:before="0"/>
        <w:rPr>
          <w:rFonts w:cs="Arial"/>
          <w:lang w:val="sr-Cyrl-CS" w:bidi="en-US"/>
        </w:rPr>
      </w:pPr>
    </w:p>
    <w:p w14:paraId="5F753F30" w14:textId="77777777" w:rsidR="00886827" w:rsidRPr="00C06496" w:rsidRDefault="00886827" w:rsidP="00886827">
      <w:pPr>
        <w:pStyle w:val="KDParagraf"/>
        <w:spacing w:before="0"/>
        <w:rPr>
          <w:rFonts w:cs="Arial"/>
          <w:lang w:bidi="en-US"/>
        </w:rPr>
      </w:pPr>
      <w:r w:rsidRPr="00C06496">
        <w:rPr>
          <w:rFonts w:cs="Arial"/>
          <w:lang w:bidi="en-US"/>
        </w:rPr>
        <w:t xml:space="preserve">PAYMENT INSTRUCTIONS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06496" w:rsidRPr="00C06496" w14:paraId="71AC47C5" w14:textId="77777777" w:rsidTr="005F785B">
        <w:trPr>
          <w:trHeight w:val="30"/>
        </w:trPr>
        <w:tc>
          <w:tcPr>
            <w:tcW w:w="9180" w:type="dxa"/>
            <w:gridSpan w:val="2"/>
            <w:shd w:val="clear" w:color="auto" w:fill="auto"/>
          </w:tcPr>
          <w:p w14:paraId="300602F5" w14:textId="77777777"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14:paraId="71D57973" w14:textId="77777777" w:rsidTr="005F785B">
        <w:trPr>
          <w:trHeight w:val="20"/>
        </w:trPr>
        <w:tc>
          <w:tcPr>
            <w:tcW w:w="4586" w:type="dxa"/>
            <w:shd w:val="clear" w:color="auto" w:fill="auto"/>
          </w:tcPr>
          <w:p w14:paraId="794A3771"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594" w:type="dxa"/>
            <w:shd w:val="clear" w:color="auto" w:fill="auto"/>
          </w:tcPr>
          <w:p w14:paraId="2F3DD307" w14:textId="77777777"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14:paraId="18483895" w14:textId="77777777" w:rsidTr="005F785B">
        <w:trPr>
          <w:trHeight w:val="20"/>
        </w:trPr>
        <w:tc>
          <w:tcPr>
            <w:tcW w:w="4586" w:type="dxa"/>
            <w:shd w:val="clear" w:color="auto" w:fill="auto"/>
          </w:tcPr>
          <w:p w14:paraId="25A11CAD"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30D5E1E7"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4E7CDBA" w14:textId="77777777" w:rsidTr="005F785B">
        <w:trPr>
          <w:trHeight w:val="20"/>
        </w:trPr>
        <w:tc>
          <w:tcPr>
            <w:tcW w:w="4586" w:type="dxa"/>
            <w:shd w:val="clear" w:color="auto" w:fill="auto"/>
          </w:tcPr>
          <w:p w14:paraId="25AF618E"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543E4B9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442D2CE7" w14:textId="77777777" w:rsidTr="005F785B">
        <w:trPr>
          <w:trHeight w:val="1113"/>
        </w:trPr>
        <w:tc>
          <w:tcPr>
            <w:tcW w:w="4586" w:type="dxa"/>
            <w:shd w:val="clear" w:color="auto" w:fill="auto"/>
          </w:tcPr>
          <w:p w14:paraId="7BCC56E5" w14:textId="77777777" w:rsidR="00886827" w:rsidRPr="00C06496" w:rsidRDefault="00886827" w:rsidP="00886827">
            <w:pPr>
              <w:pStyle w:val="KDParagraf"/>
              <w:spacing w:before="0"/>
              <w:rPr>
                <w:rFonts w:cs="Arial"/>
                <w:lang w:bidi="en-US"/>
              </w:rPr>
            </w:pPr>
            <w:r w:rsidRPr="00C06496">
              <w:rPr>
                <w:rFonts w:cs="Arial"/>
                <w:lang w:bidi="en-US"/>
              </w:rPr>
              <w:t>FIELD 56A:</w:t>
            </w:r>
          </w:p>
          <w:p w14:paraId="692E98FB" w14:textId="77777777" w:rsidR="00886827" w:rsidRPr="00C06496" w:rsidRDefault="00886827" w:rsidP="00886827">
            <w:pPr>
              <w:pStyle w:val="KDParagraf"/>
              <w:spacing w:before="0"/>
              <w:rPr>
                <w:rFonts w:cs="Arial"/>
                <w:lang w:bidi="en-US"/>
              </w:rPr>
            </w:pPr>
            <w:r w:rsidRPr="00C06496">
              <w:rPr>
                <w:rFonts w:cs="Arial"/>
                <w:lang w:bidi="en-US"/>
              </w:rPr>
              <w:t>(INTERMEDIARY)</w:t>
            </w:r>
          </w:p>
        </w:tc>
        <w:tc>
          <w:tcPr>
            <w:tcW w:w="4594" w:type="dxa"/>
            <w:shd w:val="clear" w:color="auto" w:fill="auto"/>
          </w:tcPr>
          <w:p w14:paraId="3BAFD6E3" w14:textId="77777777" w:rsidR="00886827" w:rsidRPr="00C06496" w:rsidRDefault="00886827" w:rsidP="00886827">
            <w:pPr>
              <w:pStyle w:val="KDParagraf"/>
              <w:spacing w:before="0"/>
              <w:rPr>
                <w:rFonts w:cs="Arial"/>
                <w:lang w:bidi="en-US"/>
              </w:rPr>
            </w:pPr>
            <w:r w:rsidRPr="00C06496">
              <w:rPr>
                <w:rFonts w:cs="Arial"/>
                <w:lang w:bidi="en-US"/>
              </w:rPr>
              <w:t>DEUTDEFFXXX</w:t>
            </w:r>
          </w:p>
          <w:p w14:paraId="63D3860C" w14:textId="77777777" w:rsidR="00886827" w:rsidRPr="00C06496" w:rsidRDefault="00886827" w:rsidP="00886827">
            <w:pPr>
              <w:pStyle w:val="KDParagraf"/>
              <w:spacing w:before="0"/>
              <w:rPr>
                <w:rFonts w:cs="Arial"/>
                <w:lang w:bidi="en-US"/>
              </w:rPr>
            </w:pPr>
            <w:r w:rsidRPr="00C06496">
              <w:rPr>
                <w:rFonts w:cs="Arial"/>
                <w:lang w:bidi="en-US"/>
              </w:rPr>
              <w:t>DEUTSCHE BANK AG, F/M</w:t>
            </w:r>
          </w:p>
          <w:p w14:paraId="44CA746B" w14:textId="77777777" w:rsidR="00886827" w:rsidRPr="00C06496" w:rsidRDefault="00886827" w:rsidP="00886827">
            <w:pPr>
              <w:pStyle w:val="KDParagraf"/>
              <w:spacing w:before="0"/>
              <w:rPr>
                <w:rFonts w:cs="Arial"/>
                <w:lang w:bidi="en-US"/>
              </w:rPr>
            </w:pPr>
            <w:r w:rsidRPr="00C06496">
              <w:rPr>
                <w:rFonts w:cs="Arial"/>
                <w:lang w:bidi="en-US"/>
              </w:rPr>
              <w:t>TAUNUSANLAGE 12</w:t>
            </w:r>
          </w:p>
          <w:p w14:paraId="25E10297" w14:textId="77777777"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14:paraId="2FF68584" w14:textId="77777777" w:rsidTr="005F785B">
        <w:trPr>
          <w:trHeight w:val="1689"/>
        </w:trPr>
        <w:tc>
          <w:tcPr>
            <w:tcW w:w="4586" w:type="dxa"/>
            <w:shd w:val="clear" w:color="auto" w:fill="auto"/>
          </w:tcPr>
          <w:p w14:paraId="14206FCA" w14:textId="77777777" w:rsidR="00886827" w:rsidRPr="00C06496" w:rsidRDefault="00886827" w:rsidP="00886827">
            <w:pPr>
              <w:pStyle w:val="KDParagraf"/>
              <w:spacing w:before="0"/>
              <w:rPr>
                <w:rFonts w:cs="Arial"/>
                <w:lang w:bidi="en-US"/>
              </w:rPr>
            </w:pPr>
            <w:r w:rsidRPr="00C06496">
              <w:rPr>
                <w:rFonts w:cs="Arial"/>
                <w:lang w:bidi="en-US"/>
              </w:rPr>
              <w:t>FIELD 57A:</w:t>
            </w:r>
          </w:p>
          <w:p w14:paraId="3B6D5201" w14:textId="77777777" w:rsidR="00886827" w:rsidRPr="00C06496" w:rsidRDefault="00886827" w:rsidP="00886827">
            <w:pPr>
              <w:pStyle w:val="KDParagraf"/>
              <w:spacing w:before="0"/>
              <w:rPr>
                <w:rFonts w:cs="Arial"/>
                <w:lang w:bidi="en-US"/>
              </w:rPr>
            </w:pPr>
            <w:r w:rsidRPr="00C06496">
              <w:rPr>
                <w:rFonts w:cs="Arial"/>
                <w:lang w:bidi="en-US"/>
              </w:rPr>
              <w:t>(ACC. WITH BANK)</w:t>
            </w:r>
          </w:p>
        </w:tc>
        <w:tc>
          <w:tcPr>
            <w:tcW w:w="4594" w:type="dxa"/>
            <w:shd w:val="clear" w:color="auto" w:fill="auto"/>
          </w:tcPr>
          <w:p w14:paraId="6BEFBDFD" w14:textId="77777777" w:rsidR="00886827" w:rsidRPr="00C06496" w:rsidRDefault="00886827" w:rsidP="00886827">
            <w:pPr>
              <w:pStyle w:val="KDParagraf"/>
              <w:spacing w:before="0"/>
              <w:rPr>
                <w:rFonts w:cs="Arial"/>
                <w:lang w:bidi="en-US"/>
              </w:rPr>
            </w:pPr>
            <w:r w:rsidRPr="00C06496">
              <w:rPr>
                <w:rFonts w:cs="Arial"/>
                <w:lang w:bidi="en-US"/>
              </w:rPr>
              <w:t>/DE20500700100935930800</w:t>
            </w:r>
          </w:p>
          <w:p w14:paraId="675873A4" w14:textId="77777777" w:rsidR="00886827" w:rsidRPr="00C06496" w:rsidRDefault="00886827" w:rsidP="00886827">
            <w:pPr>
              <w:pStyle w:val="KDParagraf"/>
              <w:spacing w:before="0"/>
              <w:rPr>
                <w:rFonts w:cs="Arial"/>
                <w:lang w:bidi="en-US"/>
              </w:rPr>
            </w:pPr>
            <w:r w:rsidRPr="00C06496">
              <w:rPr>
                <w:rFonts w:cs="Arial"/>
                <w:lang w:bidi="en-US"/>
              </w:rPr>
              <w:t>NBSRRSBGXXX</w:t>
            </w:r>
          </w:p>
          <w:p w14:paraId="47594799"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471C9D6F" w14:textId="77777777" w:rsidR="00886827" w:rsidRPr="00C06496" w:rsidRDefault="00886827" w:rsidP="00886827">
            <w:pPr>
              <w:pStyle w:val="KDParagraf"/>
              <w:spacing w:before="0"/>
              <w:rPr>
                <w:rFonts w:cs="Arial"/>
                <w:lang w:bidi="en-US"/>
              </w:rPr>
            </w:pPr>
            <w:r w:rsidRPr="00C06496">
              <w:rPr>
                <w:rFonts w:cs="Arial"/>
                <w:lang w:bidi="en-US"/>
              </w:rPr>
              <w:t>BANK OF SERBIA – NBS BEOGRAD,</w:t>
            </w:r>
          </w:p>
          <w:p w14:paraId="2FD097E6"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70600D98"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11B55F86" w14:textId="77777777" w:rsidTr="005F785B">
        <w:trPr>
          <w:trHeight w:val="20"/>
        </w:trPr>
        <w:tc>
          <w:tcPr>
            <w:tcW w:w="4586" w:type="dxa"/>
            <w:shd w:val="clear" w:color="auto" w:fill="auto"/>
          </w:tcPr>
          <w:p w14:paraId="1F6CF830" w14:textId="77777777" w:rsidR="00886827" w:rsidRPr="00C06496" w:rsidRDefault="00886827" w:rsidP="00886827">
            <w:pPr>
              <w:pStyle w:val="KDParagraf"/>
              <w:spacing w:before="0"/>
              <w:rPr>
                <w:rFonts w:cs="Arial"/>
                <w:lang w:bidi="en-US"/>
              </w:rPr>
            </w:pPr>
            <w:r w:rsidRPr="00C06496">
              <w:rPr>
                <w:rFonts w:cs="Arial"/>
                <w:lang w:bidi="en-US"/>
              </w:rPr>
              <w:t>FIELD 59:</w:t>
            </w:r>
          </w:p>
          <w:p w14:paraId="327A1E1C" w14:textId="77777777" w:rsidR="00886827" w:rsidRPr="00C06496" w:rsidRDefault="00886827" w:rsidP="00886827">
            <w:pPr>
              <w:pStyle w:val="KDParagraf"/>
              <w:spacing w:before="0"/>
              <w:rPr>
                <w:rFonts w:cs="Arial"/>
                <w:lang w:bidi="en-US"/>
              </w:rPr>
            </w:pPr>
            <w:r w:rsidRPr="00C06496">
              <w:rPr>
                <w:rFonts w:cs="Arial"/>
                <w:lang w:bidi="en-US"/>
              </w:rPr>
              <w:t>(BENEFICIARY)</w:t>
            </w:r>
          </w:p>
        </w:tc>
        <w:tc>
          <w:tcPr>
            <w:tcW w:w="4594" w:type="dxa"/>
            <w:shd w:val="clear" w:color="auto" w:fill="auto"/>
          </w:tcPr>
          <w:p w14:paraId="11E1D564" w14:textId="0A2EDBAA"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1FC4202B"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4212C5FF"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6542A033"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4808B931"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14:paraId="76C299B0" w14:textId="77777777" w:rsidTr="005F785B">
        <w:trPr>
          <w:trHeight w:val="20"/>
        </w:trPr>
        <w:tc>
          <w:tcPr>
            <w:tcW w:w="4586" w:type="dxa"/>
            <w:shd w:val="clear" w:color="auto" w:fill="auto"/>
          </w:tcPr>
          <w:p w14:paraId="761E5F88"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594" w:type="dxa"/>
            <w:shd w:val="clear" w:color="auto" w:fill="auto"/>
          </w:tcPr>
          <w:p w14:paraId="0643EC08"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14:paraId="270E5FBD" w14:textId="77777777" w:rsidTr="005F785B">
        <w:trPr>
          <w:trHeight w:val="20"/>
        </w:trPr>
        <w:tc>
          <w:tcPr>
            <w:tcW w:w="4586" w:type="dxa"/>
            <w:shd w:val="clear" w:color="auto" w:fill="auto"/>
          </w:tcPr>
          <w:p w14:paraId="228EEA47" w14:textId="77777777" w:rsidR="00886827" w:rsidRPr="00C06496" w:rsidRDefault="00886827" w:rsidP="00886827">
            <w:pPr>
              <w:pStyle w:val="KDParagraf"/>
              <w:spacing w:before="0"/>
              <w:rPr>
                <w:rFonts w:cs="Arial"/>
                <w:lang w:bidi="en-US"/>
              </w:rPr>
            </w:pPr>
          </w:p>
        </w:tc>
        <w:tc>
          <w:tcPr>
            <w:tcW w:w="4594" w:type="dxa"/>
            <w:shd w:val="clear" w:color="auto" w:fill="auto"/>
          </w:tcPr>
          <w:p w14:paraId="5FBE6AA7" w14:textId="77777777" w:rsidR="00886827" w:rsidRPr="00C06496" w:rsidRDefault="00886827" w:rsidP="00886827">
            <w:pPr>
              <w:pStyle w:val="KDParagraf"/>
              <w:spacing w:before="0"/>
              <w:rPr>
                <w:rFonts w:cs="Arial"/>
                <w:lang w:bidi="en-US"/>
              </w:rPr>
            </w:pPr>
          </w:p>
        </w:tc>
      </w:tr>
    </w:tbl>
    <w:p w14:paraId="6D7B8BAE" w14:textId="77777777" w:rsidR="00886827" w:rsidRPr="00C06496" w:rsidRDefault="00886827" w:rsidP="00886827">
      <w:pPr>
        <w:pStyle w:val="KDParagraf"/>
        <w:spacing w:before="0"/>
        <w:rPr>
          <w:rFonts w:cs="Arial"/>
          <w:lang w:bidi="en-US"/>
        </w:rPr>
      </w:pPr>
    </w:p>
    <w:p w14:paraId="37AA90FE" w14:textId="77777777" w:rsidR="00886827" w:rsidRPr="00C06496"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06496" w:rsidRPr="00C06496" w14:paraId="1598F3D2" w14:textId="77777777" w:rsidTr="005F785B">
        <w:tc>
          <w:tcPr>
            <w:tcW w:w="4786" w:type="dxa"/>
            <w:shd w:val="clear" w:color="auto" w:fill="auto"/>
          </w:tcPr>
          <w:p w14:paraId="258920A4" w14:textId="77777777"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394" w:type="dxa"/>
            <w:shd w:val="clear" w:color="auto" w:fill="auto"/>
          </w:tcPr>
          <w:p w14:paraId="18B5E82E" w14:textId="77777777" w:rsidR="00886827" w:rsidRPr="00C06496" w:rsidRDefault="00886827" w:rsidP="00886827">
            <w:pPr>
              <w:pStyle w:val="KDParagraf"/>
              <w:spacing w:before="0"/>
              <w:rPr>
                <w:rFonts w:cs="Arial"/>
                <w:lang w:bidi="en-US"/>
              </w:rPr>
            </w:pPr>
          </w:p>
        </w:tc>
      </w:tr>
      <w:tr w:rsidR="00C06496" w:rsidRPr="00C06496" w14:paraId="18F931AA" w14:textId="77777777" w:rsidTr="005F785B">
        <w:tc>
          <w:tcPr>
            <w:tcW w:w="4786" w:type="dxa"/>
            <w:shd w:val="clear" w:color="auto" w:fill="auto"/>
          </w:tcPr>
          <w:p w14:paraId="27CE813A"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394" w:type="dxa"/>
            <w:shd w:val="clear" w:color="auto" w:fill="auto"/>
          </w:tcPr>
          <w:p w14:paraId="384061EA" w14:textId="77777777"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14:paraId="2E149567" w14:textId="77777777" w:rsidTr="005F785B">
        <w:tc>
          <w:tcPr>
            <w:tcW w:w="4786" w:type="dxa"/>
            <w:shd w:val="clear" w:color="auto" w:fill="auto"/>
          </w:tcPr>
          <w:p w14:paraId="2AF31090"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394" w:type="dxa"/>
            <w:shd w:val="clear" w:color="auto" w:fill="auto"/>
          </w:tcPr>
          <w:p w14:paraId="49CF3AE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B714475" w14:textId="77777777" w:rsidTr="005F785B">
        <w:tc>
          <w:tcPr>
            <w:tcW w:w="4786" w:type="dxa"/>
            <w:shd w:val="clear" w:color="auto" w:fill="auto"/>
          </w:tcPr>
          <w:p w14:paraId="66B45B32" w14:textId="77777777" w:rsidR="00886827" w:rsidRPr="00C06496" w:rsidRDefault="00886827" w:rsidP="00886827">
            <w:pPr>
              <w:pStyle w:val="KDParagraf"/>
              <w:spacing w:before="0"/>
              <w:rPr>
                <w:rFonts w:cs="Arial"/>
                <w:lang w:bidi="en-US"/>
              </w:rPr>
            </w:pPr>
            <w:r w:rsidRPr="00C06496">
              <w:rPr>
                <w:rFonts w:cs="Arial"/>
                <w:lang w:bidi="en-US"/>
              </w:rPr>
              <w:t>FIELD 56A:</w:t>
            </w:r>
          </w:p>
          <w:p w14:paraId="301B71A5" w14:textId="77777777" w:rsidR="00886827" w:rsidRPr="00C06496" w:rsidRDefault="00886827" w:rsidP="00886827">
            <w:pPr>
              <w:pStyle w:val="KDParagraf"/>
              <w:spacing w:before="0"/>
              <w:rPr>
                <w:rFonts w:cs="Arial"/>
                <w:lang w:bidi="en-US"/>
              </w:rPr>
            </w:pPr>
            <w:r w:rsidRPr="00C06496">
              <w:rPr>
                <w:rFonts w:cs="Arial"/>
                <w:lang w:bidi="en-US"/>
              </w:rPr>
              <w:t>(INTERMEDIARY)</w:t>
            </w:r>
          </w:p>
          <w:p w14:paraId="27E390AC" w14:textId="77777777" w:rsidR="00886827" w:rsidRPr="00C06496" w:rsidRDefault="00886827" w:rsidP="00886827">
            <w:pPr>
              <w:pStyle w:val="KDParagraf"/>
              <w:spacing w:before="0"/>
              <w:rPr>
                <w:rFonts w:cs="Arial"/>
                <w:lang w:bidi="en-US"/>
              </w:rPr>
            </w:pPr>
          </w:p>
        </w:tc>
        <w:tc>
          <w:tcPr>
            <w:tcW w:w="4394" w:type="dxa"/>
            <w:shd w:val="clear" w:color="auto" w:fill="auto"/>
          </w:tcPr>
          <w:p w14:paraId="6031E622" w14:textId="77777777" w:rsidR="00886827" w:rsidRPr="00C06496" w:rsidRDefault="00886827" w:rsidP="00886827">
            <w:pPr>
              <w:pStyle w:val="KDParagraf"/>
              <w:spacing w:before="0"/>
              <w:rPr>
                <w:rFonts w:cs="Arial"/>
                <w:lang w:bidi="en-US"/>
              </w:rPr>
            </w:pPr>
            <w:r w:rsidRPr="00C06496">
              <w:rPr>
                <w:rFonts w:cs="Arial"/>
                <w:lang w:bidi="en-US"/>
              </w:rPr>
              <w:t>BKTRUS33XXX</w:t>
            </w:r>
          </w:p>
          <w:p w14:paraId="75568369" w14:textId="77777777" w:rsidR="00886827" w:rsidRPr="00C06496" w:rsidRDefault="00886827" w:rsidP="00886827">
            <w:pPr>
              <w:pStyle w:val="KDParagraf"/>
              <w:spacing w:before="0"/>
              <w:rPr>
                <w:rFonts w:cs="Arial"/>
                <w:lang w:bidi="en-US"/>
              </w:rPr>
            </w:pPr>
            <w:r w:rsidRPr="00C06496">
              <w:rPr>
                <w:rFonts w:cs="Arial"/>
                <w:lang w:bidi="en-US"/>
              </w:rPr>
              <w:t>DEUTSCHE BANK TRUST COMPANIY</w:t>
            </w:r>
          </w:p>
          <w:p w14:paraId="12FC43EA" w14:textId="77777777" w:rsidR="00886827" w:rsidRPr="00C06496" w:rsidRDefault="00886827" w:rsidP="00886827">
            <w:pPr>
              <w:pStyle w:val="KDParagraf"/>
              <w:spacing w:before="0"/>
              <w:rPr>
                <w:rFonts w:cs="Arial"/>
                <w:lang w:bidi="en-US"/>
              </w:rPr>
            </w:pPr>
            <w:r w:rsidRPr="00C06496">
              <w:rPr>
                <w:rFonts w:cs="Arial"/>
                <w:lang w:bidi="en-US"/>
              </w:rPr>
              <w:t>AMERICAS, NEW YORK</w:t>
            </w:r>
          </w:p>
          <w:p w14:paraId="72C629B8" w14:textId="77777777" w:rsidR="00886827" w:rsidRPr="00C06496" w:rsidRDefault="00886827" w:rsidP="00886827">
            <w:pPr>
              <w:pStyle w:val="KDParagraf"/>
              <w:spacing w:before="0"/>
              <w:rPr>
                <w:rFonts w:cs="Arial"/>
                <w:lang w:bidi="en-US"/>
              </w:rPr>
            </w:pPr>
            <w:r w:rsidRPr="00C06496">
              <w:rPr>
                <w:rFonts w:cs="Arial"/>
                <w:lang w:bidi="en-US"/>
              </w:rPr>
              <w:lastRenderedPageBreak/>
              <w:t>60 WALL STREET</w:t>
            </w:r>
          </w:p>
          <w:p w14:paraId="373B5D26" w14:textId="77777777"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14:paraId="60A38049" w14:textId="77777777" w:rsidTr="005F785B">
        <w:tc>
          <w:tcPr>
            <w:tcW w:w="4786" w:type="dxa"/>
            <w:shd w:val="clear" w:color="auto" w:fill="auto"/>
          </w:tcPr>
          <w:p w14:paraId="435C2B8C" w14:textId="77777777" w:rsidR="00886827" w:rsidRPr="00C06496" w:rsidRDefault="00886827" w:rsidP="00886827">
            <w:pPr>
              <w:pStyle w:val="KDParagraf"/>
              <w:spacing w:before="0"/>
              <w:rPr>
                <w:rFonts w:cs="Arial"/>
                <w:lang w:bidi="en-US"/>
              </w:rPr>
            </w:pPr>
            <w:r w:rsidRPr="00C06496">
              <w:rPr>
                <w:rFonts w:cs="Arial"/>
                <w:lang w:bidi="en-US"/>
              </w:rPr>
              <w:lastRenderedPageBreak/>
              <w:t>FIELD 57A:</w:t>
            </w:r>
          </w:p>
          <w:p w14:paraId="41FF7B31" w14:textId="77777777" w:rsidR="00886827" w:rsidRPr="00C06496" w:rsidRDefault="00886827" w:rsidP="00886827">
            <w:pPr>
              <w:pStyle w:val="KDParagraf"/>
              <w:spacing w:before="0"/>
              <w:rPr>
                <w:rFonts w:cs="Arial"/>
                <w:lang w:bidi="en-US"/>
              </w:rPr>
            </w:pPr>
            <w:r w:rsidRPr="00C06496">
              <w:rPr>
                <w:rFonts w:cs="Arial"/>
                <w:lang w:bidi="en-US"/>
              </w:rPr>
              <w:t>(ACC. WITH BANK)</w:t>
            </w:r>
          </w:p>
          <w:p w14:paraId="0125DEC5" w14:textId="77777777" w:rsidR="00886827" w:rsidRPr="00C06496" w:rsidRDefault="00886827" w:rsidP="00886827">
            <w:pPr>
              <w:pStyle w:val="KDParagraf"/>
              <w:spacing w:before="0"/>
              <w:rPr>
                <w:rFonts w:cs="Arial"/>
                <w:lang w:bidi="en-US"/>
              </w:rPr>
            </w:pPr>
          </w:p>
        </w:tc>
        <w:tc>
          <w:tcPr>
            <w:tcW w:w="4394" w:type="dxa"/>
            <w:shd w:val="clear" w:color="auto" w:fill="auto"/>
          </w:tcPr>
          <w:p w14:paraId="24DFE87C" w14:textId="77777777" w:rsidR="00886827" w:rsidRPr="00C06496" w:rsidRDefault="00886827" w:rsidP="00886827">
            <w:pPr>
              <w:pStyle w:val="KDParagraf"/>
              <w:spacing w:before="0"/>
              <w:rPr>
                <w:rFonts w:cs="Arial"/>
                <w:lang w:bidi="en-US"/>
              </w:rPr>
            </w:pPr>
            <w:r w:rsidRPr="00C06496">
              <w:rPr>
                <w:rFonts w:cs="Arial"/>
                <w:lang w:bidi="en-US"/>
              </w:rPr>
              <w:t>NBSRRSBGXXX</w:t>
            </w:r>
          </w:p>
          <w:p w14:paraId="3CE6AA60"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7822F53C" w14:textId="77777777" w:rsidR="00886827" w:rsidRPr="00C06496" w:rsidRDefault="00886827" w:rsidP="00886827">
            <w:pPr>
              <w:pStyle w:val="KDParagraf"/>
              <w:spacing w:before="0"/>
              <w:rPr>
                <w:rFonts w:cs="Arial"/>
                <w:lang w:bidi="en-US"/>
              </w:rPr>
            </w:pPr>
            <w:r w:rsidRPr="00C06496">
              <w:rPr>
                <w:rFonts w:cs="Arial"/>
                <w:lang w:bidi="en-US"/>
              </w:rPr>
              <w:t>BANK OF SERBIA – NB BEOGRAD,</w:t>
            </w:r>
          </w:p>
          <w:p w14:paraId="7026E48C"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1F1AC27A"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57EC9776" w14:textId="77777777" w:rsidTr="005F785B">
        <w:tc>
          <w:tcPr>
            <w:tcW w:w="4786" w:type="dxa"/>
            <w:shd w:val="clear" w:color="auto" w:fill="auto"/>
          </w:tcPr>
          <w:p w14:paraId="7B7D52AC" w14:textId="77777777" w:rsidR="00886827" w:rsidRPr="00C06496" w:rsidRDefault="00886827" w:rsidP="00886827">
            <w:pPr>
              <w:pStyle w:val="KDParagraf"/>
              <w:spacing w:before="0"/>
              <w:rPr>
                <w:rFonts w:cs="Arial"/>
                <w:lang w:bidi="en-US"/>
              </w:rPr>
            </w:pPr>
            <w:r w:rsidRPr="00C06496">
              <w:rPr>
                <w:rFonts w:cs="Arial"/>
                <w:lang w:bidi="en-US"/>
              </w:rPr>
              <w:t>FIELD 59:</w:t>
            </w:r>
          </w:p>
          <w:p w14:paraId="11D98EBE" w14:textId="77777777" w:rsidR="00886827" w:rsidRPr="00C06496" w:rsidRDefault="00886827" w:rsidP="00886827">
            <w:pPr>
              <w:pStyle w:val="KDParagraf"/>
              <w:spacing w:before="0"/>
              <w:rPr>
                <w:rFonts w:cs="Arial"/>
                <w:lang w:bidi="en-US"/>
              </w:rPr>
            </w:pPr>
            <w:r w:rsidRPr="00C06496">
              <w:rPr>
                <w:rFonts w:cs="Arial"/>
                <w:lang w:bidi="en-US"/>
              </w:rPr>
              <w:t>(BENEFICIARY)</w:t>
            </w:r>
          </w:p>
          <w:p w14:paraId="6245C50C" w14:textId="77777777" w:rsidR="00886827" w:rsidRPr="00C06496" w:rsidRDefault="00886827" w:rsidP="00886827">
            <w:pPr>
              <w:pStyle w:val="KDParagraf"/>
              <w:spacing w:before="0"/>
              <w:rPr>
                <w:rFonts w:cs="Arial"/>
                <w:lang w:bidi="en-US"/>
              </w:rPr>
            </w:pPr>
          </w:p>
        </w:tc>
        <w:tc>
          <w:tcPr>
            <w:tcW w:w="4394" w:type="dxa"/>
            <w:shd w:val="clear" w:color="auto" w:fill="auto"/>
          </w:tcPr>
          <w:p w14:paraId="29A535C7" w14:textId="1C57CFC6"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420CD3A8"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0120AF00"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5DE633BE"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635BE853"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14:paraId="0CF7645E" w14:textId="77777777" w:rsidTr="005F785B">
        <w:tc>
          <w:tcPr>
            <w:tcW w:w="4786" w:type="dxa"/>
            <w:shd w:val="clear" w:color="auto" w:fill="auto"/>
          </w:tcPr>
          <w:p w14:paraId="2A7B6582"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394" w:type="dxa"/>
            <w:shd w:val="clear" w:color="auto" w:fill="auto"/>
          </w:tcPr>
          <w:p w14:paraId="5AF1E552"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bl>
    <w:p w14:paraId="09D21B01" w14:textId="77777777" w:rsidR="0008263C" w:rsidRPr="00592CF4" w:rsidRDefault="0008263C" w:rsidP="0008263C">
      <w:pPr>
        <w:rPr>
          <w:rFonts w:cs="Arial"/>
          <w:lang w:val="sr-Cyrl-CS"/>
        </w:rPr>
      </w:pPr>
      <w:bookmarkStart w:id="251" w:name="_Toc441651610"/>
      <w:bookmarkStart w:id="252" w:name="_Toc442559921"/>
    </w:p>
    <w:p w14:paraId="5C62B952" w14:textId="77777777" w:rsidR="008D2B23" w:rsidRPr="00C06496" w:rsidRDefault="008D2B23" w:rsidP="003F7FAA">
      <w:pPr>
        <w:pStyle w:val="KDPodnaslov2"/>
        <w:numPr>
          <w:ilvl w:val="1"/>
          <w:numId w:val="25"/>
        </w:numPr>
        <w:spacing w:before="0"/>
        <w:jc w:val="both"/>
        <w:rPr>
          <w:rFonts w:cs="Arial"/>
        </w:rPr>
      </w:pPr>
      <w:r w:rsidRPr="00C06496">
        <w:rPr>
          <w:rFonts w:cs="Arial"/>
        </w:rPr>
        <w:t>Закључивање уговора</w:t>
      </w:r>
      <w:bookmarkEnd w:id="251"/>
      <w:bookmarkEnd w:id="252"/>
    </w:p>
    <w:p w14:paraId="526C7553" w14:textId="77777777" w:rsidR="00184CD2" w:rsidRPr="00184CD2" w:rsidRDefault="00184CD2" w:rsidP="00184CD2">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184CD2">
        <w:rPr>
          <w:rFonts w:cs="Arial"/>
        </w:rPr>
        <w:t>8 (</w:t>
      </w:r>
      <w:r w:rsidRPr="00184CD2">
        <w:rPr>
          <w:rFonts w:cs="Arial"/>
          <w:lang w:val="ru-RU"/>
        </w:rPr>
        <w:t>осам</w:t>
      </w:r>
      <w:r w:rsidRPr="00184CD2">
        <w:rPr>
          <w:rFonts w:cs="Arial"/>
        </w:rPr>
        <w:t>)</w:t>
      </w:r>
      <w:r w:rsidRPr="00184CD2">
        <w:rPr>
          <w:rFonts w:cs="Arial"/>
          <w:lang w:val="ru-RU"/>
        </w:rPr>
        <w:t xml:space="preserve"> дана од протека рока за подношење захтева за заштиту права.</w:t>
      </w:r>
    </w:p>
    <w:p w14:paraId="25DDD8A1" w14:textId="77777777" w:rsidR="00184CD2" w:rsidRPr="00184CD2" w:rsidRDefault="00184CD2" w:rsidP="00184CD2">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sidR="00D1464F">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4ACC6C68" w14:textId="77777777" w:rsidR="00184CD2" w:rsidRPr="00184CD2" w:rsidRDefault="00184CD2" w:rsidP="00184CD2">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184CD2">
        <w:rPr>
          <w:rFonts w:cs="Arial"/>
        </w:rPr>
        <w:t>банкарску гаранцију</w:t>
      </w:r>
      <w:r w:rsidRPr="00184CD2">
        <w:rPr>
          <w:rFonts w:cs="Arial"/>
          <w:lang w:val="ru-RU"/>
        </w:rPr>
        <w:t xml:space="preserve"> за добро извршење посла. </w:t>
      </w:r>
    </w:p>
    <w:p w14:paraId="1F67BC68" w14:textId="77777777" w:rsidR="00184CD2" w:rsidRPr="00184CD2" w:rsidRDefault="00184CD2" w:rsidP="00184CD2">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9B3A776" w14:textId="77777777" w:rsidR="009B0A12" w:rsidRPr="00C06496" w:rsidRDefault="009B0A12" w:rsidP="007E3AF6">
      <w:pPr>
        <w:spacing w:before="0"/>
        <w:rPr>
          <w:rFonts w:cs="Arial"/>
          <w:lang w:val="ru-RU"/>
        </w:rPr>
      </w:pPr>
    </w:p>
    <w:p w14:paraId="2C2C5739" w14:textId="77777777" w:rsidR="008D2B23" w:rsidRPr="00C06496" w:rsidRDefault="008D2B23" w:rsidP="003F7FAA">
      <w:pPr>
        <w:pStyle w:val="KDPodnaslov2"/>
        <w:numPr>
          <w:ilvl w:val="1"/>
          <w:numId w:val="25"/>
        </w:numPr>
        <w:spacing w:before="0"/>
        <w:jc w:val="both"/>
        <w:rPr>
          <w:rFonts w:cs="Arial"/>
        </w:rPr>
      </w:pPr>
      <w:bookmarkStart w:id="253" w:name="_Toc441651611"/>
      <w:bookmarkStart w:id="254" w:name="_Toc442559922"/>
      <w:r w:rsidRPr="00C06496">
        <w:rPr>
          <w:rFonts w:cs="Arial"/>
        </w:rPr>
        <w:t>Измене током трајања уговора</w:t>
      </w:r>
      <w:bookmarkEnd w:id="253"/>
      <w:bookmarkEnd w:id="254"/>
    </w:p>
    <w:p w14:paraId="3C1AFB20" w14:textId="77777777" w:rsidR="009B0A12" w:rsidRPr="00DE512E" w:rsidRDefault="009B0A12" w:rsidP="009B0A12">
      <w:pPr>
        <w:spacing w:before="0"/>
        <w:rPr>
          <w:rFonts w:cs="Arial"/>
          <w:noProof/>
          <w:lang w:val="ru-RU"/>
        </w:rPr>
      </w:pPr>
      <w:r w:rsidRPr="00DE512E">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06496">
        <w:rPr>
          <w:rFonts w:cs="Arial"/>
          <w:noProof/>
        </w:rPr>
        <w:t xml:space="preserve">, </w:t>
      </w:r>
      <w:r w:rsidRPr="00DE512E">
        <w:rPr>
          <w:rFonts w:cs="Arial"/>
          <w:noProof/>
          <w:lang w:val="ru-RU"/>
        </w:rPr>
        <w:t>под условом да има обезбеђена финансијска средства</w:t>
      </w:r>
      <w:r w:rsidRPr="00C06496">
        <w:rPr>
          <w:rFonts w:cs="Arial"/>
          <w:noProof/>
        </w:rPr>
        <w:t>.</w:t>
      </w:r>
    </w:p>
    <w:p w14:paraId="7220D729" w14:textId="77777777" w:rsidR="00922EDB" w:rsidRPr="00C06496" w:rsidRDefault="009B0A12" w:rsidP="009B0A12">
      <w:pPr>
        <w:spacing w:before="0"/>
        <w:rPr>
          <w:rFonts w:cs="Arial"/>
          <w:lang w:val="ru-RU" w:eastAsia="sr-Latn-CS"/>
        </w:rPr>
      </w:pPr>
      <w:r w:rsidRPr="00DE512E">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06496">
        <w:rPr>
          <w:rFonts w:cs="Arial"/>
          <w:noProof/>
        </w:rPr>
        <w:t xml:space="preserve"> </w:t>
      </w:r>
      <w:r w:rsidRPr="00DE512E">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C06496">
        <w:rPr>
          <w:rFonts w:cs="Arial"/>
          <w:noProof/>
        </w:rPr>
        <w:t xml:space="preserve">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w:t>
      </w:r>
    </w:p>
    <w:p w14:paraId="70EB263E" w14:textId="77777777" w:rsidR="0008263C" w:rsidRPr="00C06496" w:rsidRDefault="0008263C" w:rsidP="00922EDB">
      <w:pPr>
        <w:spacing w:before="0"/>
        <w:rPr>
          <w:rFonts w:cs="Arial"/>
          <w:lang w:val="ru-RU" w:eastAsia="sr-Latn-CS"/>
        </w:rPr>
      </w:pPr>
    </w:p>
    <w:p w14:paraId="08271D86" w14:textId="77777777" w:rsidR="0008263C" w:rsidRPr="00C06496" w:rsidRDefault="0008263C" w:rsidP="00922EDB">
      <w:pPr>
        <w:spacing w:before="0"/>
        <w:rPr>
          <w:rFonts w:cs="Arial"/>
          <w:lang w:val="ru-RU" w:eastAsia="sr-Latn-CS"/>
        </w:rPr>
      </w:pPr>
    </w:p>
    <w:p w14:paraId="5FA4610A" w14:textId="77777777" w:rsidR="0008263C" w:rsidRPr="00C06496" w:rsidRDefault="0008263C" w:rsidP="00922EDB">
      <w:pPr>
        <w:spacing w:before="0"/>
        <w:rPr>
          <w:rFonts w:cs="Arial"/>
          <w:lang w:val="ru-RU" w:eastAsia="sr-Latn-CS"/>
        </w:rPr>
      </w:pPr>
    </w:p>
    <w:p w14:paraId="402BA1C9" w14:textId="77777777" w:rsidR="0008263C" w:rsidRPr="00C06496" w:rsidRDefault="0008263C" w:rsidP="00922EDB">
      <w:pPr>
        <w:spacing w:before="0"/>
        <w:rPr>
          <w:rFonts w:cs="Arial"/>
          <w:lang w:val="ru-RU" w:eastAsia="sr-Latn-CS"/>
        </w:rPr>
      </w:pPr>
    </w:p>
    <w:p w14:paraId="64EA7E19" w14:textId="77777777" w:rsidR="0008263C" w:rsidRPr="00C06496" w:rsidRDefault="0008263C" w:rsidP="00922EDB">
      <w:pPr>
        <w:spacing w:before="0"/>
        <w:rPr>
          <w:rFonts w:cs="Arial"/>
          <w:lang w:val="ru-RU" w:eastAsia="sr-Latn-CS"/>
        </w:rPr>
      </w:pPr>
    </w:p>
    <w:p w14:paraId="12F47C5F" w14:textId="77777777" w:rsidR="0008263C" w:rsidRPr="00C06496" w:rsidRDefault="0008263C" w:rsidP="00922EDB">
      <w:pPr>
        <w:spacing w:before="0"/>
        <w:rPr>
          <w:rFonts w:cs="Arial"/>
          <w:lang w:val="ru-RU" w:eastAsia="sr-Latn-CS"/>
        </w:rPr>
      </w:pPr>
    </w:p>
    <w:p w14:paraId="48540295" w14:textId="77777777" w:rsidR="00465640" w:rsidRPr="00C06496" w:rsidRDefault="00465640" w:rsidP="00922EDB">
      <w:pPr>
        <w:spacing w:before="0"/>
        <w:rPr>
          <w:rFonts w:cs="Arial"/>
          <w:lang w:val="ru-RU" w:eastAsia="sr-Latn-CS"/>
        </w:rPr>
      </w:pPr>
    </w:p>
    <w:p w14:paraId="59F3DF33" w14:textId="77777777" w:rsidR="00465640" w:rsidRPr="00C06496" w:rsidRDefault="00465640" w:rsidP="00922EDB">
      <w:pPr>
        <w:spacing w:before="0"/>
        <w:rPr>
          <w:rFonts w:cs="Arial"/>
          <w:lang w:val="ru-RU" w:eastAsia="sr-Latn-CS"/>
        </w:rPr>
      </w:pPr>
    </w:p>
    <w:p w14:paraId="7BC695E5" w14:textId="77777777" w:rsidR="00465640" w:rsidRPr="00C06496" w:rsidRDefault="00465640" w:rsidP="00922EDB">
      <w:pPr>
        <w:spacing w:before="0"/>
        <w:rPr>
          <w:rFonts w:cs="Arial"/>
          <w:lang w:val="ru-RU" w:eastAsia="sr-Latn-CS"/>
        </w:rPr>
      </w:pPr>
    </w:p>
    <w:p w14:paraId="0C716163" w14:textId="77777777" w:rsidR="00465640" w:rsidRPr="00C06496" w:rsidRDefault="00465640" w:rsidP="00922EDB">
      <w:pPr>
        <w:spacing w:before="0"/>
        <w:rPr>
          <w:rFonts w:cs="Arial"/>
          <w:lang w:val="ru-RU" w:eastAsia="sr-Latn-CS"/>
        </w:rPr>
      </w:pPr>
    </w:p>
    <w:p w14:paraId="74B1DBB8" w14:textId="77777777" w:rsidR="00465640" w:rsidRPr="00C06496" w:rsidRDefault="00465640" w:rsidP="00922EDB">
      <w:pPr>
        <w:spacing w:before="0"/>
        <w:rPr>
          <w:rFonts w:cs="Arial"/>
          <w:lang w:val="ru-RU" w:eastAsia="sr-Latn-CS"/>
        </w:rPr>
      </w:pPr>
    </w:p>
    <w:p w14:paraId="664709FE" w14:textId="77777777" w:rsidR="00465640" w:rsidRPr="00C06496" w:rsidRDefault="00465640" w:rsidP="00922EDB">
      <w:pPr>
        <w:spacing w:before="0"/>
        <w:rPr>
          <w:rFonts w:cs="Arial"/>
          <w:lang w:val="ru-RU" w:eastAsia="sr-Latn-CS"/>
        </w:rPr>
      </w:pPr>
    </w:p>
    <w:p w14:paraId="4E5741B2" w14:textId="77777777" w:rsidR="00465640" w:rsidRPr="00C06496" w:rsidRDefault="00465640" w:rsidP="00922EDB">
      <w:pPr>
        <w:spacing w:before="0"/>
        <w:rPr>
          <w:rFonts w:cs="Arial"/>
          <w:lang w:val="ru-RU" w:eastAsia="sr-Latn-CS"/>
        </w:rPr>
      </w:pPr>
    </w:p>
    <w:p w14:paraId="04801D23" w14:textId="77777777" w:rsidR="00465640" w:rsidRPr="00C06496" w:rsidRDefault="00465640" w:rsidP="00922EDB">
      <w:pPr>
        <w:spacing w:before="0"/>
        <w:rPr>
          <w:rFonts w:cs="Arial"/>
          <w:lang w:val="ru-RU" w:eastAsia="sr-Latn-CS"/>
        </w:rPr>
      </w:pPr>
    </w:p>
    <w:p w14:paraId="41EA8887" w14:textId="77777777" w:rsidR="00465640" w:rsidRPr="00C06496" w:rsidRDefault="00465640" w:rsidP="00922EDB">
      <w:pPr>
        <w:spacing w:before="0"/>
        <w:rPr>
          <w:rFonts w:cs="Arial"/>
          <w:lang w:val="ru-RU" w:eastAsia="sr-Latn-CS"/>
        </w:rPr>
      </w:pPr>
    </w:p>
    <w:p w14:paraId="5D848173" w14:textId="77777777" w:rsidR="00465640" w:rsidRPr="00C06496" w:rsidRDefault="00465640" w:rsidP="00922EDB">
      <w:pPr>
        <w:spacing w:before="0"/>
        <w:rPr>
          <w:rFonts w:cs="Arial"/>
          <w:lang w:val="ru-RU" w:eastAsia="sr-Latn-CS"/>
        </w:rPr>
      </w:pPr>
    </w:p>
    <w:p w14:paraId="3F6713E3" w14:textId="77777777" w:rsidR="00465640" w:rsidRPr="00C06496" w:rsidRDefault="00465640" w:rsidP="00922EDB">
      <w:pPr>
        <w:spacing w:before="0"/>
        <w:rPr>
          <w:rFonts w:cs="Arial"/>
          <w:lang w:val="ru-RU" w:eastAsia="sr-Latn-CS"/>
        </w:rPr>
      </w:pPr>
    </w:p>
    <w:p w14:paraId="7072AFA6" w14:textId="77777777" w:rsidR="00465640" w:rsidRPr="00C06496" w:rsidRDefault="00465640" w:rsidP="00922EDB">
      <w:pPr>
        <w:spacing w:before="0"/>
        <w:rPr>
          <w:rFonts w:cs="Arial"/>
          <w:lang w:val="ru-RU" w:eastAsia="sr-Latn-CS"/>
        </w:rPr>
      </w:pPr>
    </w:p>
    <w:p w14:paraId="7AC95861" w14:textId="77777777" w:rsidR="00465640" w:rsidRPr="00C06496" w:rsidRDefault="00465640" w:rsidP="00922EDB">
      <w:pPr>
        <w:spacing w:before="0"/>
        <w:rPr>
          <w:rFonts w:cs="Arial"/>
          <w:lang w:val="ru-RU" w:eastAsia="sr-Latn-CS"/>
        </w:rPr>
      </w:pPr>
    </w:p>
    <w:p w14:paraId="195082CB" w14:textId="77777777" w:rsidR="00465640" w:rsidRPr="00C06496" w:rsidRDefault="00465640" w:rsidP="00922EDB">
      <w:pPr>
        <w:spacing w:before="0"/>
        <w:rPr>
          <w:rFonts w:cs="Arial"/>
          <w:lang w:val="ru-RU" w:eastAsia="sr-Latn-CS"/>
        </w:rPr>
      </w:pPr>
    </w:p>
    <w:p w14:paraId="40B65B78" w14:textId="77777777" w:rsidR="00465640" w:rsidRPr="00C06496" w:rsidRDefault="00465640" w:rsidP="00922EDB">
      <w:pPr>
        <w:spacing w:before="0"/>
        <w:rPr>
          <w:rFonts w:cs="Arial"/>
          <w:lang w:val="ru-RU" w:eastAsia="sr-Latn-CS"/>
        </w:rPr>
      </w:pPr>
    </w:p>
    <w:p w14:paraId="2EDFED80" w14:textId="77777777" w:rsidR="00465640" w:rsidRPr="00C06496" w:rsidRDefault="00465640" w:rsidP="00922EDB">
      <w:pPr>
        <w:spacing w:before="0"/>
        <w:rPr>
          <w:rFonts w:cs="Arial"/>
          <w:lang w:val="ru-RU" w:eastAsia="sr-Latn-CS"/>
        </w:rPr>
      </w:pPr>
    </w:p>
    <w:p w14:paraId="5FA71859" w14:textId="77777777" w:rsidR="00465640" w:rsidRPr="00C06496" w:rsidRDefault="00465640" w:rsidP="00922EDB">
      <w:pPr>
        <w:spacing w:before="0"/>
        <w:rPr>
          <w:rFonts w:cs="Arial"/>
          <w:lang w:val="ru-RU" w:eastAsia="sr-Latn-CS"/>
        </w:rPr>
      </w:pPr>
    </w:p>
    <w:p w14:paraId="285DE7CC" w14:textId="77777777" w:rsidR="00465640" w:rsidRPr="00C06496" w:rsidRDefault="00465640" w:rsidP="00922EDB">
      <w:pPr>
        <w:spacing w:before="0"/>
        <w:rPr>
          <w:rFonts w:cs="Arial"/>
          <w:lang w:val="ru-RU" w:eastAsia="sr-Latn-CS"/>
        </w:rPr>
      </w:pPr>
    </w:p>
    <w:p w14:paraId="3592524E" w14:textId="77777777" w:rsidR="00465640" w:rsidRPr="00C06496" w:rsidRDefault="00465640" w:rsidP="00922EDB">
      <w:pPr>
        <w:spacing w:before="0"/>
        <w:rPr>
          <w:rFonts w:cs="Arial"/>
          <w:lang w:val="ru-RU" w:eastAsia="sr-Latn-CS"/>
        </w:rPr>
      </w:pPr>
    </w:p>
    <w:p w14:paraId="496C41F8" w14:textId="77777777" w:rsidR="00465640" w:rsidRPr="00C06496" w:rsidRDefault="00465640" w:rsidP="00922EDB">
      <w:pPr>
        <w:spacing w:before="0"/>
        <w:rPr>
          <w:rFonts w:cs="Arial"/>
          <w:lang w:val="ru-RU" w:eastAsia="sr-Latn-CS"/>
        </w:rPr>
      </w:pPr>
    </w:p>
    <w:p w14:paraId="592B9372" w14:textId="77777777" w:rsidR="00465640" w:rsidRPr="00C06496" w:rsidRDefault="00465640" w:rsidP="00922EDB">
      <w:pPr>
        <w:spacing w:before="0"/>
        <w:rPr>
          <w:rFonts w:cs="Arial"/>
          <w:lang w:val="ru-RU" w:eastAsia="sr-Latn-CS"/>
        </w:rPr>
      </w:pPr>
    </w:p>
    <w:p w14:paraId="77C459C6" w14:textId="77777777" w:rsidR="008551A5" w:rsidRPr="00C06496" w:rsidRDefault="008551A5" w:rsidP="00922EDB">
      <w:pPr>
        <w:spacing w:before="0"/>
        <w:rPr>
          <w:rFonts w:cs="Arial"/>
          <w:lang w:val="ru-RU" w:eastAsia="sr-Latn-CS"/>
        </w:rPr>
      </w:pPr>
    </w:p>
    <w:p w14:paraId="42B4E735" w14:textId="77777777" w:rsidR="008551A5" w:rsidRPr="00C06496" w:rsidRDefault="008551A5" w:rsidP="00922EDB">
      <w:pPr>
        <w:spacing w:before="0"/>
        <w:rPr>
          <w:rFonts w:cs="Arial"/>
          <w:lang w:val="ru-RU" w:eastAsia="sr-Latn-CS"/>
        </w:rPr>
      </w:pPr>
    </w:p>
    <w:p w14:paraId="4E5A53A2" w14:textId="77777777" w:rsidR="00592CF4" w:rsidRDefault="00592CF4" w:rsidP="00922EDB">
      <w:pPr>
        <w:spacing w:before="0"/>
        <w:rPr>
          <w:rFonts w:cs="Arial"/>
          <w:lang w:val="ru-RU" w:eastAsia="sr-Latn-CS"/>
        </w:rPr>
      </w:pPr>
    </w:p>
    <w:p w14:paraId="6DB56927" w14:textId="77777777" w:rsidR="00592CF4" w:rsidRDefault="00592CF4" w:rsidP="00922EDB">
      <w:pPr>
        <w:spacing w:before="0"/>
        <w:rPr>
          <w:rFonts w:cs="Arial"/>
          <w:lang w:val="ru-RU" w:eastAsia="sr-Latn-CS"/>
        </w:rPr>
      </w:pPr>
    </w:p>
    <w:p w14:paraId="3DEAB25A" w14:textId="77777777" w:rsidR="00592CF4" w:rsidRPr="00274F59" w:rsidRDefault="00592CF4" w:rsidP="00922EDB">
      <w:pPr>
        <w:spacing w:before="0"/>
        <w:rPr>
          <w:rFonts w:cs="Arial"/>
          <w:lang w:val="sr-Latn-CS" w:eastAsia="sr-Latn-CS"/>
        </w:rPr>
      </w:pPr>
    </w:p>
    <w:p w14:paraId="6FC90A6C" w14:textId="77777777" w:rsidR="00592CF4" w:rsidRDefault="00592CF4" w:rsidP="00922EDB">
      <w:pPr>
        <w:spacing w:before="0"/>
        <w:rPr>
          <w:rFonts w:cs="Arial"/>
          <w:lang w:val="ru-RU" w:eastAsia="sr-Latn-CS"/>
        </w:rPr>
      </w:pPr>
    </w:p>
    <w:p w14:paraId="0EA1C860" w14:textId="77777777" w:rsidR="00592CF4" w:rsidRDefault="00592CF4" w:rsidP="00922EDB">
      <w:pPr>
        <w:spacing w:before="0"/>
        <w:rPr>
          <w:rFonts w:cs="Arial"/>
          <w:lang w:val="ru-RU" w:eastAsia="sr-Latn-CS"/>
        </w:rPr>
      </w:pPr>
    </w:p>
    <w:p w14:paraId="3A91FC88" w14:textId="77777777" w:rsidR="00C577E5" w:rsidRDefault="00C577E5" w:rsidP="001E2F61">
      <w:pPr>
        <w:spacing w:before="0"/>
        <w:rPr>
          <w:rFonts w:cs="Arial"/>
          <w:lang w:val="sr-Latn-CS" w:eastAsia="sr-Latn-CS"/>
        </w:rPr>
      </w:pPr>
    </w:p>
    <w:p w14:paraId="3756E2CC" w14:textId="77777777" w:rsidR="003F7FAA" w:rsidRPr="00FB6216" w:rsidRDefault="003F7FAA" w:rsidP="001E2F61">
      <w:pPr>
        <w:spacing w:before="0"/>
        <w:rPr>
          <w:rFonts w:cs="Arial"/>
          <w:lang w:val="sr-Latn-CS" w:eastAsia="sr-Latn-CS"/>
        </w:rPr>
      </w:pPr>
    </w:p>
    <w:p w14:paraId="2DDD3ED1" w14:textId="77777777" w:rsidR="00465640" w:rsidRPr="00C06496" w:rsidRDefault="00465640" w:rsidP="00465640">
      <w:pPr>
        <w:spacing w:before="0"/>
        <w:jc w:val="center"/>
        <w:rPr>
          <w:rFonts w:cs="Arial"/>
          <w:lang w:val="ru-RU" w:eastAsia="sr-Latn-CS"/>
        </w:rPr>
      </w:pPr>
    </w:p>
    <w:p w14:paraId="1BBFA7E0" w14:textId="77777777" w:rsidR="00465640" w:rsidRPr="00C06496" w:rsidRDefault="00465640" w:rsidP="003F7FAA">
      <w:pPr>
        <w:pStyle w:val="KDPodnaslov1"/>
        <w:numPr>
          <w:ilvl w:val="0"/>
          <w:numId w:val="25"/>
        </w:numPr>
        <w:spacing w:before="0"/>
        <w:jc w:val="center"/>
        <w:rPr>
          <w:rFonts w:cs="Arial"/>
        </w:rPr>
      </w:pPr>
      <w:r w:rsidRPr="00C06496">
        <w:rPr>
          <w:rFonts w:cs="Arial"/>
        </w:rPr>
        <w:t>ОБРАСЦИ</w:t>
      </w:r>
    </w:p>
    <w:p w14:paraId="22980EF3" w14:textId="77777777" w:rsidR="0008263C" w:rsidRPr="00C06496" w:rsidRDefault="0008263C" w:rsidP="00922EDB">
      <w:pPr>
        <w:spacing w:before="0"/>
        <w:rPr>
          <w:rFonts w:cs="Arial"/>
          <w:lang w:eastAsia="sr-Latn-CS"/>
        </w:rPr>
      </w:pPr>
    </w:p>
    <w:p w14:paraId="3E823A33" w14:textId="77777777" w:rsidR="0008263C" w:rsidRPr="00C06496" w:rsidRDefault="0008263C" w:rsidP="00922EDB">
      <w:pPr>
        <w:spacing w:before="0"/>
        <w:rPr>
          <w:rFonts w:cs="Arial"/>
          <w:lang w:eastAsia="sr-Latn-CS"/>
        </w:rPr>
      </w:pPr>
    </w:p>
    <w:p w14:paraId="24FF79AA" w14:textId="77777777" w:rsidR="00465640" w:rsidRPr="00C06496" w:rsidRDefault="00465640" w:rsidP="00922EDB">
      <w:pPr>
        <w:spacing w:before="0"/>
        <w:rPr>
          <w:rFonts w:cs="Arial"/>
          <w:lang w:eastAsia="sr-Latn-CS"/>
        </w:rPr>
      </w:pPr>
    </w:p>
    <w:p w14:paraId="77EB3F01" w14:textId="77777777" w:rsidR="00465640" w:rsidRPr="00C06496" w:rsidRDefault="00465640" w:rsidP="00922EDB">
      <w:pPr>
        <w:spacing w:before="0"/>
        <w:rPr>
          <w:rFonts w:cs="Arial"/>
          <w:lang w:eastAsia="sr-Latn-CS"/>
        </w:rPr>
      </w:pPr>
    </w:p>
    <w:p w14:paraId="16DCF7CF" w14:textId="77777777" w:rsidR="00465640" w:rsidRPr="00C06496" w:rsidRDefault="00465640" w:rsidP="00922EDB">
      <w:pPr>
        <w:spacing w:before="0"/>
        <w:rPr>
          <w:rFonts w:cs="Arial"/>
          <w:lang w:eastAsia="sr-Latn-CS"/>
        </w:rPr>
      </w:pPr>
    </w:p>
    <w:p w14:paraId="361B9026" w14:textId="77777777" w:rsidR="00465640" w:rsidRPr="00C06496" w:rsidRDefault="00465640" w:rsidP="00922EDB">
      <w:pPr>
        <w:spacing w:before="0"/>
        <w:rPr>
          <w:rFonts w:cs="Arial"/>
          <w:lang w:eastAsia="sr-Latn-CS"/>
        </w:rPr>
      </w:pPr>
    </w:p>
    <w:p w14:paraId="5A75D460" w14:textId="77777777" w:rsidR="00465640" w:rsidRPr="00C06496" w:rsidRDefault="00465640" w:rsidP="00922EDB">
      <w:pPr>
        <w:spacing w:before="0"/>
        <w:rPr>
          <w:rFonts w:cs="Arial"/>
          <w:lang w:eastAsia="sr-Latn-CS"/>
        </w:rPr>
      </w:pPr>
    </w:p>
    <w:p w14:paraId="75614728" w14:textId="77777777" w:rsidR="00465640" w:rsidRPr="00C06496" w:rsidRDefault="00465640" w:rsidP="00922EDB">
      <w:pPr>
        <w:spacing w:before="0"/>
        <w:rPr>
          <w:rFonts w:cs="Arial"/>
          <w:lang w:eastAsia="sr-Latn-CS"/>
        </w:rPr>
      </w:pPr>
    </w:p>
    <w:p w14:paraId="2FF3B308" w14:textId="77777777" w:rsidR="00465640" w:rsidRPr="00C06496" w:rsidRDefault="00465640" w:rsidP="00922EDB">
      <w:pPr>
        <w:spacing w:before="0"/>
        <w:rPr>
          <w:rFonts w:cs="Arial"/>
          <w:lang w:eastAsia="sr-Latn-CS"/>
        </w:rPr>
      </w:pPr>
    </w:p>
    <w:p w14:paraId="33280A28" w14:textId="77777777" w:rsidR="00465640" w:rsidRPr="00C06496" w:rsidRDefault="00465640" w:rsidP="00922EDB">
      <w:pPr>
        <w:spacing w:before="0"/>
        <w:rPr>
          <w:rFonts w:cs="Arial"/>
          <w:lang w:eastAsia="sr-Latn-CS"/>
        </w:rPr>
      </w:pPr>
    </w:p>
    <w:p w14:paraId="221A689D" w14:textId="77777777" w:rsidR="00465640" w:rsidRPr="00C06496" w:rsidRDefault="00465640" w:rsidP="00922EDB">
      <w:pPr>
        <w:spacing w:before="0"/>
        <w:rPr>
          <w:rFonts w:cs="Arial"/>
          <w:lang w:eastAsia="sr-Latn-CS"/>
        </w:rPr>
      </w:pPr>
    </w:p>
    <w:p w14:paraId="6A2C1ED5" w14:textId="77777777" w:rsidR="00465640" w:rsidRPr="00C06496" w:rsidRDefault="00465640" w:rsidP="00922EDB">
      <w:pPr>
        <w:spacing w:before="0"/>
        <w:rPr>
          <w:rFonts w:cs="Arial"/>
          <w:lang w:eastAsia="sr-Latn-CS"/>
        </w:rPr>
      </w:pPr>
    </w:p>
    <w:p w14:paraId="39A7BC61" w14:textId="77777777" w:rsidR="00465640" w:rsidRPr="00C06496" w:rsidRDefault="00465640" w:rsidP="00922EDB">
      <w:pPr>
        <w:spacing w:before="0"/>
        <w:rPr>
          <w:rFonts w:cs="Arial"/>
          <w:lang w:eastAsia="sr-Latn-CS"/>
        </w:rPr>
      </w:pPr>
    </w:p>
    <w:p w14:paraId="72F29766" w14:textId="77777777" w:rsidR="00465640" w:rsidRPr="00C06496" w:rsidRDefault="00465640" w:rsidP="00922EDB">
      <w:pPr>
        <w:spacing w:before="0"/>
        <w:rPr>
          <w:rFonts w:cs="Arial"/>
          <w:lang w:eastAsia="sr-Latn-CS"/>
        </w:rPr>
      </w:pPr>
    </w:p>
    <w:p w14:paraId="5FA70CCE" w14:textId="77777777" w:rsidR="00465640" w:rsidRPr="00C06496" w:rsidRDefault="00465640" w:rsidP="00922EDB">
      <w:pPr>
        <w:spacing w:before="0"/>
        <w:rPr>
          <w:rFonts w:cs="Arial"/>
          <w:lang w:eastAsia="sr-Latn-CS"/>
        </w:rPr>
      </w:pPr>
    </w:p>
    <w:p w14:paraId="26A31247" w14:textId="77777777" w:rsidR="00465640" w:rsidRPr="00C06496" w:rsidRDefault="00465640" w:rsidP="00922EDB">
      <w:pPr>
        <w:spacing w:before="0"/>
        <w:rPr>
          <w:rFonts w:cs="Arial"/>
          <w:lang w:eastAsia="sr-Latn-CS"/>
        </w:rPr>
      </w:pPr>
    </w:p>
    <w:p w14:paraId="590106A8" w14:textId="77777777" w:rsidR="00702337" w:rsidRPr="00C06496" w:rsidRDefault="00702337" w:rsidP="00922EDB">
      <w:pPr>
        <w:spacing w:before="0"/>
        <w:rPr>
          <w:rFonts w:cs="Arial"/>
          <w:lang w:eastAsia="sr-Latn-CS"/>
        </w:rPr>
      </w:pPr>
    </w:p>
    <w:p w14:paraId="17694535" w14:textId="77777777" w:rsidR="00702337" w:rsidRPr="00C06496" w:rsidRDefault="00702337" w:rsidP="00922EDB">
      <w:pPr>
        <w:spacing w:before="0"/>
        <w:rPr>
          <w:rFonts w:cs="Arial"/>
          <w:lang w:eastAsia="sr-Latn-CS"/>
        </w:rPr>
      </w:pPr>
    </w:p>
    <w:p w14:paraId="3C90C47E" w14:textId="77777777" w:rsidR="00702337" w:rsidRPr="00C06496" w:rsidRDefault="00702337" w:rsidP="00922EDB">
      <w:pPr>
        <w:spacing w:before="0"/>
        <w:rPr>
          <w:rFonts w:cs="Arial"/>
          <w:lang w:eastAsia="sr-Latn-CS"/>
        </w:rPr>
      </w:pPr>
    </w:p>
    <w:p w14:paraId="18CEDF22" w14:textId="77777777" w:rsidR="00702337" w:rsidRDefault="00702337" w:rsidP="00922EDB">
      <w:pPr>
        <w:spacing w:before="0"/>
        <w:rPr>
          <w:rFonts w:cs="Arial"/>
          <w:lang w:val="sr-Cyrl-CS" w:eastAsia="sr-Latn-CS"/>
        </w:rPr>
      </w:pPr>
    </w:p>
    <w:p w14:paraId="5352C828" w14:textId="77777777" w:rsidR="00592CF4" w:rsidRPr="00592CF4" w:rsidRDefault="00592CF4" w:rsidP="00922EDB">
      <w:pPr>
        <w:spacing w:before="0"/>
        <w:rPr>
          <w:rFonts w:cs="Arial"/>
          <w:lang w:val="sr-Cyrl-CS" w:eastAsia="sr-Latn-CS"/>
        </w:rPr>
      </w:pPr>
    </w:p>
    <w:p w14:paraId="29D59833" w14:textId="77777777" w:rsidR="00702337" w:rsidRPr="00C06496" w:rsidRDefault="00702337" w:rsidP="00922EDB">
      <w:pPr>
        <w:spacing w:before="0"/>
        <w:rPr>
          <w:rFonts w:cs="Arial"/>
          <w:lang w:eastAsia="sr-Latn-CS"/>
        </w:rPr>
      </w:pPr>
    </w:p>
    <w:p w14:paraId="023CA510" w14:textId="77777777" w:rsidR="00702337" w:rsidRPr="00C06496" w:rsidRDefault="00702337" w:rsidP="00922EDB">
      <w:pPr>
        <w:spacing w:before="0"/>
        <w:rPr>
          <w:rFonts w:cs="Arial"/>
          <w:lang w:eastAsia="sr-Latn-CS"/>
        </w:rPr>
      </w:pPr>
    </w:p>
    <w:p w14:paraId="6B9503B1" w14:textId="77777777" w:rsidR="00465640" w:rsidRPr="00C06496" w:rsidRDefault="00465640" w:rsidP="00922EDB">
      <w:pPr>
        <w:spacing w:before="0"/>
        <w:rPr>
          <w:rFonts w:cs="Arial"/>
          <w:lang w:eastAsia="sr-Latn-CS"/>
        </w:rPr>
      </w:pPr>
    </w:p>
    <w:p w14:paraId="4EBB95F0" w14:textId="77777777" w:rsidR="00465640" w:rsidRPr="00C06496" w:rsidRDefault="00465640" w:rsidP="00922EDB">
      <w:pPr>
        <w:spacing w:before="0"/>
        <w:rPr>
          <w:rFonts w:cs="Arial"/>
          <w:lang w:eastAsia="sr-Latn-CS"/>
        </w:rPr>
      </w:pPr>
    </w:p>
    <w:p w14:paraId="0D73F3AE" w14:textId="77777777" w:rsidR="00465640" w:rsidRPr="00C06496" w:rsidRDefault="00465640" w:rsidP="00922EDB">
      <w:pPr>
        <w:spacing w:before="0"/>
        <w:rPr>
          <w:rFonts w:cs="Arial"/>
          <w:lang w:eastAsia="sr-Latn-CS"/>
        </w:rPr>
      </w:pPr>
    </w:p>
    <w:p w14:paraId="3458055F" w14:textId="77777777" w:rsidR="00465640" w:rsidRPr="00C06496" w:rsidRDefault="00465640" w:rsidP="00922EDB">
      <w:pPr>
        <w:spacing w:before="0"/>
        <w:rPr>
          <w:rFonts w:cs="Arial"/>
          <w:lang w:eastAsia="sr-Latn-CS"/>
        </w:rPr>
      </w:pPr>
    </w:p>
    <w:p w14:paraId="46DA5233" w14:textId="77777777" w:rsidR="00B439B2" w:rsidRDefault="00B439B2" w:rsidP="00922EDB">
      <w:pPr>
        <w:spacing w:before="0"/>
        <w:rPr>
          <w:rFonts w:cs="Arial"/>
          <w:lang w:val="sr-Cyrl-CS" w:eastAsia="sr-Latn-CS"/>
        </w:rPr>
      </w:pPr>
    </w:p>
    <w:p w14:paraId="40903988" w14:textId="77777777" w:rsidR="00592CF4" w:rsidRDefault="00592CF4" w:rsidP="00922EDB">
      <w:pPr>
        <w:spacing w:before="0"/>
        <w:rPr>
          <w:rFonts w:cs="Arial"/>
          <w:lang w:val="sr-Cyrl-CS" w:eastAsia="sr-Latn-CS"/>
        </w:rPr>
      </w:pPr>
    </w:p>
    <w:p w14:paraId="1B477BC3" w14:textId="77777777" w:rsidR="003F7FAA" w:rsidRDefault="003F7FAA" w:rsidP="00922EDB">
      <w:pPr>
        <w:spacing w:before="0"/>
        <w:rPr>
          <w:rFonts w:cs="Arial"/>
          <w:lang w:val="sr-Cyrl-CS" w:eastAsia="sr-Latn-CS"/>
        </w:rPr>
      </w:pPr>
    </w:p>
    <w:p w14:paraId="20639E8A" w14:textId="77777777" w:rsidR="003F7FAA" w:rsidRDefault="003F7FAA" w:rsidP="00922EDB">
      <w:pPr>
        <w:spacing w:before="0"/>
        <w:rPr>
          <w:rFonts w:cs="Arial"/>
          <w:lang w:val="sr-Cyrl-CS" w:eastAsia="sr-Latn-CS"/>
        </w:rPr>
      </w:pPr>
    </w:p>
    <w:p w14:paraId="1636DE55" w14:textId="77777777" w:rsidR="00B439B2" w:rsidRPr="001E2F61" w:rsidRDefault="00B439B2" w:rsidP="00922EDB">
      <w:pPr>
        <w:spacing w:before="0"/>
        <w:rPr>
          <w:rFonts w:cs="Arial"/>
          <w:lang w:val="sr-Cyrl-CS" w:eastAsia="sr-Latn-CS"/>
        </w:rPr>
      </w:pPr>
    </w:p>
    <w:p w14:paraId="4D998240" w14:textId="77777777" w:rsidR="00465640" w:rsidRPr="00C06496" w:rsidRDefault="00465640" w:rsidP="00922EDB">
      <w:pPr>
        <w:spacing w:before="0"/>
        <w:rPr>
          <w:rFonts w:cs="Arial"/>
          <w:lang w:eastAsia="sr-Latn-CS"/>
        </w:rPr>
      </w:pPr>
    </w:p>
    <w:p w14:paraId="1526A672" w14:textId="77777777" w:rsidR="00343A18" w:rsidRDefault="00343A18" w:rsidP="00343A18">
      <w:pPr>
        <w:pStyle w:val="KDObrazac"/>
        <w:spacing w:before="0"/>
        <w:rPr>
          <w:noProof/>
          <w:lang w:val="sr-Latn-CS"/>
        </w:rPr>
      </w:pPr>
      <w:bookmarkStart w:id="255" w:name="_Toc442559924"/>
      <w:r w:rsidRPr="00C06496">
        <w:rPr>
          <w:lang w:val="ru-RU"/>
        </w:rPr>
        <w:lastRenderedPageBreak/>
        <w:t xml:space="preserve">ОБРАЗАЦ </w:t>
      </w:r>
      <w:r w:rsidR="00B439B2" w:rsidRPr="00C06496">
        <w:t>1</w:t>
      </w:r>
      <w:r w:rsidRPr="00C06496">
        <w:rPr>
          <w:noProof/>
          <w:lang w:val="ru-RU"/>
        </w:rPr>
        <w:t>.</w:t>
      </w:r>
      <w:bookmarkEnd w:id="255"/>
    </w:p>
    <w:p w14:paraId="1B2DA481" w14:textId="77777777" w:rsidR="00FB6216" w:rsidRPr="00FB6216" w:rsidRDefault="00FB6216" w:rsidP="00343A18">
      <w:pPr>
        <w:pStyle w:val="KDObrazac"/>
        <w:spacing w:before="0"/>
        <w:rPr>
          <w:noProof/>
          <w:lang w:val="sr-Latn-CS"/>
        </w:rPr>
      </w:pPr>
    </w:p>
    <w:p w14:paraId="06CC2B0D" w14:textId="77777777"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14:paraId="619C37B6" w14:textId="77777777" w:rsidR="00343A18" w:rsidRPr="00C06496" w:rsidRDefault="00343A18" w:rsidP="00343A18">
      <w:pPr>
        <w:spacing w:before="0"/>
        <w:rPr>
          <w:rStyle w:val="BookTitle"/>
          <w:rFonts w:cs="Arial"/>
          <w:lang w:val="ru-RU"/>
        </w:rPr>
      </w:pPr>
    </w:p>
    <w:p w14:paraId="3FB5F69F" w14:textId="379B84D9" w:rsidR="008C30B8" w:rsidRDefault="00343A18" w:rsidP="008C30B8">
      <w:pPr>
        <w:spacing w:before="0"/>
        <w:jc w:val="center"/>
        <w:rPr>
          <w:rFonts w:eastAsia="TimesNewRomanPS-BoldMT" w:cs="Arial"/>
          <w:bCs/>
          <w:lang w:val="sr-Cyrl-CS"/>
        </w:rPr>
      </w:pPr>
      <w:r w:rsidRPr="00C06496">
        <w:rPr>
          <w:rFonts w:eastAsia="TimesNewRomanPS-BoldMT" w:cs="Arial"/>
          <w:bCs/>
          <w:lang w:val="ru-RU"/>
        </w:rPr>
        <w:t xml:space="preserve">Понуда бр._________ од _______________ за  </w:t>
      </w:r>
      <w:r w:rsidR="0008263C" w:rsidRPr="00C06496">
        <w:rPr>
          <w:rFonts w:eastAsia="TimesNewRomanPS-BoldMT" w:cs="Arial"/>
          <w:bCs/>
        </w:rPr>
        <w:t xml:space="preserve">отворени </w:t>
      </w:r>
      <w:r w:rsidR="008C30B8">
        <w:rPr>
          <w:rFonts w:eastAsia="TimesNewRomanPS-BoldMT" w:cs="Arial"/>
          <w:bCs/>
          <w:lang w:val="ru-RU"/>
        </w:rPr>
        <w:t xml:space="preserve">поступак јавне набавке– добара: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p>
    <w:p w14:paraId="41121E7A" w14:textId="12243D66" w:rsidR="00343A18" w:rsidRPr="00C06496" w:rsidRDefault="00343A18" w:rsidP="008C30B8">
      <w:pPr>
        <w:spacing w:before="0"/>
        <w:jc w:val="center"/>
        <w:rPr>
          <w:rFonts w:eastAsia="TimesNewRomanPS-BoldMT" w:cs="Arial"/>
          <w:bCs/>
          <w:lang w:val="ru-RU"/>
        </w:rPr>
      </w:pPr>
      <w:r w:rsidRPr="00C06496">
        <w:rPr>
          <w:rFonts w:eastAsia="TimesNewRomanPS-BoldMT" w:cs="Arial"/>
          <w:bCs/>
          <w:lang w:val="ru-RU"/>
        </w:rPr>
        <w:t xml:space="preserve">ЈН бр. </w:t>
      </w:r>
      <w:r w:rsidR="00BD74BB">
        <w:rPr>
          <w:rFonts w:eastAsia="TimesNewRomanPS-BoldMT" w:cs="Arial"/>
          <w:bCs/>
          <w:lang w:val="ru-RU"/>
        </w:rPr>
        <w:t>3100/0706/2019</w:t>
      </w:r>
    </w:p>
    <w:p w14:paraId="6F281498" w14:textId="77777777" w:rsidR="00343A18" w:rsidRPr="00C06496" w:rsidRDefault="00343A18" w:rsidP="00343A18">
      <w:pPr>
        <w:spacing w:before="0"/>
        <w:rPr>
          <w:rFonts w:eastAsia="TimesNewRomanPS-BoldMT" w:cs="Arial"/>
          <w:bCs/>
          <w:lang w:val="ru-RU"/>
        </w:rPr>
      </w:pPr>
    </w:p>
    <w:p w14:paraId="6FAB0918" w14:textId="77777777" w:rsidR="00343A18" w:rsidRPr="00C06496" w:rsidRDefault="00343A18" w:rsidP="00343A18">
      <w:pPr>
        <w:spacing w:before="0"/>
        <w:rPr>
          <w:rFonts w:cs="Arial"/>
          <w:b/>
          <w:bCs/>
          <w:i/>
          <w:iCs/>
        </w:rPr>
      </w:pPr>
      <w:proofErr w:type="gramStart"/>
      <w:r w:rsidRPr="00C06496">
        <w:rPr>
          <w:rFonts w:cs="Arial"/>
          <w:b/>
          <w:bCs/>
          <w:i/>
          <w:iCs/>
        </w:rPr>
        <w:t>1)ОПШТИ</w:t>
      </w:r>
      <w:proofErr w:type="gramEnd"/>
      <w:r w:rsidRPr="00C06496">
        <w:rPr>
          <w:rFonts w:cs="Arial"/>
          <w:b/>
          <w:bCs/>
          <w:i/>
          <w:iCs/>
        </w:rPr>
        <w:t xml:space="preserve"> ПОДАЦИ О ПОНУЂАЧУ</w:t>
      </w:r>
    </w:p>
    <w:p w14:paraId="0F88E3EB" w14:textId="77777777"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14:paraId="2B08786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19C6E23" w14:textId="77777777"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9FE4C" w14:textId="77777777" w:rsidR="00343A18" w:rsidRPr="00C06496" w:rsidRDefault="00343A18" w:rsidP="00BC01DC">
            <w:pPr>
              <w:snapToGrid w:val="0"/>
              <w:spacing w:before="0"/>
              <w:rPr>
                <w:rFonts w:cs="Arial"/>
                <w:b/>
                <w:bCs/>
                <w:i/>
                <w:iCs/>
              </w:rPr>
            </w:pPr>
          </w:p>
          <w:p w14:paraId="00DD6B53" w14:textId="77777777" w:rsidR="00343A18" w:rsidRPr="00C06496" w:rsidRDefault="00343A18" w:rsidP="00BC01DC">
            <w:pPr>
              <w:spacing w:before="0"/>
              <w:rPr>
                <w:rFonts w:cs="Arial"/>
                <w:b/>
                <w:bCs/>
                <w:i/>
                <w:iCs/>
              </w:rPr>
            </w:pPr>
          </w:p>
          <w:p w14:paraId="496B0E18" w14:textId="77777777" w:rsidR="00343A18" w:rsidRPr="00C06496" w:rsidRDefault="00343A18" w:rsidP="00BC01DC">
            <w:pPr>
              <w:spacing w:before="0"/>
              <w:rPr>
                <w:rFonts w:cs="Arial"/>
                <w:b/>
                <w:bCs/>
                <w:i/>
                <w:iCs/>
              </w:rPr>
            </w:pPr>
          </w:p>
        </w:tc>
      </w:tr>
      <w:tr w:rsidR="008605D6" w:rsidRPr="00C06496" w14:paraId="55227CD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EFECF04" w14:textId="77777777"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8CBFC" w14:textId="77777777" w:rsidR="00343A18" w:rsidRPr="00C06496" w:rsidRDefault="00343A18" w:rsidP="00BC01DC">
            <w:pPr>
              <w:snapToGrid w:val="0"/>
              <w:spacing w:before="0"/>
              <w:rPr>
                <w:rFonts w:cs="Arial"/>
                <w:b/>
                <w:bCs/>
                <w:i/>
                <w:iCs/>
              </w:rPr>
            </w:pPr>
          </w:p>
          <w:p w14:paraId="39963C05" w14:textId="77777777" w:rsidR="00343A18" w:rsidRPr="00C06496" w:rsidRDefault="00343A18" w:rsidP="00BC01DC">
            <w:pPr>
              <w:spacing w:before="0"/>
              <w:rPr>
                <w:rFonts w:cs="Arial"/>
                <w:b/>
                <w:bCs/>
                <w:i/>
                <w:iCs/>
              </w:rPr>
            </w:pPr>
          </w:p>
          <w:p w14:paraId="53894B81" w14:textId="77777777" w:rsidR="00343A18" w:rsidRPr="00C06496" w:rsidRDefault="00343A18" w:rsidP="00BC01DC">
            <w:pPr>
              <w:spacing w:before="0"/>
              <w:rPr>
                <w:rFonts w:cs="Arial"/>
                <w:b/>
                <w:bCs/>
                <w:i/>
                <w:iCs/>
              </w:rPr>
            </w:pPr>
          </w:p>
        </w:tc>
      </w:tr>
      <w:tr w:rsidR="008605D6" w:rsidRPr="00C06496" w14:paraId="5B21491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271C09F1" w14:textId="77777777" w:rsidR="000B2EE9" w:rsidRPr="00C06496" w:rsidRDefault="000B2EE9" w:rsidP="00BC01DC">
            <w:pPr>
              <w:spacing w:before="0"/>
              <w:rPr>
                <w:rFonts w:cs="Arial"/>
                <w:i/>
                <w:iCs/>
              </w:rPr>
            </w:pPr>
            <w:r w:rsidRPr="00C0649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6211D" w14:textId="77777777" w:rsidR="000B2EE9" w:rsidRPr="00C06496" w:rsidRDefault="000B2EE9" w:rsidP="00BC01DC">
            <w:pPr>
              <w:snapToGrid w:val="0"/>
              <w:spacing w:before="0"/>
              <w:rPr>
                <w:rFonts w:cs="Arial"/>
                <w:b/>
                <w:bCs/>
                <w:i/>
                <w:iCs/>
              </w:rPr>
            </w:pPr>
          </w:p>
        </w:tc>
      </w:tr>
      <w:tr w:rsidR="008605D6" w:rsidRPr="00C06496" w14:paraId="3B64A48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FD3B57" w14:textId="77777777"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A3F7C" w14:textId="77777777" w:rsidR="00343A18" w:rsidRPr="00C06496" w:rsidRDefault="00343A18" w:rsidP="00BC01DC">
            <w:pPr>
              <w:snapToGrid w:val="0"/>
              <w:spacing w:before="0"/>
              <w:rPr>
                <w:rFonts w:cs="Arial"/>
                <w:b/>
                <w:bCs/>
                <w:i/>
                <w:iCs/>
              </w:rPr>
            </w:pPr>
          </w:p>
          <w:p w14:paraId="5EC271CE" w14:textId="77777777" w:rsidR="00343A18" w:rsidRPr="00C06496" w:rsidRDefault="00343A18" w:rsidP="00BC01DC">
            <w:pPr>
              <w:spacing w:before="0"/>
              <w:rPr>
                <w:rFonts w:cs="Arial"/>
                <w:b/>
                <w:bCs/>
                <w:i/>
                <w:iCs/>
              </w:rPr>
            </w:pPr>
          </w:p>
          <w:p w14:paraId="6494CC0B" w14:textId="77777777" w:rsidR="00343A18" w:rsidRPr="00C06496" w:rsidRDefault="00343A18" w:rsidP="00BC01DC">
            <w:pPr>
              <w:spacing w:before="0"/>
              <w:rPr>
                <w:rFonts w:cs="Arial"/>
                <w:b/>
                <w:bCs/>
                <w:i/>
                <w:iCs/>
              </w:rPr>
            </w:pPr>
          </w:p>
        </w:tc>
      </w:tr>
      <w:tr w:rsidR="008605D6" w:rsidRPr="00E96936" w14:paraId="10D9CE4E" w14:textId="77777777" w:rsidTr="00BC01DC">
        <w:tc>
          <w:tcPr>
            <w:tcW w:w="4621" w:type="dxa"/>
            <w:tcBorders>
              <w:top w:val="single" w:sz="4" w:space="0" w:color="000000"/>
              <w:left w:val="single" w:sz="4" w:space="0" w:color="000000"/>
              <w:bottom w:val="single" w:sz="4" w:space="0" w:color="000000"/>
            </w:tcBorders>
            <w:shd w:val="clear" w:color="auto" w:fill="auto"/>
          </w:tcPr>
          <w:p w14:paraId="1F08A36A" w14:textId="77777777"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71E137" w14:textId="77777777" w:rsidR="00343A18" w:rsidRPr="00C06496" w:rsidRDefault="00343A18" w:rsidP="00BC01DC">
            <w:pPr>
              <w:snapToGrid w:val="0"/>
              <w:spacing w:before="0"/>
              <w:rPr>
                <w:rFonts w:cs="Arial"/>
                <w:b/>
                <w:bCs/>
                <w:i/>
                <w:iCs/>
                <w:lang w:val="ru-RU"/>
              </w:rPr>
            </w:pPr>
          </w:p>
        </w:tc>
      </w:tr>
      <w:tr w:rsidR="008605D6" w:rsidRPr="00C06496" w14:paraId="6310236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ECC3937" w14:textId="77777777" w:rsidR="00343A18" w:rsidRPr="00C06496" w:rsidRDefault="00343A18" w:rsidP="00BC01DC">
            <w:pPr>
              <w:spacing w:before="0"/>
              <w:rPr>
                <w:rFonts w:cs="Arial"/>
                <w:i/>
                <w:iCs/>
                <w:lang w:val="ru-RU"/>
              </w:rPr>
            </w:pPr>
          </w:p>
          <w:p w14:paraId="4BBBB345" w14:textId="77777777"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320F" w14:textId="77777777" w:rsidR="00343A18" w:rsidRPr="00C06496" w:rsidRDefault="00343A18" w:rsidP="00BC01DC">
            <w:pPr>
              <w:snapToGrid w:val="0"/>
              <w:spacing w:before="0"/>
              <w:rPr>
                <w:rFonts w:cs="Arial"/>
                <w:b/>
                <w:bCs/>
                <w:i/>
                <w:iCs/>
              </w:rPr>
            </w:pPr>
          </w:p>
          <w:p w14:paraId="79625B0A" w14:textId="77777777" w:rsidR="00343A18" w:rsidRPr="00C06496" w:rsidRDefault="00343A18" w:rsidP="00BC01DC">
            <w:pPr>
              <w:spacing w:before="0"/>
              <w:rPr>
                <w:rFonts w:cs="Arial"/>
                <w:b/>
                <w:bCs/>
                <w:i/>
                <w:iCs/>
              </w:rPr>
            </w:pPr>
          </w:p>
          <w:p w14:paraId="4D4B768F" w14:textId="77777777" w:rsidR="00343A18" w:rsidRPr="00C06496" w:rsidRDefault="00343A18" w:rsidP="00BC01DC">
            <w:pPr>
              <w:spacing w:before="0"/>
              <w:rPr>
                <w:rFonts w:cs="Arial"/>
                <w:b/>
                <w:bCs/>
                <w:i/>
                <w:iCs/>
              </w:rPr>
            </w:pPr>
          </w:p>
        </w:tc>
      </w:tr>
      <w:tr w:rsidR="008605D6" w:rsidRPr="00E96936" w14:paraId="39DF62AD" w14:textId="77777777" w:rsidTr="00BC01DC">
        <w:tc>
          <w:tcPr>
            <w:tcW w:w="4621" w:type="dxa"/>
            <w:tcBorders>
              <w:top w:val="single" w:sz="4" w:space="0" w:color="000000"/>
              <w:left w:val="single" w:sz="4" w:space="0" w:color="000000"/>
              <w:bottom w:val="single" w:sz="4" w:space="0" w:color="000000"/>
            </w:tcBorders>
            <w:shd w:val="clear" w:color="auto" w:fill="auto"/>
          </w:tcPr>
          <w:p w14:paraId="7D2A8C31" w14:textId="77777777"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14:paraId="64511DF9" w14:textId="77777777"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F7C222" w14:textId="77777777" w:rsidR="00343A18" w:rsidRPr="00C06496" w:rsidRDefault="00343A18" w:rsidP="00BC01DC">
            <w:pPr>
              <w:snapToGrid w:val="0"/>
              <w:spacing w:before="0"/>
              <w:rPr>
                <w:rFonts w:cs="Arial"/>
                <w:b/>
                <w:bCs/>
                <w:i/>
                <w:iCs/>
                <w:lang w:val="ru-RU"/>
              </w:rPr>
            </w:pPr>
          </w:p>
        </w:tc>
      </w:tr>
      <w:tr w:rsidR="008605D6" w:rsidRPr="00C06496" w14:paraId="1439E94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D955E6" w14:textId="77777777"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C1243C" w14:textId="77777777" w:rsidR="00343A18" w:rsidRPr="00C06496" w:rsidRDefault="00343A18" w:rsidP="00BC01DC">
            <w:pPr>
              <w:snapToGrid w:val="0"/>
              <w:spacing w:before="0"/>
              <w:rPr>
                <w:rFonts w:cs="Arial"/>
                <w:b/>
                <w:bCs/>
                <w:i/>
                <w:iCs/>
              </w:rPr>
            </w:pPr>
          </w:p>
          <w:p w14:paraId="5997D6CE" w14:textId="77777777" w:rsidR="00343A18" w:rsidRPr="00C06496" w:rsidRDefault="00343A18" w:rsidP="00BC01DC">
            <w:pPr>
              <w:spacing w:before="0"/>
              <w:rPr>
                <w:rFonts w:cs="Arial"/>
                <w:b/>
                <w:bCs/>
                <w:i/>
                <w:iCs/>
              </w:rPr>
            </w:pPr>
          </w:p>
          <w:p w14:paraId="311881D7" w14:textId="77777777" w:rsidR="00343A18" w:rsidRPr="00C06496" w:rsidRDefault="00343A18" w:rsidP="00BC01DC">
            <w:pPr>
              <w:spacing w:before="0"/>
              <w:rPr>
                <w:rFonts w:cs="Arial"/>
                <w:b/>
                <w:bCs/>
                <w:i/>
                <w:iCs/>
              </w:rPr>
            </w:pPr>
          </w:p>
        </w:tc>
      </w:tr>
      <w:tr w:rsidR="008605D6" w:rsidRPr="00C06496" w14:paraId="7E98062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CB6156B" w14:textId="77777777"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606331" w14:textId="77777777" w:rsidR="00343A18" w:rsidRPr="00C06496" w:rsidRDefault="00343A18" w:rsidP="00BC01DC">
            <w:pPr>
              <w:snapToGrid w:val="0"/>
              <w:spacing w:before="0"/>
              <w:rPr>
                <w:rFonts w:cs="Arial"/>
                <w:b/>
                <w:bCs/>
                <w:i/>
                <w:iCs/>
              </w:rPr>
            </w:pPr>
          </w:p>
          <w:p w14:paraId="4CCA26EA" w14:textId="77777777" w:rsidR="00343A18" w:rsidRPr="00C06496" w:rsidRDefault="00343A18" w:rsidP="00BC01DC">
            <w:pPr>
              <w:spacing w:before="0"/>
              <w:rPr>
                <w:rFonts w:cs="Arial"/>
                <w:b/>
                <w:bCs/>
                <w:i/>
                <w:iCs/>
              </w:rPr>
            </w:pPr>
          </w:p>
          <w:p w14:paraId="0243D03B" w14:textId="77777777" w:rsidR="00343A18" w:rsidRPr="00C06496" w:rsidRDefault="00343A18" w:rsidP="00BC01DC">
            <w:pPr>
              <w:spacing w:before="0"/>
              <w:rPr>
                <w:rFonts w:cs="Arial"/>
                <w:b/>
                <w:bCs/>
                <w:i/>
                <w:iCs/>
              </w:rPr>
            </w:pPr>
          </w:p>
        </w:tc>
      </w:tr>
      <w:tr w:rsidR="008605D6" w:rsidRPr="00E96936" w14:paraId="552BC3E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30F225" w14:textId="77777777"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C6361B" w14:textId="77777777" w:rsidR="00343A18" w:rsidRPr="00C06496" w:rsidRDefault="00343A18" w:rsidP="00BC01DC">
            <w:pPr>
              <w:snapToGrid w:val="0"/>
              <w:spacing w:before="0"/>
              <w:rPr>
                <w:rFonts w:cs="Arial"/>
                <w:b/>
                <w:bCs/>
                <w:i/>
                <w:iCs/>
                <w:lang w:val="ru-RU"/>
              </w:rPr>
            </w:pPr>
          </w:p>
          <w:p w14:paraId="30167A48" w14:textId="77777777" w:rsidR="00343A18" w:rsidRPr="00C06496" w:rsidRDefault="00343A18" w:rsidP="00BC01DC">
            <w:pPr>
              <w:spacing w:before="0"/>
              <w:rPr>
                <w:rFonts w:cs="Arial"/>
                <w:b/>
                <w:bCs/>
                <w:i/>
                <w:iCs/>
                <w:lang w:val="ru-RU"/>
              </w:rPr>
            </w:pPr>
          </w:p>
          <w:p w14:paraId="695DF924" w14:textId="77777777" w:rsidR="00343A18" w:rsidRPr="00C06496" w:rsidRDefault="00343A18" w:rsidP="00BC01DC">
            <w:pPr>
              <w:spacing w:before="0"/>
              <w:rPr>
                <w:rFonts w:cs="Arial"/>
                <w:b/>
                <w:bCs/>
                <w:i/>
                <w:iCs/>
                <w:lang w:val="ru-RU"/>
              </w:rPr>
            </w:pPr>
          </w:p>
        </w:tc>
      </w:tr>
      <w:tr w:rsidR="008605D6" w:rsidRPr="00E96936" w14:paraId="00C1C4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065480" w14:textId="77777777"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E46A1A" w14:textId="77777777" w:rsidR="00343A18" w:rsidRPr="00C06496" w:rsidRDefault="00343A18" w:rsidP="00BC01DC">
            <w:pPr>
              <w:snapToGrid w:val="0"/>
              <w:spacing w:before="0"/>
              <w:ind w:firstLine="708"/>
              <w:rPr>
                <w:rFonts w:cs="Arial"/>
                <w:b/>
                <w:bCs/>
                <w:i/>
                <w:iCs/>
                <w:lang w:val="ru-RU"/>
              </w:rPr>
            </w:pPr>
          </w:p>
          <w:p w14:paraId="31C71261" w14:textId="77777777" w:rsidR="00343A18" w:rsidRPr="00C06496" w:rsidRDefault="00343A18" w:rsidP="00BC01DC">
            <w:pPr>
              <w:spacing w:before="0"/>
              <w:ind w:firstLine="708"/>
              <w:rPr>
                <w:rFonts w:cs="Arial"/>
                <w:b/>
                <w:bCs/>
                <w:i/>
                <w:iCs/>
                <w:lang w:val="ru-RU"/>
              </w:rPr>
            </w:pPr>
          </w:p>
          <w:p w14:paraId="3D18F026" w14:textId="77777777" w:rsidR="00343A18" w:rsidRPr="00C06496" w:rsidRDefault="00343A18" w:rsidP="00BC01DC">
            <w:pPr>
              <w:spacing w:before="0"/>
              <w:ind w:firstLine="708"/>
              <w:rPr>
                <w:rFonts w:cs="Arial"/>
                <w:b/>
                <w:bCs/>
                <w:i/>
                <w:iCs/>
                <w:lang w:val="ru-RU"/>
              </w:rPr>
            </w:pPr>
          </w:p>
        </w:tc>
      </w:tr>
    </w:tbl>
    <w:p w14:paraId="24A16B19" w14:textId="77777777" w:rsidR="00343A18" w:rsidRPr="00C06496" w:rsidRDefault="00343A18" w:rsidP="00343A18">
      <w:pPr>
        <w:spacing w:before="0"/>
        <w:rPr>
          <w:rFonts w:cs="Arial"/>
          <w:lang w:val="ru-RU"/>
        </w:rPr>
      </w:pPr>
    </w:p>
    <w:p w14:paraId="5F96554E" w14:textId="77777777"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14:paraId="255371A9"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14:paraId="54C6601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3C13CC" w14:textId="77777777" w:rsidR="00343A18" w:rsidRPr="00C06496" w:rsidRDefault="00343A18" w:rsidP="00BC01DC">
            <w:pPr>
              <w:snapToGrid w:val="0"/>
              <w:spacing w:before="0"/>
              <w:jc w:val="center"/>
              <w:rPr>
                <w:rFonts w:cs="Arial"/>
              </w:rPr>
            </w:pPr>
          </w:p>
          <w:p w14:paraId="54D043D0" w14:textId="77777777"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14:paraId="14BDDB8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6086C0" w14:textId="77777777" w:rsidR="00343A18" w:rsidRPr="00C06496" w:rsidRDefault="00343A18" w:rsidP="00BC01DC">
            <w:pPr>
              <w:snapToGrid w:val="0"/>
              <w:spacing w:before="0"/>
              <w:jc w:val="center"/>
              <w:rPr>
                <w:rFonts w:eastAsia="TimesNewRomanPSMT" w:cs="Arial"/>
                <w:b/>
                <w:bCs/>
              </w:rPr>
            </w:pPr>
          </w:p>
          <w:p w14:paraId="671E6963" w14:textId="77777777"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14:paraId="42C185D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9C68DE" w14:textId="77777777" w:rsidR="00343A18" w:rsidRPr="00C06496" w:rsidRDefault="00343A18" w:rsidP="00BC01DC">
            <w:pPr>
              <w:snapToGrid w:val="0"/>
              <w:spacing w:before="0"/>
              <w:jc w:val="center"/>
              <w:rPr>
                <w:rFonts w:eastAsia="TimesNewRomanPSMT" w:cs="Arial"/>
                <w:b/>
                <w:bCs/>
              </w:rPr>
            </w:pPr>
          </w:p>
          <w:p w14:paraId="556FF2C6" w14:textId="77777777"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14:paraId="1539A417" w14:textId="77777777" w:rsidR="00343A18" w:rsidRPr="00C06496" w:rsidRDefault="00343A18" w:rsidP="00343A18">
      <w:pPr>
        <w:spacing w:before="0"/>
        <w:rPr>
          <w:rFonts w:cs="Arial"/>
          <w:b/>
          <w:i/>
          <w:iCs/>
          <w:lang w:val="ru-RU"/>
        </w:rPr>
      </w:pPr>
    </w:p>
    <w:p w14:paraId="5F58C54B" w14:textId="77777777"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95BE43" w14:textId="77777777" w:rsidR="00343A18" w:rsidRPr="00C06496" w:rsidRDefault="00343A18" w:rsidP="00343A18">
      <w:pPr>
        <w:spacing w:before="0"/>
        <w:rPr>
          <w:rFonts w:eastAsia="TimesNewRomanPSMT" w:cs="Arial"/>
          <w:bCs/>
          <w:lang w:val="ru-RU"/>
        </w:rPr>
      </w:pPr>
    </w:p>
    <w:p w14:paraId="6AB0FF62" w14:textId="77777777" w:rsidR="00B439B2" w:rsidRPr="00C06496" w:rsidRDefault="00B439B2" w:rsidP="00343A18">
      <w:pPr>
        <w:spacing w:before="0"/>
        <w:rPr>
          <w:rFonts w:eastAsia="TimesNewRomanPSMT" w:cs="Arial"/>
          <w:bCs/>
          <w:lang w:val="ru-RU"/>
        </w:rPr>
      </w:pPr>
    </w:p>
    <w:p w14:paraId="234233EF" w14:textId="77777777" w:rsidR="00CD7A2C" w:rsidRPr="00C06496" w:rsidRDefault="00CD7A2C" w:rsidP="00343A18">
      <w:pPr>
        <w:spacing w:before="0"/>
        <w:rPr>
          <w:rFonts w:eastAsia="TimesNewRomanPSMT" w:cs="Arial"/>
          <w:bCs/>
          <w:lang w:val="ru-RU"/>
        </w:rPr>
      </w:pPr>
    </w:p>
    <w:p w14:paraId="3DCF2FCA" w14:textId="77777777"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14:paraId="50693BAA" w14:textId="77777777" w:rsidR="00343A18" w:rsidRPr="00C06496" w:rsidRDefault="00343A18" w:rsidP="00343A18">
      <w:pPr>
        <w:spacing w:before="0"/>
        <w:rPr>
          <w:rFonts w:eastAsia="TimesNewRomanPSMT" w:cs="Arial"/>
          <w:b/>
          <w:bCs/>
          <w:i/>
        </w:rPr>
      </w:pPr>
    </w:p>
    <w:p w14:paraId="7022B615" w14:textId="77777777"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223526F7" w14:textId="77777777" w:rsidTr="00BC01DC">
        <w:tc>
          <w:tcPr>
            <w:tcW w:w="465" w:type="dxa"/>
            <w:tcBorders>
              <w:top w:val="single" w:sz="4" w:space="0" w:color="000000"/>
              <w:left w:val="single" w:sz="4" w:space="0" w:color="000000"/>
              <w:bottom w:val="single" w:sz="4" w:space="0" w:color="000000"/>
            </w:tcBorders>
            <w:shd w:val="clear" w:color="auto" w:fill="auto"/>
          </w:tcPr>
          <w:p w14:paraId="7EB02ED9" w14:textId="77777777" w:rsidR="00343A18" w:rsidRPr="00C06496" w:rsidRDefault="00343A18" w:rsidP="00BC01DC">
            <w:pPr>
              <w:snapToGrid w:val="0"/>
              <w:spacing w:before="0"/>
              <w:rPr>
                <w:rFonts w:cs="Arial"/>
              </w:rPr>
            </w:pPr>
          </w:p>
          <w:p w14:paraId="48023856" w14:textId="77777777"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381EAD" w14:textId="77777777" w:rsidR="00343A18" w:rsidRPr="00C06496" w:rsidRDefault="00343A18" w:rsidP="00BC01DC">
            <w:pPr>
              <w:snapToGrid w:val="0"/>
              <w:spacing w:before="0"/>
              <w:rPr>
                <w:rFonts w:eastAsia="TimesNewRomanPSMT" w:cs="Arial"/>
                <w:bCs/>
                <w:i/>
              </w:rPr>
            </w:pPr>
          </w:p>
          <w:p w14:paraId="3BFD87BF"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D8D5F" w14:textId="77777777" w:rsidR="00343A18" w:rsidRPr="00C06496" w:rsidRDefault="00343A18" w:rsidP="00BC01DC">
            <w:pPr>
              <w:snapToGrid w:val="0"/>
              <w:spacing w:before="0"/>
              <w:rPr>
                <w:rFonts w:eastAsia="TimesNewRomanPSMT" w:cs="Arial"/>
                <w:b/>
                <w:bCs/>
              </w:rPr>
            </w:pPr>
          </w:p>
        </w:tc>
      </w:tr>
      <w:tr w:rsidR="008605D6" w:rsidRPr="00C06496" w14:paraId="272AF531" w14:textId="77777777" w:rsidTr="00BC01DC">
        <w:tc>
          <w:tcPr>
            <w:tcW w:w="465" w:type="dxa"/>
            <w:tcBorders>
              <w:top w:val="single" w:sz="4" w:space="0" w:color="000000"/>
              <w:left w:val="single" w:sz="4" w:space="0" w:color="000000"/>
              <w:bottom w:val="single" w:sz="4" w:space="0" w:color="000000"/>
            </w:tcBorders>
            <w:shd w:val="clear" w:color="auto" w:fill="auto"/>
          </w:tcPr>
          <w:p w14:paraId="6C24A712" w14:textId="77777777" w:rsidR="00343A18" w:rsidRPr="00C06496" w:rsidRDefault="00343A18" w:rsidP="00BC01DC">
            <w:pPr>
              <w:snapToGrid w:val="0"/>
              <w:spacing w:before="0"/>
              <w:rPr>
                <w:rFonts w:eastAsia="TimesNewRomanPSMT" w:cs="Arial"/>
                <w:bCs/>
                <w:i/>
              </w:rPr>
            </w:pPr>
          </w:p>
          <w:p w14:paraId="552A597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B73B37" w14:textId="77777777" w:rsidR="00343A18" w:rsidRPr="00C06496" w:rsidRDefault="00343A18" w:rsidP="00BC01DC">
            <w:pPr>
              <w:snapToGrid w:val="0"/>
              <w:spacing w:before="0"/>
              <w:rPr>
                <w:rFonts w:eastAsia="TimesNewRomanPSMT" w:cs="Arial"/>
                <w:bCs/>
                <w:i/>
              </w:rPr>
            </w:pPr>
          </w:p>
          <w:p w14:paraId="14679908"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67888" w14:textId="77777777" w:rsidR="00343A18" w:rsidRPr="00C06496" w:rsidRDefault="00343A18" w:rsidP="00BC01DC">
            <w:pPr>
              <w:snapToGrid w:val="0"/>
              <w:spacing w:before="0"/>
              <w:rPr>
                <w:rFonts w:eastAsia="TimesNewRomanPSMT" w:cs="Arial"/>
                <w:b/>
                <w:bCs/>
              </w:rPr>
            </w:pPr>
          </w:p>
        </w:tc>
      </w:tr>
      <w:tr w:rsidR="008605D6" w:rsidRPr="00C06496" w14:paraId="43EA2EF2" w14:textId="77777777" w:rsidTr="00BC01DC">
        <w:tc>
          <w:tcPr>
            <w:tcW w:w="465" w:type="dxa"/>
            <w:tcBorders>
              <w:top w:val="single" w:sz="4" w:space="0" w:color="000000"/>
              <w:left w:val="single" w:sz="4" w:space="0" w:color="000000"/>
              <w:bottom w:val="single" w:sz="4" w:space="0" w:color="000000"/>
            </w:tcBorders>
            <w:shd w:val="clear" w:color="auto" w:fill="auto"/>
          </w:tcPr>
          <w:p w14:paraId="360D0EFA" w14:textId="77777777"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044CCF"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76037FAE" w14:textId="77777777"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63848" w14:textId="77777777" w:rsidR="000B2EE9" w:rsidRPr="00C06496" w:rsidRDefault="000B2EE9" w:rsidP="00BC01DC">
            <w:pPr>
              <w:snapToGrid w:val="0"/>
              <w:spacing w:before="0"/>
              <w:rPr>
                <w:rFonts w:eastAsia="TimesNewRomanPSMT" w:cs="Arial"/>
                <w:b/>
                <w:bCs/>
              </w:rPr>
            </w:pPr>
          </w:p>
        </w:tc>
      </w:tr>
      <w:tr w:rsidR="008605D6" w:rsidRPr="00C06496" w14:paraId="416B8016" w14:textId="77777777" w:rsidTr="00BC01DC">
        <w:tc>
          <w:tcPr>
            <w:tcW w:w="465" w:type="dxa"/>
            <w:tcBorders>
              <w:top w:val="single" w:sz="4" w:space="0" w:color="000000"/>
              <w:left w:val="single" w:sz="4" w:space="0" w:color="000000"/>
              <w:bottom w:val="single" w:sz="4" w:space="0" w:color="000000"/>
            </w:tcBorders>
            <w:shd w:val="clear" w:color="auto" w:fill="auto"/>
          </w:tcPr>
          <w:p w14:paraId="0A17DF72" w14:textId="77777777" w:rsidR="00343A18" w:rsidRPr="00C06496" w:rsidRDefault="00343A18" w:rsidP="00BC01DC">
            <w:pPr>
              <w:snapToGrid w:val="0"/>
              <w:spacing w:before="0"/>
              <w:rPr>
                <w:rFonts w:eastAsia="TimesNewRomanPSMT" w:cs="Arial"/>
                <w:bCs/>
                <w:i/>
              </w:rPr>
            </w:pPr>
          </w:p>
          <w:p w14:paraId="50E3D09C"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6D35A" w14:textId="77777777" w:rsidR="00343A18" w:rsidRPr="00C06496" w:rsidRDefault="00343A18" w:rsidP="00BC01DC">
            <w:pPr>
              <w:snapToGrid w:val="0"/>
              <w:spacing w:before="0"/>
              <w:rPr>
                <w:rFonts w:eastAsia="TimesNewRomanPSMT" w:cs="Arial"/>
                <w:bCs/>
                <w:i/>
              </w:rPr>
            </w:pPr>
          </w:p>
          <w:p w14:paraId="3CA70600"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13D3" w14:textId="77777777" w:rsidR="00343A18" w:rsidRPr="00C06496" w:rsidRDefault="00343A18" w:rsidP="00BC01DC">
            <w:pPr>
              <w:snapToGrid w:val="0"/>
              <w:spacing w:before="0"/>
              <w:rPr>
                <w:rFonts w:eastAsia="TimesNewRomanPSMT" w:cs="Arial"/>
                <w:b/>
                <w:bCs/>
              </w:rPr>
            </w:pPr>
          </w:p>
        </w:tc>
      </w:tr>
      <w:tr w:rsidR="008605D6" w:rsidRPr="00C06496" w14:paraId="066AC48E" w14:textId="77777777" w:rsidTr="00BC01DC">
        <w:tc>
          <w:tcPr>
            <w:tcW w:w="465" w:type="dxa"/>
            <w:tcBorders>
              <w:top w:val="single" w:sz="4" w:space="0" w:color="000000"/>
              <w:left w:val="single" w:sz="4" w:space="0" w:color="000000"/>
              <w:bottom w:val="single" w:sz="4" w:space="0" w:color="000000"/>
            </w:tcBorders>
            <w:shd w:val="clear" w:color="auto" w:fill="auto"/>
          </w:tcPr>
          <w:p w14:paraId="541D9E56" w14:textId="77777777" w:rsidR="00343A18" w:rsidRPr="00C06496" w:rsidRDefault="00343A18" w:rsidP="00BC01DC">
            <w:pPr>
              <w:snapToGrid w:val="0"/>
              <w:spacing w:before="0"/>
              <w:rPr>
                <w:rFonts w:eastAsia="TimesNewRomanPSMT" w:cs="Arial"/>
                <w:bCs/>
                <w:i/>
              </w:rPr>
            </w:pPr>
          </w:p>
          <w:p w14:paraId="0F503AFD"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F3A50C" w14:textId="77777777" w:rsidR="00343A18" w:rsidRPr="00C06496" w:rsidRDefault="00343A18" w:rsidP="00BC01DC">
            <w:pPr>
              <w:snapToGrid w:val="0"/>
              <w:spacing w:before="0"/>
              <w:rPr>
                <w:rFonts w:eastAsia="TimesNewRomanPSMT" w:cs="Arial"/>
                <w:bCs/>
                <w:i/>
              </w:rPr>
            </w:pPr>
          </w:p>
          <w:p w14:paraId="050F8C7D"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D43B1" w14:textId="77777777" w:rsidR="00343A18" w:rsidRPr="00C06496" w:rsidRDefault="00343A18" w:rsidP="00BC01DC">
            <w:pPr>
              <w:snapToGrid w:val="0"/>
              <w:spacing w:before="0"/>
              <w:rPr>
                <w:rFonts w:eastAsia="TimesNewRomanPSMT" w:cs="Arial"/>
                <w:b/>
                <w:bCs/>
              </w:rPr>
            </w:pPr>
          </w:p>
        </w:tc>
      </w:tr>
      <w:tr w:rsidR="008605D6" w:rsidRPr="00C06496" w14:paraId="6A9EB995" w14:textId="77777777" w:rsidTr="00BC01DC">
        <w:tc>
          <w:tcPr>
            <w:tcW w:w="465" w:type="dxa"/>
            <w:tcBorders>
              <w:top w:val="single" w:sz="4" w:space="0" w:color="000000"/>
              <w:left w:val="single" w:sz="4" w:space="0" w:color="000000"/>
              <w:bottom w:val="single" w:sz="4" w:space="0" w:color="000000"/>
            </w:tcBorders>
            <w:shd w:val="clear" w:color="auto" w:fill="auto"/>
          </w:tcPr>
          <w:p w14:paraId="49033A9A"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BF692" w14:textId="77777777" w:rsidR="00343A18" w:rsidRPr="00C06496" w:rsidRDefault="00343A18" w:rsidP="00BC01DC">
            <w:pPr>
              <w:snapToGrid w:val="0"/>
              <w:spacing w:before="0"/>
              <w:rPr>
                <w:rFonts w:eastAsia="TimesNewRomanPSMT" w:cs="Arial"/>
                <w:bCs/>
                <w:i/>
              </w:rPr>
            </w:pPr>
          </w:p>
          <w:p w14:paraId="465F0399"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9E623" w14:textId="77777777" w:rsidR="00343A18" w:rsidRPr="00C06496" w:rsidRDefault="00343A18" w:rsidP="00BC01DC">
            <w:pPr>
              <w:snapToGrid w:val="0"/>
              <w:spacing w:before="0"/>
              <w:rPr>
                <w:rFonts w:eastAsia="TimesNewRomanPSMT" w:cs="Arial"/>
                <w:b/>
                <w:bCs/>
              </w:rPr>
            </w:pPr>
          </w:p>
        </w:tc>
      </w:tr>
      <w:tr w:rsidR="008605D6" w:rsidRPr="00E96936" w14:paraId="2C86D0B4" w14:textId="77777777" w:rsidTr="00BC01DC">
        <w:tc>
          <w:tcPr>
            <w:tcW w:w="465" w:type="dxa"/>
            <w:tcBorders>
              <w:top w:val="single" w:sz="4" w:space="0" w:color="000000"/>
              <w:left w:val="single" w:sz="4" w:space="0" w:color="000000"/>
              <w:bottom w:val="single" w:sz="4" w:space="0" w:color="000000"/>
            </w:tcBorders>
            <w:shd w:val="clear" w:color="auto" w:fill="auto"/>
          </w:tcPr>
          <w:p w14:paraId="66428668"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2B3899" w14:textId="77777777" w:rsidR="00343A18" w:rsidRPr="00C06496" w:rsidRDefault="00343A18" w:rsidP="00BC01DC">
            <w:pPr>
              <w:snapToGrid w:val="0"/>
              <w:spacing w:before="0"/>
              <w:rPr>
                <w:rFonts w:eastAsia="TimesNewRomanPSMT" w:cs="Arial"/>
                <w:bCs/>
                <w:i/>
                <w:lang w:val="ru-RU"/>
              </w:rPr>
            </w:pPr>
          </w:p>
          <w:p w14:paraId="1226FFE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31A59" w14:textId="77777777" w:rsidR="00343A18" w:rsidRPr="00C06496" w:rsidRDefault="00343A18" w:rsidP="00BC01DC">
            <w:pPr>
              <w:snapToGrid w:val="0"/>
              <w:spacing w:before="0"/>
              <w:rPr>
                <w:rFonts w:eastAsia="TimesNewRomanPSMT" w:cs="Arial"/>
                <w:b/>
                <w:bCs/>
                <w:lang w:val="ru-RU"/>
              </w:rPr>
            </w:pPr>
          </w:p>
        </w:tc>
      </w:tr>
      <w:tr w:rsidR="008605D6" w:rsidRPr="00E96936" w14:paraId="7B10B4A3" w14:textId="77777777" w:rsidTr="00BC01DC">
        <w:tc>
          <w:tcPr>
            <w:tcW w:w="465" w:type="dxa"/>
            <w:tcBorders>
              <w:top w:val="single" w:sz="4" w:space="0" w:color="000000"/>
              <w:left w:val="single" w:sz="4" w:space="0" w:color="000000"/>
              <w:bottom w:val="single" w:sz="4" w:space="0" w:color="000000"/>
            </w:tcBorders>
            <w:shd w:val="clear" w:color="auto" w:fill="auto"/>
          </w:tcPr>
          <w:p w14:paraId="4B015358"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E73B87" w14:textId="77777777" w:rsidR="00343A18" w:rsidRPr="00C06496" w:rsidRDefault="00343A18" w:rsidP="00BC01DC">
            <w:pPr>
              <w:snapToGrid w:val="0"/>
              <w:spacing w:before="0"/>
              <w:rPr>
                <w:rFonts w:eastAsia="TimesNewRomanPSMT" w:cs="Arial"/>
                <w:bCs/>
                <w:i/>
                <w:lang w:val="ru-RU"/>
              </w:rPr>
            </w:pPr>
          </w:p>
          <w:p w14:paraId="1DE3546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8D8C4" w14:textId="77777777" w:rsidR="00343A18" w:rsidRPr="00C06496" w:rsidRDefault="00343A18" w:rsidP="00BC01DC">
            <w:pPr>
              <w:snapToGrid w:val="0"/>
              <w:spacing w:before="0"/>
              <w:rPr>
                <w:rFonts w:eastAsia="TimesNewRomanPSMT" w:cs="Arial"/>
                <w:b/>
                <w:bCs/>
                <w:lang w:val="ru-RU"/>
              </w:rPr>
            </w:pPr>
          </w:p>
        </w:tc>
      </w:tr>
      <w:tr w:rsidR="008605D6" w:rsidRPr="00C06496" w14:paraId="2029F879" w14:textId="77777777" w:rsidTr="00BC01DC">
        <w:tc>
          <w:tcPr>
            <w:tcW w:w="465" w:type="dxa"/>
            <w:tcBorders>
              <w:top w:val="single" w:sz="4" w:space="0" w:color="000000"/>
              <w:left w:val="single" w:sz="4" w:space="0" w:color="000000"/>
              <w:bottom w:val="single" w:sz="4" w:space="0" w:color="000000"/>
            </w:tcBorders>
            <w:shd w:val="clear" w:color="auto" w:fill="auto"/>
          </w:tcPr>
          <w:p w14:paraId="4AEEBE76" w14:textId="77777777" w:rsidR="00343A18" w:rsidRPr="00C06496" w:rsidRDefault="00343A18" w:rsidP="00BC01DC">
            <w:pPr>
              <w:snapToGrid w:val="0"/>
              <w:spacing w:before="0"/>
              <w:rPr>
                <w:rFonts w:eastAsia="TimesNewRomanPSMT" w:cs="Arial"/>
                <w:bCs/>
                <w:i/>
                <w:lang w:val="ru-RU"/>
              </w:rPr>
            </w:pPr>
          </w:p>
          <w:p w14:paraId="440D886A" w14:textId="77777777"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637124A" w14:textId="77777777" w:rsidR="00343A18" w:rsidRPr="00C06496" w:rsidRDefault="00343A18" w:rsidP="00BC01DC">
            <w:pPr>
              <w:snapToGrid w:val="0"/>
              <w:spacing w:before="0"/>
              <w:rPr>
                <w:rFonts w:eastAsia="TimesNewRomanPSMT" w:cs="Arial"/>
                <w:bCs/>
                <w:i/>
              </w:rPr>
            </w:pPr>
          </w:p>
          <w:p w14:paraId="19C57B2D"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31C1A" w14:textId="77777777" w:rsidR="00343A18" w:rsidRPr="00C06496" w:rsidRDefault="00343A18" w:rsidP="00BC01DC">
            <w:pPr>
              <w:snapToGrid w:val="0"/>
              <w:spacing w:before="0"/>
              <w:rPr>
                <w:rFonts w:eastAsia="TimesNewRomanPSMT" w:cs="Arial"/>
                <w:b/>
                <w:bCs/>
              </w:rPr>
            </w:pPr>
          </w:p>
        </w:tc>
      </w:tr>
      <w:tr w:rsidR="008605D6" w:rsidRPr="00C06496" w14:paraId="66476D8F" w14:textId="77777777" w:rsidTr="00BC01DC">
        <w:tc>
          <w:tcPr>
            <w:tcW w:w="465" w:type="dxa"/>
            <w:tcBorders>
              <w:top w:val="single" w:sz="4" w:space="0" w:color="000000"/>
              <w:left w:val="single" w:sz="4" w:space="0" w:color="000000"/>
              <w:bottom w:val="single" w:sz="4" w:space="0" w:color="000000"/>
            </w:tcBorders>
            <w:shd w:val="clear" w:color="auto" w:fill="auto"/>
          </w:tcPr>
          <w:p w14:paraId="052E0A6F" w14:textId="77777777" w:rsidR="00343A18" w:rsidRPr="00C06496" w:rsidRDefault="00343A18" w:rsidP="00BC01DC">
            <w:pPr>
              <w:snapToGrid w:val="0"/>
              <w:spacing w:before="0"/>
              <w:rPr>
                <w:rFonts w:eastAsia="TimesNewRomanPSMT" w:cs="Arial"/>
                <w:bCs/>
                <w:i/>
              </w:rPr>
            </w:pPr>
          </w:p>
          <w:p w14:paraId="5252FAF2"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1FFB6" w14:textId="77777777" w:rsidR="00343A18" w:rsidRPr="00C06496" w:rsidRDefault="00343A18" w:rsidP="00BC01DC">
            <w:pPr>
              <w:snapToGrid w:val="0"/>
              <w:spacing w:before="0"/>
              <w:rPr>
                <w:rFonts w:eastAsia="TimesNewRomanPSMT" w:cs="Arial"/>
                <w:bCs/>
                <w:i/>
              </w:rPr>
            </w:pPr>
          </w:p>
          <w:p w14:paraId="346BD53D"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0631F" w14:textId="77777777" w:rsidR="00343A18" w:rsidRPr="00C06496" w:rsidRDefault="00343A18" w:rsidP="00BC01DC">
            <w:pPr>
              <w:snapToGrid w:val="0"/>
              <w:spacing w:before="0"/>
              <w:rPr>
                <w:rFonts w:eastAsia="TimesNewRomanPSMT" w:cs="Arial"/>
                <w:b/>
                <w:bCs/>
              </w:rPr>
            </w:pPr>
          </w:p>
        </w:tc>
      </w:tr>
      <w:tr w:rsidR="008605D6" w:rsidRPr="00C06496" w14:paraId="7D071F2C" w14:textId="77777777" w:rsidTr="00BC01DC">
        <w:tc>
          <w:tcPr>
            <w:tcW w:w="465" w:type="dxa"/>
            <w:tcBorders>
              <w:top w:val="single" w:sz="4" w:space="0" w:color="000000"/>
              <w:left w:val="single" w:sz="4" w:space="0" w:color="000000"/>
              <w:bottom w:val="single" w:sz="4" w:space="0" w:color="000000"/>
            </w:tcBorders>
            <w:shd w:val="clear" w:color="auto" w:fill="auto"/>
          </w:tcPr>
          <w:p w14:paraId="5D42E3DC" w14:textId="77777777" w:rsidR="00343A18" w:rsidRPr="00C06496" w:rsidRDefault="00343A18" w:rsidP="00BC01DC">
            <w:pPr>
              <w:snapToGrid w:val="0"/>
              <w:spacing w:before="0"/>
              <w:rPr>
                <w:rFonts w:eastAsia="TimesNewRomanPSMT" w:cs="Arial"/>
                <w:bCs/>
                <w:i/>
              </w:rPr>
            </w:pPr>
          </w:p>
          <w:p w14:paraId="6A2C51C0"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4922FE" w14:textId="77777777" w:rsidR="00343A18" w:rsidRPr="00C06496" w:rsidRDefault="00343A18" w:rsidP="00BC01DC">
            <w:pPr>
              <w:snapToGrid w:val="0"/>
              <w:spacing w:before="0"/>
              <w:rPr>
                <w:rFonts w:eastAsia="TimesNewRomanPSMT" w:cs="Arial"/>
                <w:bCs/>
                <w:i/>
              </w:rPr>
            </w:pPr>
          </w:p>
          <w:p w14:paraId="2DD047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197BE" w14:textId="77777777" w:rsidR="00343A18" w:rsidRPr="00C06496" w:rsidRDefault="00343A18" w:rsidP="00BC01DC">
            <w:pPr>
              <w:snapToGrid w:val="0"/>
              <w:spacing w:before="0"/>
              <w:rPr>
                <w:rFonts w:eastAsia="TimesNewRomanPSMT" w:cs="Arial"/>
                <w:b/>
                <w:bCs/>
              </w:rPr>
            </w:pPr>
          </w:p>
        </w:tc>
      </w:tr>
      <w:tr w:rsidR="008605D6" w:rsidRPr="00C06496" w14:paraId="77F9A34A" w14:textId="77777777" w:rsidTr="00BC01DC">
        <w:tc>
          <w:tcPr>
            <w:tcW w:w="465" w:type="dxa"/>
            <w:tcBorders>
              <w:top w:val="single" w:sz="4" w:space="0" w:color="000000"/>
              <w:left w:val="single" w:sz="4" w:space="0" w:color="000000"/>
              <w:bottom w:val="single" w:sz="4" w:space="0" w:color="000000"/>
            </w:tcBorders>
            <w:shd w:val="clear" w:color="auto" w:fill="auto"/>
          </w:tcPr>
          <w:p w14:paraId="1543E24F" w14:textId="77777777" w:rsidR="00343A18" w:rsidRPr="00C06496" w:rsidRDefault="00343A18" w:rsidP="00BC01DC">
            <w:pPr>
              <w:snapToGrid w:val="0"/>
              <w:spacing w:before="0"/>
              <w:rPr>
                <w:rFonts w:eastAsia="TimesNewRomanPSMT" w:cs="Arial"/>
                <w:bCs/>
                <w:i/>
              </w:rPr>
            </w:pPr>
          </w:p>
          <w:p w14:paraId="684DA5F9"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520EB" w14:textId="77777777" w:rsidR="00343A18" w:rsidRPr="00C06496" w:rsidRDefault="00343A18" w:rsidP="00BC01DC">
            <w:pPr>
              <w:snapToGrid w:val="0"/>
              <w:spacing w:before="0"/>
              <w:rPr>
                <w:rFonts w:eastAsia="TimesNewRomanPSMT" w:cs="Arial"/>
                <w:bCs/>
                <w:i/>
              </w:rPr>
            </w:pPr>
          </w:p>
          <w:p w14:paraId="422C9A95"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31D58" w14:textId="77777777" w:rsidR="00343A18" w:rsidRPr="00C06496" w:rsidRDefault="00343A18" w:rsidP="00BC01DC">
            <w:pPr>
              <w:snapToGrid w:val="0"/>
              <w:spacing w:before="0"/>
              <w:rPr>
                <w:rFonts w:eastAsia="TimesNewRomanPSMT" w:cs="Arial"/>
                <w:b/>
                <w:bCs/>
              </w:rPr>
            </w:pPr>
          </w:p>
        </w:tc>
      </w:tr>
      <w:tr w:rsidR="008605D6" w:rsidRPr="00C06496" w14:paraId="4D650277" w14:textId="77777777" w:rsidTr="00BC01DC">
        <w:tc>
          <w:tcPr>
            <w:tcW w:w="465" w:type="dxa"/>
            <w:tcBorders>
              <w:top w:val="single" w:sz="4" w:space="0" w:color="000000"/>
              <w:left w:val="single" w:sz="4" w:space="0" w:color="000000"/>
              <w:bottom w:val="single" w:sz="4" w:space="0" w:color="000000"/>
            </w:tcBorders>
            <w:shd w:val="clear" w:color="auto" w:fill="auto"/>
          </w:tcPr>
          <w:p w14:paraId="3EFA446B"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1FA480" w14:textId="77777777" w:rsidR="00343A18" w:rsidRPr="00C06496" w:rsidRDefault="00343A18" w:rsidP="00BC01DC">
            <w:pPr>
              <w:snapToGrid w:val="0"/>
              <w:spacing w:before="0"/>
              <w:rPr>
                <w:rFonts w:eastAsia="TimesNewRomanPSMT" w:cs="Arial"/>
                <w:bCs/>
                <w:i/>
              </w:rPr>
            </w:pPr>
          </w:p>
          <w:p w14:paraId="32F67DFF"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C5BA8" w14:textId="77777777" w:rsidR="00343A18" w:rsidRPr="00C06496" w:rsidRDefault="00343A18" w:rsidP="00BC01DC">
            <w:pPr>
              <w:snapToGrid w:val="0"/>
              <w:spacing w:before="0"/>
              <w:rPr>
                <w:rFonts w:eastAsia="TimesNewRomanPSMT" w:cs="Arial"/>
                <w:b/>
                <w:bCs/>
              </w:rPr>
            </w:pPr>
          </w:p>
        </w:tc>
      </w:tr>
      <w:tr w:rsidR="008605D6" w:rsidRPr="00E96936" w14:paraId="7D1D47AF" w14:textId="77777777" w:rsidTr="00BC01DC">
        <w:tc>
          <w:tcPr>
            <w:tcW w:w="465" w:type="dxa"/>
            <w:tcBorders>
              <w:top w:val="single" w:sz="4" w:space="0" w:color="000000"/>
              <w:left w:val="single" w:sz="4" w:space="0" w:color="000000"/>
              <w:bottom w:val="single" w:sz="4" w:space="0" w:color="000000"/>
            </w:tcBorders>
            <w:shd w:val="clear" w:color="auto" w:fill="auto"/>
          </w:tcPr>
          <w:p w14:paraId="371C5F2E"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7C3A48" w14:textId="77777777" w:rsidR="00343A18" w:rsidRPr="00C06496" w:rsidRDefault="00343A18" w:rsidP="00BC01DC">
            <w:pPr>
              <w:snapToGrid w:val="0"/>
              <w:spacing w:before="0"/>
              <w:rPr>
                <w:rFonts w:eastAsia="TimesNewRomanPSMT" w:cs="Arial"/>
                <w:bCs/>
                <w:i/>
                <w:lang w:val="ru-RU"/>
              </w:rPr>
            </w:pPr>
          </w:p>
          <w:p w14:paraId="76D4BC70"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DFE2F" w14:textId="77777777" w:rsidR="00343A18" w:rsidRPr="00C06496" w:rsidRDefault="00343A18" w:rsidP="00BC01DC">
            <w:pPr>
              <w:snapToGrid w:val="0"/>
              <w:spacing w:before="0"/>
              <w:rPr>
                <w:rFonts w:eastAsia="TimesNewRomanPSMT" w:cs="Arial"/>
                <w:b/>
                <w:bCs/>
                <w:lang w:val="ru-RU"/>
              </w:rPr>
            </w:pPr>
          </w:p>
        </w:tc>
      </w:tr>
      <w:tr w:rsidR="008605D6" w:rsidRPr="00E96936" w14:paraId="51E9841E" w14:textId="77777777" w:rsidTr="00BC01DC">
        <w:tc>
          <w:tcPr>
            <w:tcW w:w="465" w:type="dxa"/>
            <w:tcBorders>
              <w:top w:val="single" w:sz="4" w:space="0" w:color="000000"/>
              <w:left w:val="single" w:sz="4" w:space="0" w:color="000000"/>
              <w:bottom w:val="single" w:sz="4" w:space="0" w:color="000000"/>
            </w:tcBorders>
            <w:shd w:val="clear" w:color="auto" w:fill="auto"/>
          </w:tcPr>
          <w:p w14:paraId="6753F304"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9ED6C4" w14:textId="77777777" w:rsidR="00343A18" w:rsidRPr="00C06496" w:rsidRDefault="00343A18" w:rsidP="00BC01DC">
            <w:pPr>
              <w:snapToGrid w:val="0"/>
              <w:spacing w:before="0"/>
              <w:rPr>
                <w:rFonts w:eastAsia="TimesNewRomanPSMT" w:cs="Arial"/>
                <w:bCs/>
                <w:i/>
                <w:lang w:val="ru-RU"/>
              </w:rPr>
            </w:pPr>
          </w:p>
          <w:p w14:paraId="5AA1EFC6"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785F37" w14:textId="77777777" w:rsidR="00343A18" w:rsidRPr="00C06496" w:rsidRDefault="00343A18" w:rsidP="00BC01DC">
            <w:pPr>
              <w:snapToGrid w:val="0"/>
              <w:spacing w:before="0"/>
              <w:rPr>
                <w:rFonts w:eastAsia="TimesNewRomanPSMT" w:cs="Arial"/>
                <w:b/>
                <w:bCs/>
                <w:lang w:val="ru-RU"/>
              </w:rPr>
            </w:pPr>
          </w:p>
        </w:tc>
      </w:tr>
    </w:tbl>
    <w:p w14:paraId="067E4327" w14:textId="77777777" w:rsidR="00343A18" w:rsidRPr="00C06496" w:rsidRDefault="00343A18" w:rsidP="00343A18">
      <w:pPr>
        <w:spacing w:before="0"/>
        <w:rPr>
          <w:rFonts w:cs="Arial"/>
          <w:b/>
          <w:bCs/>
          <w:i/>
          <w:iCs/>
          <w:u w:val="single"/>
          <w:lang w:val="ru-RU"/>
        </w:rPr>
      </w:pPr>
    </w:p>
    <w:p w14:paraId="34E2D0E3" w14:textId="77777777" w:rsidR="00343A18" w:rsidRPr="00C06496" w:rsidRDefault="00343A18" w:rsidP="00343A18">
      <w:pPr>
        <w:spacing w:before="0"/>
        <w:rPr>
          <w:rFonts w:cs="Arial"/>
          <w:b/>
          <w:bCs/>
          <w:i/>
          <w:iCs/>
          <w:u w:val="single"/>
          <w:lang w:val="ru-RU"/>
        </w:rPr>
      </w:pPr>
    </w:p>
    <w:p w14:paraId="18374957" w14:textId="00BCFA14" w:rsidR="00343A18" w:rsidRPr="00FB6216" w:rsidRDefault="00343A18" w:rsidP="00343A18">
      <w:pPr>
        <w:spacing w:before="0"/>
        <w:rPr>
          <w:rFonts w:cs="Arial"/>
          <w:i/>
          <w:iCs/>
          <w:lang w:val="ru-RU"/>
        </w:rPr>
      </w:pPr>
      <w:r w:rsidRPr="00C06496">
        <w:rPr>
          <w:rFonts w:cs="Arial"/>
          <w:b/>
          <w:bCs/>
          <w:i/>
          <w:iCs/>
          <w:u w:val="single"/>
          <w:lang w:val="ru-RU"/>
        </w:rPr>
        <w:t>Напомена:</w:t>
      </w:r>
      <w:r w:rsidR="00FB6216">
        <w:rPr>
          <w:rFonts w:cs="Arial"/>
          <w:i/>
          <w:iCs/>
          <w:lang w:val="sr-Latn-CS"/>
        </w:rPr>
        <w:t xml:space="preserve"> </w:t>
      </w:r>
      <w:r w:rsidR="00FB6216">
        <w:rPr>
          <w:rFonts w:cs="Arial"/>
          <w:i/>
          <w:iCs/>
          <w:lang w:val="sr-Cyrl-CS"/>
        </w:rPr>
        <w:t>т</w:t>
      </w:r>
      <w:r w:rsidRPr="00C06496">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0550C5" w14:textId="77777777" w:rsidR="00343A18" w:rsidRPr="00C06496" w:rsidRDefault="00343A18" w:rsidP="00343A18">
      <w:pPr>
        <w:spacing w:before="0"/>
        <w:rPr>
          <w:rFonts w:eastAsia="TimesNewRomanPSMT" w:cs="Arial"/>
          <w:b/>
          <w:bCs/>
          <w:lang w:val="ru-RU"/>
        </w:rPr>
      </w:pPr>
    </w:p>
    <w:p w14:paraId="12F857F5" w14:textId="77777777" w:rsidR="00343A18" w:rsidRPr="00C06496" w:rsidRDefault="00343A18" w:rsidP="00343A18">
      <w:pPr>
        <w:spacing w:before="0"/>
        <w:rPr>
          <w:rFonts w:eastAsia="TimesNewRomanPSMT" w:cs="Arial"/>
          <w:b/>
          <w:bCs/>
          <w:lang w:val="ru-RU"/>
        </w:rPr>
      </w:pPr>
    </w:p>
    <w:p w14:paraId="5C5302EE" w14:textId="77777777" w:rsidR="00B439B2" w:rsidRPr="00C06496" w:rsidRDefault="00B439B2" w:rsidP="00343A18">
      <w:pPr>
        <w:spacing w:before="0"/>
        <w:rPr>
          <w:rFonts w:eastAsia="TimesNewRomanPSMT" w:cs="Arial"/>
          <w:b/>
          <w:bCs/>
          <w:lang w:val="ru-RU"/>
        </w:rPr>
      </w:pPr>
    </w:p>
    <w:p w14:paraId="77A455C0" w14:textId="77777777" w:rsidR="00B439B2" w:rsidRPr="00C06496" w:rsidRDefault="00B439B2" w:rsidP="00343A18">
      <w:pPr>
        <w:spacing w:before="0"/>
        <w:rPr>
          <w:rFonts w:eastAsia="TimesNewRomanPSMT" w:cs="Arial"/>
          <w:b/>
          <w:bCs/>
          <w:lang w:val="ru-RU"/>
        </w:rPr>
      </w:pPr>
    </w:p>
    <w:p w14:paraId="767A992A" w14:textId="77777777" w:rsidR="00B439B2" w:rsidRPr="00C06496" w:rsidRDefault="00B439B2" w:rsidP="00343A18">
      <w:pPr>
        <w:spacing w:before="0"/>
        <w:rPr>
          <w:rFonts w:eastAsia="TimesNewRomanPSMT" w:cs="Arial"/>
          <w:b/>
          <w:bCs/>
          <w:lang w:val="ru-RU"/>
        </w:rPr>
      </w:pPr>
    </w:p>
    <w:p w14:paraId="5852C82F" w14:textId="77777777" w:rsidR="00B439B2" w:rsidRPr="00C06496" w:rsidRDefault="00B439B2" w:rsidP="00343A18">
      <w:pPr>
        <w:spacing w:before="0"/>
        <w:rPr>
          <w:rFonts w:eastAsia="TimesNewRomanPSMT" w:cs="Arial"/>
          <w:b/>
          <w:bCs/>
          <w:lang w:val="ru-RU"/>
        </w:rPr>
      </w:pPr>
    </w:p>
    <w:p w14:paraId="7AD68A83" w14:textId="77777777" w:rsidR="00B439B2" w:rsidRPr="00C06496" w:rsidRDefault="00B439B2" w:rsidP="00343A18">
      <w:pPr>
        <w:spacing w:before="0"/>
        <w:rPr>
          <w:rFonts w:eastAsia="TimesNewRomanPSMT" w:cs="Arial"/>
          <w:b/>
          <w:bCs/>
          <w:lang w:val="ru-RU"/>
        </w:rPr>
      </w:pPr>
    </w:p>
    <w:p w14:paraId="138CC2D2" w14:textId="77777777" w:rsidR="00B439B2" w:rsidRPr="00C06496" w:rsidRDefault="00B439B2" w:rsidP="00343A18">
      <w:pPr>
        <w:spacing w:before="0"/>
        <w:rPr>
          <w:rFonts w:eastAsia="TimesNewRomanPSMT" w:cs="Arial"/>
          <w:b/>
          <w:bCs/>
          <w:lang w:val="ru-RU"/>
        </w:rPr>
      </w:pPr>
    </w:p>
    <w:p w14:paraId="1A1AB640" w14:textId="77777777" w:rsidR="00B439B2" w:rsidRPr="00C06496" w:rsidRDefault="00B439B2" w:rsidP="00343A18">
      <w:pPr>
        <w:spacing w:before="0"/>
        <w:rPr>
          <w:rFonts w:eastAsia="TimesNewRomanPSMT" w:cs="Arial"/>
          <w:b/>
          <w:bCs/>
          <w:lang w:val="ru-RU"/>
        </w:rPr>
      </w:pPr>
    </w:p>
    <w:p w14:paraId="0DCE856D" w14:textId="77777777" w:rsidR="00B439B2" w:rsidRPr="00C06496" w:rsidRDefault="00B439B2" w:rsidP="00343A18">
      <w:pPr>
        <w:spacing w:before="0"/>
        <w:rPr>
          <w:rFonts w:eastAsia="TimesNewRomanPSMT" w:cs="Arial"/>
          <w:b/>
          <w:bCs/>
          <w:lang w:val="ru-RU"/>
        </w:rPr>
      </w:pPr>
    </w:p>
    <w:p w14:paraId="46E167B6" w14:textId="77777777"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t xml:space="preserve">4) </w:t>
      </w:r>
      <w:r w:rsidRPr="00C06496">
        <w:rPr>
          <w:rFonts w:eastAsia="TimesNewRomanPSMT" w:cs="Arial"/>
          <w:b/>
          <w:bCs/>
          <w:i/>
          <w:lang w:val="ru-RU"/>
        </w:rPr>
        <w:t>ПОДАЦИ ЧЛАНУ ГРУПЕ ПОНУЂАЧА</w:t>
      </w:r>
    </w:p>
    <w:p w14:paraId="50548509" w14:textId="77777777" w:rsidR="00343A18" w:rsidRPr="00C06496" w:rsidRDefault="00343A18" w:rsidP="00343A18">
      <w:pPr>
        <w:spacing w:before="0"/>
        <w:rPr>
          <w:rFonts w:eastAsia="TimesNewRomanPSMT" w:cs="Arial"/>
          <w:b/>
          <w:bCs/>
          <w:i/>
          <w:lang w:val="ru-RU"/>
        </w:rPr>
      </w:pPr>
    </w:p>
    <w:p w14:paraId="558094E4"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156DB174" w14:textId="77777777" w:rsidTr="00BC01DC">
        <w:tc>
          <w:tcPr>
            <w:tcW w:w="465" w:type="dxa"/>
            <w:tcBorders>
              <w:top w:val="single" w:sz="4" w:space="0" w:color="000000"/>
              <w:left w:val="single" w:sz="4" w:space="0" w:color="000000"/>
              <w:bottom w:val="single" w:sz="4" w:space="0" w:color="000000"/>
            </w:tcBorders>
            <w:shd w:val="clear" w:color="auto" w:fill="auto"/>
          </w:tcPr>
          <w:p w14:paraId="40DCDAE0" w14:textId="77777777" w:rsidR="00343A18" w:rsidRPr="00C06496" w:rsidRDefault="00343A18" w:rsidP="00BC01DC">
            <w:pPr>
              <w:snapToGrid w:val="0"/>
              <w:spacing w:before="0"/>
              <w:rPr>
                <w:rFonts w:cs="Arial"/>
              </w:rPr>
            </w:pPr>
          </w:p>
          <w:p w14:paraId="73C59A5D" w14:textId="77777777"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EBFDD90" w14:textId="77777777" w:rsidR="00343A18" w:rsidRPr="00C06496" w:rsidRDefault="00343A18" w:rsidP="00BC01DC">
            <w:pPr>
              <w:snapToGrid w:val="0"/>
              <w:spacing w:before="0"/>
              <w:rPr>
                <w:rFonts w:eastAsia="TimesNewRomanPSMT" w:cs="Arial"/>
                <w:bCs/>
                <w:i/>
                <w:lang w:val="ru-RU"/>
              </w:rPr>
            </w:pPr>
          </w:p>
          <w:p w14:paraId="21A3E037"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D5E0C" w14:textId="77777777" w:rsidR="00343A18" w:rsidRPr="00C06496" w:rsidRDefault="00343A18" w:rsidP="00BC01DC">
            <w:pPr>
              <w:snapToGrid w:val="0"/>
              <w:spacing w:before="0"/>
              <w:rPr>
                <w:rFonts w:eastAsia="TimesNewRomanPSMT" w:cs="Arial"/>
                <w:b/>
                <w:bCs/>
                <w:lang w:val="ru-RU"/>
              </w:rPr>
            </w:pPr>
          </w:p>
        </w:tc>
      </w:tr>
      <w:tr w:rsidR="008605D6" w:rsidRPr="00C06496" w14:paraId="1004722A" w14:textId="77777777" w:rsidTr="00BC01DC">
        <w:tc>
          <w:tcPr>
            <w:tcW w:w="465" w:type="dxa"/>
            <w:tcBorders>
              <w:top w:val="single" w:sz="4" w:space="0" w:color="000000"/>
              <w:left w:val="single" w:sz="4" w:space="0" w:color="000000"/>
              <w:bottom w:val="single" w:sz="4" w:space="0" w:color="000000"/>
            </w:tcBorders>
            <w:shd w:val="clear" w:color="auto" w:fill="auto"/>
          </w:tcPr>
          <w:p w14:paraId="2C3D605F" w14:textId="77777777" w:rsidR="00343A18" w:rsidRPr="00C06496" w:rsidRDefault="00343A18" w:rsidP="00BC01DC">
            <w:pPr>
              <w:snapToGrid w:val="0"/>
              <w:spacing w:before="0"/>
              <w:rPr>
                <w:rFonts w:eastAsia="TimesNewRomanPSMT" w:cs="Arial"/>
                <w:bCs/>
                <w:i/>
                <w:lang w:val="ru-RU"/>
              </w:rPr>
            </w:pPr>
          </w:p>
          <w:p w14:paraId="49A6DCF3"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73836" w14:textId="77777777" w:rsidR="00343A18" w:rsidRPr="00C06496" w:rsidRDefault="00343A18" w:rsidP="00BC01DC">
            <w:pPr>
              <w:snapToGrid w:val="0"/>
              <w:spacing w:before="0"/>
              <w:rPr>
                <w:rFonts w:eastAsia="TimesNewRomanPSMT" w:cs="Arial"/>
                <w:bCs/>
                <w:i/>
                <w:lang w:val="ru-RU"/>
              </w:rPr>
            </w:pPr>
          </w:p>
          <w:p w14:paraId="75B4329A"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6269F" w14:textId="77777777" w:rsidR="00343A18" w:rsidRPr="00C06496" w:rsidRDefault="00343A18" w:rsidP="00BC01DC">
            <w:pPr>
              <w:snapToGrid w:val="0"/>
              <w:spacing w:before="0"/>
              <w:rPr>
                <w:rFonts w:eastAsia="TimesNewRomanPSMT" w:cs="Arial"/>
                <w:b/>
                <w:bCs/>
              </w:rPr>
            </w:pPr>
          </w:p>
        </w:tc>
      </w:tr>
      <w:tr w:rsidR="008605D6" w:rsidRPr="00C06496" w14:paraId="769E8C5C" w14:textId="77777777" w:rsidTr="00BC01DC">
        <w:tc>
          <w:tcPr>
            <w:tcW w:w="465" w:type="dxa"/>
            <w:tcBorders>
              <w:top w:val="single" w:sz="4" w:space="0" w:color="000000"/>
              <w:left w:val="single" w:sz="4" w:space="0" w:color="000000"/>
              <w:bottom w:val="single" w:sz="4" w:space="0" w:color="000000"/>
            </w:tcBorders>
            <w:shd w:val="clear" w:color="auto" w:fill="auto"/>
          </w:tcPr>
          <w:p w14:paraId="159C64EA" w14:textId="77777777"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D82C91"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1F327C10" w14:textId="77777777"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E2CEE" w14:textId="77777777" w:rsidR="000B2EE9" w:rsidRPr="00C06496" w:rsidRDefault="000B2EE9" w:rsidP="00BC01DC">
            <w:pPr>
              <w:snapToGrid w:val="0"/>
              <w:spacing w:before="0"/>
              <w:rPr>
                <w:rFonts w:eastAsia="TimesNewRomanPSMT" w:cs="Arial"/>
                <w:b/>
                <w:bCs/>
              </w:rPr>
            </w:pPr>
          </w:p>
        </w:tc>
      </w:tr>
      <w:tr w:rsidR="008605D6" w:rsidRPr="00C06496" w14:paraId="7C3AD000" w14:textId="77777777" w:rsidTr="00BC01DC">
        <w:tc>
          <w:tcPr>
            <w:tcW w:w="465" w:type="dxa"/>
            <w:tcBorders>
              <w:top w:val="single" w:sz="4" w:space="0" w:color="000000"/>
              <w:left w:val="single" w:sz="4" w:space="0" w:color="000000"/>
              <w:bottom w:val="single" w:sz="4" w:space="0" w:color="000000"/>
            </w:tcBorders>
            <w:shd w:val="clear" w:color="auto" w:fill="auto"/>
          </w:tcPr>
          <w:p w14:paraId="3B7BA6D3" w14:textId="77777777" w:rsidR="00343A18" w:rsidRPr="00C06496" w:rsidRDefault="00343A18" w:rsidP="00BC01DC">
            <w:pPr>
              <w:snapToGrid w:val="0"/>
              <w:spacing w:before="0"/>
              <w:rPr>
                <w:rFonts w:eastAsia="TimesNewRomanPSMT" w:cs="Arial"/>
                <w:bCs/>
                <w:i/>
              </w:rPr>
            </w:pPr>
          </w:p>
          <w:p w14:paraId="11BBBAC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FA359E" w14:textId="77777777" w:rsidR="00343A18" w:rsidRPr="00C06496" w:rsidRDefault="00343A18" w:rsidP="00BC01DC">
            <w:pPr>
              <w:snapToGrid w:val="0"/>
              <w:spacing w:before="0"/>
              <w:rPr>
                <w:rFonts w:eastAsia="TimesNewRomanPSMT" w:cs="Arial"/>
                <w:bCs/>
                <w:i/>
              </w:rPr>
            </w:pPr>
          </w:p>
          <w:p w14:paraId="3EE7E4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3AC6E" w14:textId="77777777" w:rsidR="00343A18" w:rsidRPr="00C06496" w:rsidRDefault="00343A18" w:rsidP="00BC01DC">
            <w:pPr>
              <w:snapToGrid w:val="0"/>
              <w:spacing w:before="0"/>
              <w:rPr>
                <w:rFonts w:eastAsia="TimesNewRomanPSMT" w:cs="Arial"/>
                <w:b/>
                <w:bCs/>
              </w:rPr>
            </w:pPr>
          </w:p>
        </w:tc>
      </w:tr>
      <w:tr w:rsidR="008605D6" w:rsidRPr="00C06496" w14:paraId="686E5A42" w14:textId="77777777" w:rsidTr="00BC01DC">
        <w:tc>
          <w:tcPr>
            <w:tcW w:w="465" w:type="dxa"/>
            <w:tcBorders>
              <w:top w:val="single" w:sz="4" w:space="0" w:color="000000"/>
              <w:left w:val="single" w:sz="4" w:space="0" w:color="000000"/>
              <w:bottom w:val="single" w:sz="4" w:space="0" w:color="000000"/>
            </w:tcBorders>
            <w:shd w:val="clear" w:color="auto" w:fill="auto"/>
          </w:tcPr>
          <w:p w14:paraId="774A7A3F" w14:textId="77777777" w:rsidR="00343A18" w:rsidRPr="00C06496" w:rsidRDefault="00343A18" w:rsidP="00BC01DC">
            <w:pPr>
              <w:snapToGrid w:val="0"/>
              <w:spacing w:before="0"/>
              <w:rPr>
                <w:rFonts w:eastAsia="TimesNewRomanPSMT" w:cs="Arial"/>
                <w:bCs/>
                <w:i/>
              </w:rPr>
            </w:pPr>
          </w:p>
          <w:p w14:paraId="7F40B29A"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10B78D" w14:textId="77777777" w:rsidR="00343A18" w:rsidRPr="00C06496" w:rsidRDefault="00343A18" w:rsidP="00BC01DC">
            <w:pPr>
              <w:snapToGrid w:val="0"/>
              <w:spacing w:before="0"/>
              <w:rPr>
                <w:rFonts w:eastAsia="TimesNewRomanPSMT" w:cs="Arial"/>
                <w:bCs/>
                <w:i/>
              </w:rPr>
            </w:pPr>
          </w:p>
          <w:p w14:paraId="4C5E94EF"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46046" w14:textId="77777777" w:rsidR="00343A18" w:rsidRPr="00C06496" w:rsidRDefault="00343A18" w:rsidP="00BC01DC">
            <w:pPr>
              <w:snapToGrid w:val="0"/>
              <w:spacing w:before="0"/>
              <w:rPr>
                <w:rFonts w:eastAsia="TimesNewRomanPSMT" w:cs="Arial"/>
                <w:b/>
                <w:bCs/>
              </w:rPr>
            </w:pPr>
          </w:p>
        </w:tc>
      </w:tr>
      <w:tr w:rsidR="008605D6" w:rsidRPr="00C06496" w14:paraId="2470B910" w14:textId="77777777" w:rsidTr="00BC01DC">
        <w:tc>
          <w:tcPr>
            <w:tcW w:w="465" w:type="dxa"/>
            <w:tcBorders>
              <w:top w:val="single" w:sz="4" w:space="0" w:color="000000"/>
              <w:left w:val="single" w:sz="4" w:space="0" w:color="000000"/>
              <w:bottom w:val="single" w:sz="4" w:space="0" w:color="000000"/>
            </w:tcBorders>
            <w:shd w:val="clear" w:color="auto" w:fill="auto"/>
          </w:tcPr>
          <w:p w14:paraId="6C898757"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1A0DFD" w14:textId="77777777" w:rsidR="00343A18" w:rsidRPr="00C06496" w:rsidRDefault="00343A18" w:rsidP="00BC01DC">
            <w:pPr>
              <w:snapToGrid w:val="0"/>
              <w:spacing w:before="0"/>
              <w:rPr>
                <w:rFonts w:eastAsia="TimesNewRomanPSMT" w:cs="Arial"/>
                <w:bCs/>
                <w:i/>
              </w:rPr>
            </w:pPr>
          </w:p>
          <w:p w14:paraId="499786A4"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5126D" w14:textId="77777777" w:rsidR="00343A18" w:rsidRPr="00C06496" w:rsidRDefault="00343A18" w:rsidP="00BC01DC">
            <w:pPr>
              <w:snapToGrid w:val="0"/>
              <w:spacing w:before="0"/>
              <w:rPr>
                <w:rFonts w:eastAsia="TimesNewRomanPSMT" w:cs="Arial"/>
                <w:b/>
                <w:bCs/>
              </w:rPr>
            </w:pPr>
          </w:p>
        </w:tc>
      </w:tr>
      <w:tr w:rsidR="008605D6" w:rsidRPr="00C06496" w14:paraId="0148637D" w14:textId="77777777" w:rsidTr="00BC01DC">
        <w:tc>
          <w:tcPr>
            <w:tcW w:w="465" w:type="dxa"/>
            <w:tcBorders>
              <w:top w:val="single" w:sz="4" w:space="0" w:color="000000"/>
              <w:left w:val="single" w:sz="4" w:space="0" w:color="000000"/>
              <w:bottom w:val="single" w:sz="4" w:space="0" w:color="000000"/>
            </w:tcBorders>
            <w:shd w:val="clear" w:color="auto" w:fill="auto"/>
          </w:tcPr>
          <w:p w14:paraId="13787002" w14:textId="77777777" w:rsidR="00343A18" w:rsidRPr="00C06496" w:rsidRDefault="00343A18" w:rsidP="00BC01DC">
            <w:pPr>
              <w:snapToGrid w:val="0"/>
              <w:spacing w:before="0"/>
              <w:rPr>
                <w:rFonts w:eastAsia="TimesNewRomanPSMT" w:cs="Arial"/>
                <w:bCs/>
                <w:i/>
              </w:rPr>
            </w:pPr>
          </w:p>
          <w:p w14:paraId="0E6DC45D" w14:textId="77777777"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12C9C7" w14:textId="77777777" w:rsidR="00343A18" w:rsidRPr="00C06496" w:rsidRDefault="00343A18" w:rsidP="00BC01DC">
            <w:pPr>
              <w:snapToGrid w:val="0"/>
              <w:spacing w:before="0"/>
              <w:rPr>
                <w:rFonts w:eastAsia="TimesNewRomanPSMT" w:cs="Arial"/>
                <w:bCs/>
                <w:i/>
                <w:lang w:val="ru-RU"/>
              </w:rPr>
            </w:pPr>
          </w:p>
          <w:p w14:paraId="7FD38E49"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69328" w14:textId="77777777" w:rsidR="00343A18" w:rsidRPr="00C06496" w:rsidRDefault="00343A18" w:rsidP="00BC01DC">
            <w:pPr>
              <w:snapToGrid w:val="0"/>
              <w:spacing w:before="0"/>
              <w:rPr>
                <w:rFonts w:eastAsia="TimesNewRomanPSMT" w:cs="Arial"/>
                <w:b/>
                <w:bCs/>
                <w:lang w:val="ru-RU"/>
              </w:rPr>
            </w:pPr>
          </w:p>
        </w:tc>
      </w:tr>
      <w:tr w:rsidR="008605D6" w:rsidRPr="00C06496" w14:paraId="1DCD64E7" w14:textId="77777777" w:rsidTr="00BC01DC">
        <w:tc>
          <w:tcPr>
            <w:tcW w:w="465" w:type="dxa"/>
            <w:tcBorders>
              <w:top w:val="single" w:sz="4" w:space="0" w:color="000000"/>
              <w:left w:val="single" w:sz="4" w:space="0" w:color="000000"/>
              <w:bottom w:val="single" w:sz="4" w:space="0" w:color="000000"/>
            </w:tcBorders>
            <w:shd w:val="clear" w:color="auto" w:fill="auto"/>
          </w:tcPr>
          <w:p w14:paraId="511D72EC" w14:textId="77777777" w:rsidR="00343A18" w:rsidRPr="00C06496" w:rsidRDefault="00343A18" w:rsidP="00BC01DC">
            <w:pPr>
              <w:snapToGrid w:val="0"/>
              <w:spacing w:before="0"/>
              <w:rPr>
                <w:rFonts w:eastAsia="TimesNewRomanPSMT" w:cs="Arial"/>
                <w:bCs/>
                <w:i/>
                <w:lang w:val="ru-RU"/>
              </w:rPr>
            </w:pPr>
          </w:p>
          <w:p w14:paraId="71CEB0A2"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5B278C" w14:textId="77777777" w:rsidR="00343A18" w:rsidRPr="00C06496" w:rsidRDefault="00343A18" w:rsidP="00BC01DC">
            <w:pPr>
              <w:snapToGrid w:val="0"/>
              <w:spacing w:before="0"/>
              <w:rPr>
                <w:rFonts w:eastAsia="TimesNewRomanPSMT" w:cs="Arial"/>
                <w:bCs/>
                <w:i/>
                <w:lang w:val="ru-RU"/>
              </w:rPr>
            </w:pPr>
          </w:p>
          <w:p w14:paraId="4108E087"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A7D81" w14:textId="77777777" w:rsidR="00343A18" w:rsidRPr="00C06496" w:rsidRDefault="00343A18" w:rsidP="00BC01DC">
            <w:pPr>
              <w:snapToGrid w:val="0"/>
              <w:spacing w:before="0"/>
              <w:rPr>
                <w:rFonts w:eastAsia="TimesNewRomanPSMT" w:cs="Arial"/>
                <w:b/>
                <w:bCs/>
              </w:rPr>
            </w:pPr>
          </w:p>
        </w:tc>
      </w:tr>
      <w:tr w:rsidR="008605D6" w:rsidRPr="00C06496" w14:paraId="6B04804D" w14:textId="77777777" w:rsidTr="00BC01DC">
        <w:tc>
          <w:tcPr>
            <w:tcW w:w="465" w:type="dxa"/>
            <w:tcBorders>
              <w:top w:val="single" w:sz="4" w:space="0" w:color="000000"/>
              <w:left w:val="single" w:sz="4" w:space="0" w:color="000000"/>
              <w:bottom w:val="single" w:sz="4" w:space="0" w:color="000000"/>
            </w:tcBorders>
            <w:shd w:val="clear" w:color="auto" w:fill="auto"/>
          </w:tcPr>
          <w:p w14:paraId="6BA4BDBE" w14:textId="77777777" w:rsidR="00343A18" w:rsidRPr="00C06496" w:rsidRDefault="00343A18" w:rsidP="00BC01DC">
            <w:pPr>
              <w:snapToGrid w:val="0"/>
              <w:spacing w:before="0"/>
              <w:rPr>
                <w:rFonts w:eastAsia="TimesNewRomanPSMT" w:cs="Arial"/>
                <w:bCs/>
                <w:i/>
              </w:rPr>
            </w:pPr>
          </w:p>
          <w:p w14:paraId="2A101B56"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F568B7" w14:textId="77777777" w:rsidR="00343A18" w:rsidRPr="00C06496" w:rsidRDefault="00343A18" w:rsidP="00BC01DC">
            <w:pPr>
              <w:snapToGrid w:val="0"/>
              <w:spacing w:before="0"/>
              <w:rPr>
                <w:rFonts w:eastAsia="TimesNewRomanPSMT" w:cs="Arial"/>
                <w:bCs/>
                <w:i/>
              </w:rPr>
            </w:pPr>
          </w:p>
          <w:p w14:paraId="4FBF1058"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2CDF7" w14:textId="77777777" w:rsidR="00343A18" w:rsidRPr="00C06496" w:rsidRDefault="00343A18" w:rsidP="00BC01DC">
            <w:pPr>
              <w:snapToGrid w:val="0"/>
              <w:spacing w:before="0"/>
              <w:rPr>
                <w:rFonts w:eastAsia="TimesNewRomanPSMT" w:cs="Arial"/>
                <w:b/>
                <w:bCs/>
              </w:rPr>
            </w:pPr>
          </w:p>
        </w:tc>
      </w:tr>
      <w:tr w:rsidR="008605D6" w:rsidRPr="00C06496" w14:paraId="26C3DDB0" w14:textId="77777777" w:rsidTr="00BC01DC">
        <w:tc>
          <w:tcPr>
            <w:tcW w:w="465" w:type="dxa"/>
            <w:tcBorders>
              <w:top w:val="single" w:sz="4" w:space="0" w:color="000000"/>
              <w:left w:val="single" w:sz="4" w:space="0" w:color="000000"/>
              <w:bottom w:val="single" w:sz="4" w:space="0" w:color="000000"/>
            </w:tcBorders>
            <w:shd w:val="clear" w:color="auto" w:fill="auto"/>
          </w:tcPr>
          <w:p w14:paraId="26BB08AE" w14:textId="77777777" w:rsidR="00343A18" w:rsidRPr="00C06496" w:rsidRDefault="00343A18" w:rsidP="00BC01DC">
            <w:pPr>
              <w:snapToGrid w:val="0"/>
              <w:spacing w:before="0"/>
              <w:rPr>
                <w:rFonts w:eastAsia="TimesNewRomanPSMT" w:cs="Arial"/>
                <w:bCs/>
                <w:i/>
              </w:rPr>
            </w:pPr>
          </w:p>
          <w:p w14:paraId="7048B4A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485D44" w14:textId="77777777" w:rsidR="00343A18" w:rsidRPr="00C06496" w:rsidRDefault="00343A18" w:rsidP="00BC01DC">
            <w:pPr>
              <w:snapToGrid w:val="0"/>
              <w:spacing w:before="0"/>
              <w:rPr>
                <w:rFonts w:eastAsia="TimesNewRomanPSMT" w:cs="Arial"/>
                <w:bCs/>
                <w:i/>
              </w:rPr>
            </w:pPr>
          </w:p>
          <w:p w14:paraId="632EBC76"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0F501" w14:textId="77777777" w:rsidR="00343A18" w:rsidRPr="00C06496" w:rsidRDefault="00343A18" w:rsidP="00BC01DC">
            <w:pPr>
              <w:snapToGrid w:val="0"/>
              <w:spacing w:before="0"/>
              <w:rPr>
                <w:rFonts w:eastAsia="TimesNewRomanPSMT" w:cs="Arial"/>
                <w:b/>
                <w:bCs/>
              </w:rPr>
            </w:pPr>
          </w:p>
        </w:tc>
      </w:tr>
      <w:tr w:rsidR="008605D6" w:rsidRPr="00C06496" w14:paraId="29B3607E" w14:textId="77777777" w:rsidTr="00BC01DC">
        <w:tc>
          <w:tcPr>
            <w:tcW w:w="465" w:type="dxa"/>
            <w:tcBorders>
              <w:top w:val="single" w:sz="4" w:space="0" w:color="000000"/>
              <w:left w:val="single" w:sz="4" w:space="0" w:color="000000"/>
              <w:bottom w:val="single" w:sz="4" w:space="0" w:color="000000"/>
            </w:tcBorders>
            <w:shd w:val="clear" w:color="auto" w:fill="auto"/>
          </w:tcPr>
          <w:p w14:paraId="431C76DD"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8D287" w14:textId="77777777" w:rsidR="00343A18" w:rsidRPr="00C06496" w:rsidRDefault="00343A18" w:rsidP="00BC01DC">
            <w:pPr>
              <w:snapToGrid w:val="0"/>
              <w:spacing w:before="0"/>
              <w:rPr>
                <w:rFonts w:eastAsia="TimesNewRomanPSMT" w:cs="Arial"/>
                <w:bCs/>
                <w:i/>
              </w:rPr>
            </w:pPr>
          </w:p>
          <w:p w14:paraId="0B816182"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6713E" w14:textId="77777777" w:rsidR="00343A18" w:rsidRPr="00C06496" w:rsidRDefault="00343A18" w:rsidP="00BC01DC">
            <w:pPr>
              <w:snapToGrid w:val="0"/>
              <w:spacing w:before="0"/>
              <w:rPr>
                <w:rFonts w:eastAsia="TimesNewRomanPSMT" w:cs="Arial"/>
                <w:b/>
                <w:bCs/>
              </w:rPr>
            </w:pPr>
          </w:p>
        </w:tc>
      </w:tr>
      <w:tr w:rsidR="008605D6" w:rsidRPr="00C06496" w14:paraId="7001F55F" w14:textId="77777777" w:rsidTr="00BC01DC">
        <w:tc>
          <w:tcPr>
            <w:tcW w:w="465" w:type="dxa"/>
            <w:tcBorders>
              <w:top w:val="single" w:sz="4" w:space="0" w:color="000000"/>
              <w:left w:val="single" w:sz="4" w:space="0" w:color="000000"/>
              <w:bottom w:val="single" w:sz="4" w:space="0" w:color="000000"/>
            </w:tcBorders>
            <w:shd w:val="clear" w:color="auto" w:fill="auto"/>
          </w:tcPr>
          <w:p w14:paraId="61899D1C" w14:textId="77777777" w:rsidR="00343A18" w:rsidRPr="00C06496" w:rsidRDefault="00343A18" w:rsidP="00BC01DC">
            <w:pPr>
              <w:snapToGrid w:val="0"/>
              <w:spacing w:before="0"/>
              <w:rPr>
                <w:rFonts w:eastAsia="TimesNewRomanPSMT" w:cs="Arial"/>
                <w:bCs/>
                <w:i/>
              </w:rPr>
            </w:pPr>
          </w:p>
          <w:p w14:paraId="775D251E" w14:textId="77777777"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B65E9F5" w14:textId="77777777" w:rsidR="00343A18" w:rsidRPr="00C06496" w:rsidRDefault="00343A18" w:rsidP="00BC01DC">
            <w:pPr>
              <w:snapToGrid w:val="0"/>
              <w:spacing w:before="0"/>
              <w:rPr>
                <w:rFonts w:eastAsia="TimesNewRomanPSMT" w:cs="Arial"/>
                <w:bCs/>
                <w:i/>
                <w:lang w:val="ru-RU"/>
              </w:rPr>
            </w:pPr>
          </w:p>
          <w:p w14:paraId="1FCD31CD"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C3820" w14:textId="77777777" w:rsidR="00343A18" w:rsidRPr="00C06496" w:rsidRDefault="00343A18" w:rsidP="00BC01DC">
            <w:pPr>
              <w:snapToGrid w:val="0"/>
              <w:spacing w:before="0"/>
              <w:rPr>
                <w:rFonts w:eastAsia="TimesNewRomanPSMT" w:cs="Arial"/>
                <w:b/>
                <w:bCs/>
                <w:lang w:val="ru-RU"/>
              </w:rPr>
            </w:pPr>
          </w:p>
        </w:tc>
      </w:tr>
      <w:tr w:rsidR="008605D6" w:rsidRPr="00C06496" w14:paraId="5D4916ED" w14:textId="77777777" w:rsidTr="00BC01DC">
        <w:tc>
          <w:tcPr>
            <w:tcW w:w="465" w:type="dxa"/>
            <w:tcBorders>
              <w:top w:val="single" w:sz="4" w:space="0" w:color="000000"/>
              <w:left w:val="single" w:sz="4" w:space="0" w:color="000000"/>
              <w:bottom w:val="single" w:sz="4" w:space="0" w:color="000000"/>
            </w:tcBorders>
            <w:shd w:val="clear" w:color="auto" w:fill="auto"/>
          </w:tcPr>
          <w:p w14:paraId="162F1DDF" w14:textId="77777777" w:rsidR="00343A18" w:rsidRPr="00C06496" w:rsidRDefault="00343A18" w:rsidP="00BC01DC">
            <w:pPr>
              <w:snapToGrid w:val="0"/>
              <w:spacing w:before="0"/>
              <w:rPr>
                <w:rFonts w:eastAsia="TimesNewRomanPSMT" w:cs="Arial"/>
                <w:bCs/>
                <w:i/>
                <w:lang w:val="ru-RU"/>
              </w:rPr>
            </w:pPr>
          </w:p>
          <w:p w14:paraId="2899BE44"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2510C5" w14:textId="77777777" w:rsidR="00343A18" w:rsidRPr="00C06496" w:rsidRDefault="00343A18" w:rsidP="00BC01DC">
            <w:pPr>
              <w:snapToGrid w:val="0"/>
              <w:spacing w:before="0"/>
              <w:rPr>
                <w:rFonts w:eastAsia="TimesNewRomanPSMT" w:cs="Arial"/>
                <w:bCs/>
                <w:i/>
                <w:lang w:val="ru-RU"/>
              </w:rPr>
            </w:pPr>
          </w:p>
          <w:p w14:paraId="020115C9"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D66AE" w14:textId="77777777" w:rsidR="00343A18" w:rsidRPr="00C06496" w:rsidRDefault="00343A18" w:rsidP="00BC01DC">
            <w:pPr>
              <w:snapToGrid w:val="0"/>
              <w:spacing w:before="0"/>
              <w:rPr>
                <w:rFonts w:eastAsia="TimesNewRomanPSMT" w:cs="Arial"/>
                <w:b/>
                <w:bCs/>
              </w:rPr>
            </w:pPr>
          </w:p>
        </w:tc>
      </w:tr>
      <w:tr w:rsidR="008605D6" w:rsidRPr="00C06496" w14:paraId="0A789241" w14:textId="77777777" w:rsidTr="00BC01DC">
        <w:tc>
          <w:tcPr>
            <w:tcW w:w="465" w:type="dxa"/>
            <w:tcBorders>
              <w:top w:val="single" w:sz="4" w:space="0" w:color="000000"/>
              <w:left w:val="single" w:sz="4" w:space="0" w:color="000000"/>
              <w:bottom w:val="single" w:sz="4" w:space="0" w:color="000000"/>
            </w:tcBorders>
            <w:shd w:val="clear" w:color="auto" w:fill="auto"/>
          </w:tcPr>
          <w:p w14:paraId="58015A4A" w14:textId="77777777" w:rsidR="00343A18" w:rsidRPr="00C06496" w:rsidRDefault="00343A18" w:rsidP="00BC01DC">
            <w:pPr>
              <w:snapToGrid w:val="0"/>
              <w:spacing w:before="0"/>
              <w:rPr>
                <w:rFonts w:eastAsia="TimesNewRomanPSMT" w:cs="Arial"/>
                <w:bCs/>
                <w:i/>
              </w:rPr>
            </w:pPr>
          </w:p>
          <w:p w14:paraId="46F19AB4"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C8D2B8" w14:textId="77777777" w:rsidR="00343A18" w:rsidRPr="00C06496" w:rsidRDefault="00343A18" w:rsidP="00BC01DC">
            <w:pPr>
              <w:snapToGrid w:val="0"/>
              <w:spacing w:before="0"/>
              <w:rPr>
                <w:rFonts w:eastAsia="TimesNewRomanPSMT" w:cs="Arial"/>
                <w:bCs/>
                <w:i/>
              </w:rPr>
            </w:pPr>
          </w:p>
          <w:p w14:paraId="5C48A2D3"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B6B84" w14:textId="77777777" w:rsidR="00343A18" w:rsidRPr="00C06496" w:rsidRDefault="00343A18" w:rsidP="00BC01DC">
            <w:pPr>
              <w:snapToGrid w:val="0"/>
              <w:spacing w:before="0"/>
              <w:rPr>
                <w:rFonts w:eastAsia="TimesNewRomanPSMT" w:cs="Arial"/>
                <w:b/>
                <w:bCs/>
              </w:rPr>
            </w:pPr>
          </w:p>
        </w:tc>
      </w:tr>
      <w:tr w:rsidR="008605D6" w:rsidRPr="00C06496" w14:paraId="3BDCD9F3" w14:textId="77777777" w:rsidTr="00BC01DC">
        <w:tc>
          <w:tcPr>
            <w:tcW w:w="465" w:type="dxa"/>
            <w:tcBorders>
              <w:top w:val="single" w:sz="4" w:space="0" w:color="000000"/>
              <w:left w:val="single" w:sz="4" w:space="0" w:color="000000"/>
              <w:bottom w:val="single" w:sz="4" w:space="0" w:color="000000"/>
            </w:tcBorders>
            <w:shd w:val="clear" w:color="auto" w:fill="auto"/>
          </w:tcPr>
          <w:p w14:paraId="4E8F7F49" w14:textId="77777777" w:rsidR="00343A18" w:rsidRPr="00C06496" w:rsidRDefault="00343A18" w:rsidP="00BC01DC">
            <w:pPr>
              <w:snapToGrid w:val="0"/>
              <w:spacing w:before="0"/>
              <w:rPr>
                <w:rFonts w:eastAsia="TimesNewRomanPSMT" w:cs="Arial"/>
                <w:bCs/>
                <w:i/>
              </w:rPr>
            </w:pPr>
          </w:p>
          <w:p w14:paraId="7212EBC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EC56CF" w14:textId="77777777" w:rsidR="00343A18" w:rsidRPr="00C06496" w:rsidRDefault="00343A18" w:rsidP="00BC01DC">
            <w:pPr>
              <w:snapToGrid w:val="0"/>
              <w:spacing w:before="0"/>
              <w:rPr>
                <w:rFonts w:eastAsia="TimesNewRomanPSMT" w:cs="Arial"/>
                <w:bCs/>
                <w:i/>
              </w:rPr>
            </w:pPr>
          </w:p>
          <w:p w14:paraId="37CB267B"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00A03" w14:textId="77777777" w:rsidR="00343A18" w:rsidRPr="00C06496" w:rsidRDefault="00343A18" w:rsidP="00BC01DC">
            <w:pPr>
              <w:snapToGrid w:val="0"/>
              <w:spacing w:before="0"/>
              <w:rPr>
                <w:rFonts w:eastAsia="TimesNewRomanPSMT" w:cs="Arial"/>
                <w:b/>
                <w:bCs/>
              </w:rPr>
            </w:pPr>
          </w:p>
        </w:tc>
      </w:tr>
      <w:tr w:rsidR="008605D6" w:rsidRPr="00C06496" w14:paraId="2C46C18A" w14:textId="77777777" w:rsidTr="00BC01DC">
        <w:tc>
          <w:tcPr>
            <w:tcW w:w="465" w:type="dxa"/>
            <w:tcBorders>
              <w:top w:val="single" w:sz="4" w:space="0" w:color="000000"/>
              <w:left w:val="single" w:sz="4" w:space="0" w:color="000000"/>
              <w:bottom w:val="single" w:sz="4" w:space="0" w:color="000000"/>
            </w:tcBorders>
            <w:shd w:val="clear" w:color="auto" w:fill="auto"/>
          </w:tcPr>
          <w:p w14:paraId="22A21659"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400A5B" w14:textId="77777777" w:rsidR="00343A18" w:rsidRPr="00C06496" w:rsidRDefault="00343A18" w:rsidP="00BC01DC">
            <w:pPr>
              <w:snapToGrid w:val="0"/>
              <w:spacing w:before="0"/>
              <w:rPr>
                <w:rFonts w:eastAsia="TimesNewRomanPSMT" w:cs="Arial"/>
                <w:bCs/>
                <w:i/>
              </w:rPr>
            </w:pPr>
          </w:p>
          <w:p w14:paraId="16DA1D7A"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991AF" w14:textId="77777777" w:rsidR="00343A18" w:rsidRPr="00C06496" w:rsidRDefault="00343A18" w:rsidP="00BC01DC">
            <w:pPr>
              <w:snapToGrid w:val="0"/>
              <w:spacing w:before="0"/>
              <w:rPr>
                <w:rFonts w:eastAsia="TimesNewRomanPSMT" w:cs="Arial"/>
                <w:b/>
                <w:bCs/>
              </w:rPr>
            </w:pPr>
          </w:p>
        </w:tc>
      </w:tr>
    </w:tbl>
    <w:p w14:paraId="317B923E" w14:textId="77777777" w:rsidR="00343A18" w:rsidRPr="00C06496" w:rsidRDefault="00343A18" w:rsidP="00343A18">
      <w:pPr>
        <w:spacing w:before="0"/>
        <w:rPr>
          <w:rFonts w:cs="Arial"/>
          <w:b/>
          <w:bCs/>
          <w:i/>
          <w:iCs/>
          <w:u w:val="single"/>
        </w:rPr>
      </w:pPr>
    </w:p>
    <w:p w14:paraId="4997A818" w14:textId="77777777" w:rsidR="00FB6216" w:rsidRDefault="00FB6216" w:rsidP="00343A18">
      <w:pPr>
        <w:spacing w:before="0"/>
        <w:rPr>
          <w:rFonts w:cs="Arial"/>
          <w:b/>
          <w:bCs/>
          <w:i/>
          <w:iCs/>
          <w:u w:val="single"/>
          <w:lang w:val="sr-Cyrl-CS"/>
        </w:rPr>
      </w:pPr>
    </w:p>
    <w:p w14:paraId="3AB880B6" w14:textId="70FA3387" w:rsidR="00343A18" w:rsidRPr="00C06496" w:rsidRDefault="00343A18" w:rsidP="00343A18">
      <w:pPr>
        <w:spacing w:before="0"/>
        <w:rPr>
          <w:rFonts w:cs="Arial"/>
          <w:i/>
          <w:iCs/>
          <w:lang w:val="ru-RU"/>
        </w:rPr>
      </w:pPr>
      <w:r w:rsidRPr="00C06496">
        <w:rPr>
          <w:rFonts w:cs="Arial"/>
          <w:b/>
          <w:bCs/>
          <w:i/>
          <w:iCs/>
          <w:u w:val="single"/>
        </w:rPr>
        <w:t>Напомена:</w:t>
      </w:r>
      <w:r w:rsidR="00FB6216">
        <w:rPr>
          <w:rFonts w:cs="Arial"/>
          <w:i/>
          <w:iCs/>
          <w:lang w:val="ru-RU"/>
        </w:rPr>
        <w:t xml:space="preserve"> т</w:t>
      </w:r>
      <w:r w:rsidRPr="00C06496">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2EA9D9" w14:textId="77777777" w:rsidR="00343A18" w:rsidRPr="00C06496" w:rsidRDefault="00343A18" w:rsidP="00343A18">
      <w:pPr>
        <w:spacing w:before="0"/>
        <w:rPr>
          <w:rFonts w:cs="Arial"/>
          <w:i/>
          <w:iCs/>
          <w:lang w:val="ru-RU"/>
        </w:rPr>
      </w:pPr>
    </w:p>
    <w:p w14:paraId="4036BA9B" w14:textId="77777777" w:rsidR="00343A18" w:rsidRPr="00C06496" w:rsidRDefault="00343A18" w:rsidP="00343A18">
      <w:pPr>
        <w:spacing w:before="0"/>
        <w:rPr>
          <w:rFonts w:cs="Arial"/>
          <w:i/>
          <w:iCs/>
          <w:lang w:val="ru-RU"/>
        </w:rPr>
      </w:pPr>
    </w:p>
    <w:p w14:paraId="0EA19ECF" w14:textId="77777777" w:rsidR="0042687E" w:rsidRPr="00C06496" w:rsidRDefault="0042687E" w:rsidP="00343A18">
      <w:pPr>
        <w:spacing w:before="0"/>
        <w:rPr>
          <w:rFonts w:cs="Arial"/>
          <w:i/>
          <w:iCs/>
          <w:lang w:val="ru-RU"/>
        </w:rPr>
      </w:pPr>
    </w:p>
    <w:p w14:paraId="69561E26" w14:textId="77777777" w:rsidR="0042687E" w:rsidRPr="00C06496" w:rsidRDefault="0042687E" w:rsidP="00343A18">
      <w:pPr>
        <w:spacing w:before="0"/>
        <w:rPr>
          <w:rFonts w:cs="Arial"/>
          <w:i/>
          <w:iCs/>
          <w:lang w:val="ru-RU"/>
        </w:rPr>
      </w:pPr>
    </w:p>
    <w:p w14:paraId="27CF856D" w14:textId="77777777" w:rsidR="00F2311C" w:rsidRPr="00C06496" w:rsidRDefault="00F2311C" w:rsidP="00343A18">
      <w:pPr>
        <w:spacing w:before="0"/>
        <w:rPr>
          <w:rFonts w:cs="Arial"/>
          <w:i/>
          <w:iCs/>
          <w:lang w:val="ru-RU"/>
        </w:rPr>
      </w:pPr>
    </w:p>
    <w:p w14:paraId="5F3E7678" w14:textId="77777777" w:rsidR="00F2311C" w:rsidRPr="00C06496" w:rsidRDefault="00F2311C" w:rsidP="00343A18">
      <w:pPr>
        <w:spacing w:before="0"/>
        <w:rPr>
          <w:rFonts w:cs="Arial"/>
          <w:i/>
          <w:iCs/>
          <w:lang w:val="ru-RU"/>
        </w:rPr>
      </w:pPr>
    </w:p>
    <w:p w14:paraId="7A53CB8E" w14:textId="77777777" w:rsidR="00F2311C" w:rsidRDefault="00F2311C" w:rsidP="00343A18">
      <w:pPr>
        <w:spacing w:before="0"/>
        <w:rPr>
          <w:rFonts w:cs="Arial"/>
          <w:i/>
          <w:iCs/>
          <w:lang w:val="sr-Latn-CS"/>
        </w:rPr>
      </w:pPr>
    </w:p>
    <w:p w14:paraId="7BB5115A" w14:textId="77777777" w:rsidR="00E22103" w:rsidRPr="00E22103" w:rsidRDefault="00E22103" w:rsidP="00343A18">
      <w:pPr>
        <w:spacing w:before="0"/>
        <w:rPr>
          <w:rFonts w:cs="Arial"/>
          <w:i/>
          <w:iCs/>
          <w:lang w:val="sr-Latn-CS"/>
        </w:rPr>
      </w:pPr>
    </w:p>
    <w:p w14:paraId="6C6792D1" w14:textId="77777777" w:rsidR="00F2311C" w:rsidRPr="00C06496" w:rsidRDefault="00F2311C" w:rsidP="00343A18">
      <w:pPr>
        <w:spacing w:before="0"/>
        <w:rPr>
          <w:rFonts w:cs="Arial"/>
          <w:i/>
          <w:iCs/>
          <w:lang w:val="ru-RU"/>
        </w:rPr>
      </w:pPr>
    </w:p>
    <w:p w14:paraId="5C785622" w14:textId="77777777" w:rsidR="00F2311C" w:rsidRPr="00C06496" w:rsidRDefault="00F2311C" w:rsidP="00343A18">
      <w:pPr>
        <w:spacing w:before="0"/>
        <w:rPr>
          <w:rFonts w:cs="Arial"/>
          <w:i/>
          <w:iCs/>
          <w:lang w:val="ru-RU"/>
        </w:rPr>
      </w:pPr>
    </w:p>
    <w:p w14:paraId="0F8D3A16" w14:textId="77777777" w:rsidR="00F2311C" w:rsidRPr="00C06496" w:rsidRDefault="00F2311C" w:rsidP="00343A18">
      <w:pPr>
        <w:spacing w:before="0"/>
        <w:rPr>
          <w:rFonts w:cs="Arial"/>
          <w:i/>
          <w:iCs/>
          <w:lang w:val="ru-RU"/>
        </w:rPr>
      </w:pPr>
    </w:p>
    <w:p w14:paraId="37FA0867" w14:textId="77777777" w:rsidR="00B439B2" w:rsidRPr="00C06496" w:rsidRDefault="00B439B2" w:rsidP="00343A18">
      <w:pPr>
        <w:spacing w:before="0"/>
        <w:rPr>
          <w:rFonts w:cs="Arial"/>
          <w:i/>
          <w:iCs/>
          <w:lang w:val="ru-RU"/>
        </w:rPr>
      </w:pPr>
    </w:p>
    <w:p w14:paraId="0E2129EB" w14:textId="77777777"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t xml:space="preserve">5) </w:t>
      </w:r>
      <w:r w:rsidR="000E75A0" w:rsidRPr="00C06496">
        <w:rPr>
          <w:rFonts w:eastAsia="TimesNewRomanPSMT" w:cs="Arial"/>
          <w:b/>
          <w:bCs/>
          <w:i/>
          <w:lang w:val="sr-Cyrl-CS"/>
        </w:rPr>
        <w:t>ЦЕНА И КОМЕРЦИЈАЛНИ УСЛОВИ ПОНУДЕ</w:t>
      </w:r>
    </w:p>
    <w:p w14:paraId="2951CF53" w14:textId="77777777" w:rsidR="000E75A0" w:rsidRPr="00C06496" w:rsidRDefault="000E75A0" w:rsidP="000E75A0">
      <w:pPr>
        <w:spacing w:before="0"/>
        <w:jc w:val="center"/>
        <w:rPr>
          <w:rFonts w:cs="Arial"/>
          <w:bCs/>
          <w:i/>
          <w:iCs/>
          <w:lang w:val="sr-Cyrl-CS"/>
        </w:rPr>
      </w:pPr>
    </w:p>
    <w:p w14:paraId="428B6A69"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E96936" w14:paraId="57F96A59" w14:textId="77777777" w:rsidTr="005F785B">
        <w:trPr>
          <w:trHeight w:val="485"/>
        </w:trPr>
        <w:tc>
          <w:tcPr>
            <w:tcW w:w="4644" w:type="dxa"/>
            <w:shd w:val="clear" w:color="auto" w:fill="C6D9F1" w:themeFill="text2" w:themeFillTint="33"/>
            <w:vAlign w:val="center"/>
          </w:tcPr>
          <w:p w14:paraId="797E0E04" w14:textId="77777777"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601" w:type="dxa"/>
            <w:shd w:val="clear" w:color="auto" w:fill="C6D9F1" w:themeFill="text2" w:themeFillTint="33"/>
            <w:vAlign w:val="center"/>
          </w:tcPr>
          <w:p w14:paraId="73ECA16B" w14:textId="77777777"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14:paraId="64912C94" w14:textId="77777777" w:rsidTr="005F785B">
        <w:trPr>
          <w:trHeight w:val="440"/>
        </w:trPr>
        <w:tc>
          <w:tcPr>
            <w:tcW w:w="4644" w:type="dxa"/>
            <w:vAlign w:val="center"/>
          </w:tcPr>
          <w:p w14:paraId="1671C881" w14:textId="2D5AD431" w:rsidR="00815613" w:rsidRPr="00C06496" w:rsidRDefault="00BD74BB" w:rsidP="008C30B8">
            <w:pPr>
              <w:pStyle w:val="Title"/>
              <w:spacing w:before="0"/>
              <w:rPr>
                <w:rFonts w:cs="Arial"/>
                <w:i/>
                <w:sz w:val="22"/>
                <w:szCs w:val="22"/>
              </w:rPr>
            </w:pPr>
            <w:r>
              <w:rPr>
                <w:rFonts w:cs="Arial"/>
                <w:sz w:val="22"/>
                <w:szCs w:val="22"/>
              </w:rPr>
              <w:t>РЕДУКТОРИ ПРЕКО 450KW ЗА БТД И БТО СИСТЕМЕ</w:t>
            </w:r>
            <w:r w:rsidR="00341B36">
              <w:rPr>
                <w:rFonts w:cs="Arial"/>
                <w:sz w:val="22"/>
                <w:szCs w:val="22"/>
              </w:rPr>
              <w:t xml:space="preserve">, </w:t>
            </w:r>
          </w:p>
          <w:p w14:paraId="1DB92B9F" w14:textId="1D534E0A" w:rsidR="000E75A0" w:rsidRDefault="00815613" w:rsidP="008C30B8">
            <w:pPr>
              <w:spacing w:before="0"/>
              <w:rPr>
                <w:rFonts w:cs="Arial"/>
                <w:b/>
                <w:i/>
                <w:lang w:val="sr-Cyrl-CS"/>
              </w:rPr>
            </w:pPr>
            <w:r w:rsidRPr="00C06496">
              <w:rPr>
                <w:rFonts w:cs="Arial"/>
                <w:b/>
                <w:i/>
                <w:lang w:val="sr-Cyrl-CS"/>
              </w:rPr>
              <w:t xml:space="preserve">ЈН </w:t>
            </w:r>
            <w:r w:rsidR="00BD74BB">
              <w:rPr>
                <w:rFonts w:cs="Arial"/>
                <w:b/>
                <w:i/>
                <w:lang w:val="sr-Cyrl-CS"/>
              </w:rPr>
              <w:t>3100/0706/2019</w:t>
            </w:r>
          </w:p>
          <w:p w14:paraId="2625AD1E" w14:textId="44474FD5" w:rsidR="008C30B8" w:rsidRPr="00C06496" w:rsidRDefault="008C30B8" w:rsidP="00BE03DA">
            <w:pPr>
              <w:spacing w:before="0"/>
              <w:rPr>
                <w:rFonts w:cs="Arial"/>
                <w:b/>
                <w:i/>
                <w:lang w:val="sr-Cyrl-CS"/>
              </w:rPr>
            </w:pPr>
            <w:r>
              <w:rPr>
                <w:rFonts w:cs="Arial"/>
                <w:b/>
                <w:i/>
                <w:lang w:val="sr-Cyrl-CS"/>
              </w:rPr>
              <w:t>ЈАНА</w:t>
            </w:r>
            <w:r w:rsidR="00356E88">
              <w:rPr>
                <w:rFonts w:cs="Arial"/>
                <w:b/>
                <w:i/>
                <w:lang w:val="sr-Cyrl-CS"/>
              </w:rPr>
              <w:t xml:space="preserve"> </w:t>
            </w:r>
            <w:r w:rsidR="00BE03DA">
              <w:rPr>
                <w:rFonts w:cs="Arial"/>
                <w:b/>
                <w:i/>
                <w:lang w:val="sr-Cyrl-CS"/>
              </w:rPr>
              <w:t>2017</w:t>
            </w:r>
            <w:r w:rsidR="00356E88">
              <w:rPr>
                <w:rFonts w:cs="Arial"/>
                <w:b/>
                <w:i/>
                <w:lang w:val="sr-Cyrl-CS"/>
              </w:rPr>
              <w:t>/2019</w:t>
            </w:r>
          </w:p>
        </w:tc>
        <w:tc>
          <w:tcPr>
            <w:tcW w:w="4601" w:type="dxa"/>
          </w:tcPr>
          <w:p w14:paraId="0E6F30D7" w14:textId="77777777" w:rsidR="000E75A0" w:rsidRPr="00C06496" w:rsidRDefault="000E75A0" w:rsidP="00AF3AF8">
            <w:pPr>
              <w:spacing w:before="0"/>
              <w:jc w:val="center"/>
              <w:rPr>
                <w:rFonts w:cs="Arial"/>
                <w:b/>
                <w:bCs/>
                <w:i/>
                <w:iCs/>
                <w:lang w:val="sr-Cyrl-CS"/>
              </w:rPr>
            </w:pPr>
          </w:p>
          <w:p w14:paraId="5824C4DA" w14:textId="77777777" w:rsidR="00145500" w:rsidRPr="00894C6B" w:rsidRDefault="00145500" w:rsidP="00145500">
            <w:pPr>
              <w:spacing w:before="0"/>
              <w:jc w:val="center"/>
              <w:rPr>
                <w:rFonts w:cs="Arial"/>
                <w:bCs/>
                <w:i/>
                <w:iCs/>
                <w:sz w:val="20"/>
                <w:szCs w:val="20"/>
                <w:lang w:val="sr-Cyrl-RS"/>
              </w:rPr>
            </w:pPr>
            <w:r w:rsidRPr="00894C6B">
              <w:rPr>
                <w:rFonts w:cs="Arial"/>
                <w:bCs/>
                <w:i/>
                <w:iCs/>
                <w:sz w:val="20"/>
                <w:szCs w:val="20"/>
                <w:lang w:val="ru-RU"/>
              </w:rPr>
              <w:t xml:space="preserve">.......................... динара без ПДВ-а/ </w:t>
            </w:r>
            <w:r w:rsidRPr="00894C6B">
              <w:rPr>
                <w:rFonts w:cs="Arial"/>
                <w:bCs/>
                <w:i/>
                <w:iCs/>
                <w:sz w:val="20"/>
                <w:szCs w:val="20"/>
                <w:lang w:val="sr-Cyrl-RS"/>
              </w:rPr>
              <w:t>ЕУР</w:t>
            </w:r>
          </w:p>
          <w:p w14:paraId="15A0B19F" w14:textId="77777777" w:rsidR="00145500" w:rsidRPr="00894C6B" w:rsidRDefault="00145500" w:rsidP="00145500">
            <w:pPr>
              <w:spacing w:before="0"/>
              <w:jc w:val="center"/>
              <w:rPr>
                <w:rFonts w:cs="Arial"/>
                <w:bCs/>
                <w:i/>
                <w:iCs/>
                <w:sz w:val="20"/>
                <w:szCs w:val="20"/>
                <w:lang w:val="sr-Cyrl-RS"/>
              </w:rPr>
            </w:pPr>
            <w:r w:rsidRPr="00894C6B">
              <w:rPr>
                <w:rFonts w:cs="Arial"/>
                <w:bCs/>
                <w:i/>
                <w:iCs/>
                <w:sz w:val="20"/>
                <w:szCs w:val="20"/>
                <w:lang w:val="ru-RU"/>
              </w:rPr>
              <w:t>(заокружити валуту понуде)</w:t>
            </w:r>
          </w:p>
          <w:p w14:paraId="50CACCBE" w14:textId="77777777" w:rsidR="00145500" w:rsidRPr="00894C6B" w:rsidRDefault="00145500" w:rsidP="00145500">
            <w:pPr>
              <w:spacing w:before="0"/>
              <w:rPr>
                <w:rFonts w:cs="Arial"/>
                <w:bCs/>
                <w:i/>
                <w:iCs/>
                <w:sz w:val="20"/>
                <w:szCs w:val="20"/>
                <w:lang w:val="ru-RU"/>
              </w:rPr>
            </w:pPr>
            <w:r w:rsidRPr="00894C6B">
              <w:rPr>
                <w:rFonts w:cs="Arial"/>
                <w:bCs/>
                <w:i/>
                <w:iCs/>
                <w:sz w:val="20"/>
                <w:szCs w:val="20"/>
                <w:lang w:val="ru-RU"/>
              </w:rPr>
              <w:t>На паритету (заокружити 1 или 2</w:t>
            </w:r>
            <w:r w:rsidRPr="00894C6B">
              <w:rPr>
                <w:rFonts w:cs="Arial"/>
                <w:bCs/>
                <w:i/>
                <w:iCs/>
                <w:sz w:val="20"/>
                <w:szCs w:val="20"/>
                <w:lang w:val="sr-Cyrl-CS"/>
              </w:rPr>
              <w:t xml:space="preserve"> у зависности да ли понуду даје домаћи или страни понуђач</w:t>
            </w:r>
            <w:r w:rsidRPr="00894C6B">
              <w:rPr>
                <w:rFonts w:cs="Arial"/>
                <w:bCs/>
                <w:i/>
                <w:iCs/>
                <w:sz w:val="20"/>
                <w:szCs w:val="20"/>
                <w:lang w:val="ru-RU"/>
              </w:rPr>
              <w:t>):</w:t>
            </w:r>
          </w:p>
          <w:p w14:paraId="0F1D86C5" w14:textId="77777777" w:rsidR="00145500" w:rsidRPr="00894C6B" w:rsidRDefault="00145500" w:rsidP="00145500">
            <w:pPr>
              <w:numPr>
                <w:ilvl w:val="0"/>
                <w:numId w:val="57"/>
              </w:numPr>
              <w:spacing w:before="0"/>
              <w:jc w:val="center"/>
              <w:rPr>
                <w:rFonts w:cs="Arial"/>
                <w:bCs/>
                <w:i/>
                <w:iCs/>
                <w:sz w:val="20"/>
                <w:szCs w:val="20"/>
                <w:lang w:val="ru-RU"/>
              </w:rPr>
            </w:pPr>
            <w:r w:rsidRPr="00894C6B">
              <w:rPr>
                <w:rFonts w:cs="Arial"/>
                <w:bCs/>
                <w:i/>
                <w:iCs/>
                <w:sz w:val="20"/>
                <w:szCs w:val="20"/>
                <w:lang w:val="ru-RU"/>
              </w:rPr>
              <w:t xml:space="preserve">  </w:t>
            </w:r>
            <w:r w:rsidRPr="00894C6B">
              <w:rPr>
                <w:rFonts w:cs="Arial"/>
                <w:bCs/>
                <w:i/>
                <w:iCs/>
                <w:sz w:val="20"/>
                <w:szCs w:val="20"/>
                <w:lang w:val="sr-Cyrl-CS"/>
              </w:rPr>
              <w:t>Испорука робе у магацину наручиоца са  свим урачунатим зависним трошковима</w:t>
            </w:r>
          </w:p>
          <w:p w14:paraId="7AC7DCB3" w14:textId="77777777" w:rsidR="00145500" w:rsidRPr="00894C6B" w:rsidRDefault="00145500" w:rsidP="00145500">
            <w:pPr>
              <w:spacing w:before="0"/>
              <w:jc w:val="center"/>
              <w:rPr>
                <w:rFonts w:cs="Arial"/>
                <w:bCs/>
                <w:i/>
                <w:iCs/>
                <w:sz w:val="20"/>
                <w:szCs w:val="20"/>
                <w:lang w:val="ru-RU"/>
              </w:rPr>
            </w:pPr>
          </w:p>
          <w:p w14:paraId="1DDE7E2C" w14:textId="606AB483" w:rsidR="000E75A0" w:rsidRDefault="00145500" w:rsidP="00145500">
            <w:pPr>
              <w:spacing w:before="0"/>
              <w:jc w:val="center"/>
              <w:rPr>
                <w:rFonts w:cs="Arial"/>
                <w:b/>
                <w:bCs/>
                <w:i/>
                <w:iCs/>
                <w:lang w:val="sr-Cyrl-CS"/>
              </w:rPr>
            </w:pPr>
            <w:r w:rsidRPr="00894C6B">
              <w:rPr>
                <w:rFonts w:cs="Arial"/>
                <w:bCs/>
                <w:i/>
                <w:iCs/>
                <w:sz w:val="20"/>
                <w:szCs w:val="20"/>
                <w:lang w:val="ru-RU"/>
              </w:rPr>
              <w:t xml:space="preserve"> 2) </w:t>
            </w:r>
            <w:r w:rsidRPr="00894C6B">
              <w:rPr>
                <w:rFonts w:cs="Arial"/>
                <w:bCs/>
                <w:i/>
                <w:iCs/>
                <w:sz w:val="20"/>
                <w:szCs w:val="20"/>
                <w:lang w:val="sr-Cyrl-CS"/>
              </w:rPr>
              <w:t xml:space="preserve">  </w:t>
            </w:r>
            <w:r w:rsidRPr="00894C6B">
              <w:rPr>
                <w:rFonts w:cs="Arial"/>
                <w:bCs/>
                <w:i/>
                <w:iCs/>
                <w:sz w:val="20"/>
                <w:szCs w:val="20"/>
              </w:rPr>
              <w:t>DAP</w:t>
            </w:r>
            <w:r w:rsidRPr="00894C6B">
              <w:rPr>
                <w:rFonts w:cs="Arial"/>
                <w:bCs/>
                <w:i/>
                <w:iCs/>
                <w:sz w:val="20"/>
                <w:szCs w:val="20"/>
                <w:lang w:val="ru-RU"/>
              </w:rPr>
              <w:t xml:space="preserve"> </w:t>
            </w:r>
            <w:r w:rsidRPr="00894C6B">
              <w:rPr>
                <w:rFonts w:cs="Arial"/>
                <w:bCs/>
                <w:i/>
                <w:iCs/>
                <w:sz w:val="20"/>
                <w:szCs w:val="20"/>
                <w:lang w:val="sr-Cyrl-CS"/>
              </w:rPr>
              <w:t>''ТЕ-КО Костолац''</w:t>
            </w:r>
            <w:r w:rsidRPr="00894C6B">
              <w:rPr>
                <w:rFonts w:cs="Arial"/>
                <w:bCs/>
                <w:i/>
                <w:iCs/>
                <w:sz w:val="20"/>
                <w:szCs w:val="20"/>
                <w:lang w:val="ru-RU"/>
              </w:rPr>
              <w:t xml:space="preserve">,   </w:t>
            </w:r>
            <w:r w:rsidRPr="00894C6B">
              <w:rPr>
                <w:rFonts w:cs="Arial"/>
                <w:bCs/>
                <w:i/>
                <w:iCs/>
                <w:sz w:val="20"/>
                <w:szCs w:val="20"/>
              </w:rPr>
              <w:t>Incoterms</w:t>
            </w:r>
            <w:r w:rsidRPr="00894C6B">
              <w:rPr>
                <w:rFonts w:cs="Arial"/>
                <w:bCs/>
                <w:i/>
                <w:iCs/>
                <w:sz w:val="20"/>
                <w:szCs w:val="20"/>
                <w:lang w:val="ru-RU"/>
              </w:rPr>
              <w:t xml:space="preserve"> 2010</w:t>
            </w:r>
          </w:p>
          <w:p w14:paraId="5AB172E2" w14:textId="77777777" w:rsidR="005F785B" w:rsidRPr="00C06496" w:rsidRDefault="005F785B" w:rsidP="00AF3AF8">
            <w:pPr>
              <w:spacing w:before="0"/>
              <w:jc w:val="center"/>
              <w:rPr>
                <w:rFonts w:cs="Arial"/>
                <w:b/>
                <w:bCs/>
                <w:i/>
                <w:iCs/>
                <w:lang w:val="sr-Cyrl-CS"/>
              </w:rPr>
            </w:pPr>
          </w:p>
        </w:tc>
      </w:tr>
    </w:tbl>
    <w:p w14:paraId="0123E64E" w14:textId="77777777" w:rsidR="008C30B8" w:rsidRDefault="008C30B8" w:rsidP="000E75A0">
      <w:pPr>
        <w:spacing w:before="0"/>
        <w:jc w:val="center"/>
        <w:rPr>
          <w:rFonts w:cs="Arial"/>
          <w:b/>
          <w:bCs/>
          <w:i/>
          <w:iCs/>
          <w:u w:val="single"/>
          <w:lang w:val="sr-Cyrl-CS"/>
        </w:rPr>
      </w:pPr>
    </w:p>
    <w:p w14:paraId="306819DC"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C06496" w14:paraId="1B5071DA" w14:textId="77777777" w:rsidTr="005F785B">
        <w:trPr>
          <w:trHeight w:val="647"/>
        </w:trPr>
        <w:tc>
          <w:tcPr>
            <w:tcW w:w="4644" w:type="dxa"/>
            <w:shd w:val="clear" w:color="auto" w:fill="C6D9F1" w:themeFill="text2" w:themeFillTint="33"/>
            <w:vAlign w:val="center"/>
          </w:tcPr>
          <w:p w14:paraId="24B4DC93" w14:textId="77777777" w:rsidR="000E75A0" w:rsidRPr="00C06496" w:rsidRDefault="000E75A0" w:rsidP="00AF3AF8">
            <w:pPr>
              <w:spacing w:before="0"/>
              <w:jc w:val="center"/>
              <w:rPr>
                <w:rFonts w:cs="Arial"/>
                <w:b/>
                <w:bCs/>
                <w:i/>
                <w:iCs/>
                <w:lang w:val="sr-Cyrl-CS"/>
              </w:rPr>
            </w:pPr>
            <w:r w:rsidRPr="00C06496">
              <w:rPr>
                <w:rFonts w:cs="Arial"/>
                <w:b/>
                <w:bCs/>
                <w:i/>
                <w:iCs/>
                <w:lang w:val="sr-Cyrl-CS"/>
              </w:rPr>
              <w:t>УСЛОВ НАРУЧИОЦА</w:t>
            </w:r>
          </w:p>
        </w:tc>
        <w:tc>
          <w:tcPr>
            <w:tcW w:w="4601" w:type="dxa"/>
            <w:shd w:val="clear" w:color="auto" w:fill="C6D9F1" w:themeFill="text2" w:themeFillTint="33"/>
            <w:vAlign w:val="center"/>
          </w:tcPr>
          <w:p w14:paraId="497EAA1A" w14:textId="77777777" w:rsidR="000E75A0" w:rsidRPr="00C06496" w:rsidRDefault="000E75A0" w:rsidP="00AF3AF8">
            <w:pPr>
              <w:spacing w:before="0"/>
              <w:jc w:val="center"/>
              <w:rPr>
                <w:rFonts w:cs="Arial"/>
                <w:b/>
                <w:bCs/>
                <w:i/>
                <w:iCs/>
                <w:lang w:val="sr-Cyrl-CS"/>
              </w:rPr>
            </w:pPr>
            <w:r w:rsidRPr="00C06496">
              <w:rPr>
                <w:rFonts w:cs="Arial"/>
                <w:b/>
                <w:bCs/>
                <w:i/>
                <w:iCs/>
                <w:lang w:val="sr-Cyrl-CS"/>
              </w:rPr>
              <w:t>ПОНУДА ПОНУЂАЧА</w:t>
            </w:r>
          </w:p>
        </w:tc>
      </w:tr>
      <w:tr w:rsidR="00C06496" w:rsidRPr="00E96936" w14:paraId="64F4009A" w14:textId="77777777" w:rsidTr="005F785B">
        <w:tc>
          <w:tcPr>
            <w:tcW w:w="4644" w:type="dxa"/>
            <w:vAlign w:val="center"/>
          </w:tcPr>
          <w:p w14:paraId="782C79D4"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 НАЧИН ПЛАЋАЊА:</w:t>
            </w:r>
          </w:p>
          <w:p w14:paraId="5D4ABEB6" w14:textId="050CE199" w:rsidR="000E75A0" w:rsidRPr="00E22103" w:rsidRDefault="008C30B8" w:rsidP="00AF3AF8">
            <w:pPr>
              <w:spacing w:before="0"/>
              <w:jc w:val="center"/>
              <w:rPr>
                <w:rFonts w:cs="Arial"/>
                <w:bCs/>
                <w:iCs/>
                <w:lang w:val="sr-Cyrl-CS"/>
              </w:rPr>
            </w:pPr>
            <w:r>
              <w:rPr>
                <w:rFonts w:cs="Arial"/>
                <w:bCs/>
                <w:iCs/>
                <w:lang w:val="sr-Cyrl-CS"/>
              </w:rPr>
              <w:t xml:space="preserve">Сукцесивно у </w:t>
            </w:r>
            <w:r w:rsidR="00922EDB" w:rsidRPr="00E22103">
              <w:rPr>
                <w:rFonts w:cs="Arial"/>
                <w:bCs/>
                <w:iCs/>
                <w:lang w:val="sr-Cyrl-CS"/>
              </w:rPr>
              <w:t xml:space="preserve"> року до</w:t>
            </w:r>
            <w:r w:rsidR="000E75A0" w:rsidRPr="00E22103">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17834055" w14:textId="77777777" w:rsidR="000E75A0" w:rsidRPr="00E22103" w:rsidRDefault="000E75A0" w:rsidP="00CE1FFE">
            <w:pPr>
              <w:spacing w:before="0"/>
              <w:jc w:val="center"/>
              <w:rPr>
                <w:rFonts w:cs="Arial"/>
                <w:b/>
                <w:bCs/>
                <w:iCs/>
                <w:lang w:val="sr-Cyrl-CS"/>
              </w:rPr>
            </w:pPr>
          </w:p>
        </w:tc>
        <w:tc>
          <w:tcPr>
            <w:tcW w:w="4601" w:type="dxa"/>
            <w:vAlign w:val="center"/>
          </w:tcPr>
          <w:p w14:paraId="2147CC28" w14:textId="77777777" w:rsidR="000E75A0" w:rsidRPr="00C06496" w:rsidRDefault="000E75A0" w:rsidP="00AF3AF8">
            <w:pPr>
              <w:spacing w:before="0"/>
              <w:jc w:val="center"/>
              <w:rPr>
                <w:rFonts w:cs="Arial"/>
                <w:b/>
                <w:bCs/>
                <w:i/>
                <w:iCs/>
                <w:lang w:val="sr-Cyrl-CS"/>
              </w:rPr>
            </w:pPr>
          </w:p>
          <w:p w14:paraId="5A6FD4C0" w14:textId="71D88C38" w:rsidR="00922EDB" w:rsidRPr="00C06496" w:rsidRDefault="008C30B8" w:rsidP="00922EDB">
            <w:pPr>
              <w:spacing w:before="0"/>
              <w:jc w:val="center"/>
              <w:rPr>
                <w:rFonts w:cs="Arial"/>
                <w:bCs/>
                <w:i/>
                <w:iCs/>
                <w:lang w:val="sr-Cyrl-CS"/>
              </w:rPr>
            </w:pPr>
            <w:r>
              <w:rPr>
                <w:rFonts w:cs="Arial"/>
                <w:bCs/>
                <w:i/>
                <w:iCs/>
                <w:lang w:val="sr-Cyrl-CS"/>
              </w:rPr>
              <w:t xml:space="preserve">Сукцесивно у </w:t>
            </w:r>
            <w:r w:rsidR="009B0A12" w:rsidRPr="00C06496">
              <w:rPr>
                <w:rFonts w:cs="Arial"/>
                <w:bCs/>
                <w:i/>
                <w:iCs/>
                <w:lang w:val="sr-Cyrl-CS"/>
              </w:rPr>
              <w:t xml:space="preserve"> </w:t>
            </w:r>
            <w:r w:rsidR="00922EDB" w:rsidRPr="00C06496">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0F41A8C3" w14:textId="77777777" w:rsidR="000E75A0" w:rsidRPr="00C06496" w:rsidRDefault="000E75A0" w:rsidP="00CE1FFE">
            <w:pPr>
              <w:spacing w:before="0"/>
              <w:jc w:val="center"/>
              <w:rPr>
                <w:rFonts w:cs="Arial"/>
                <w:b/>
                <w:bCs/>
                <w:i/>
                <w:iCs/>
                <w:lang w:val="sr-Cyrl-CS"/>
              </w:rPr>
            </w:pPr>
          </w:p>
        </w:tc>
      </w:tr>
      <w:tr w:rsidR="00C06496" w:rsidRPr="00E96936" w14:paraId="6A77E68A" w14:textId="77777777" w:rsidTr="005F785B">
        <w:tc>
          <w:tcPr>
            <w:tcW w:w="4644" w:type="dxa"/>
            <w:vAlign w:val="center"/>
          </w:tcPr>
          <w:p w14:paraId="7FC803E2"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ИСПОРУКЕ:</w:t>
            </w:r>
          </w:p>
          <w:p w14:paraId="69FFC99B" w14:textId="7BF300BC" w:rsidR="00356E88" w:rsidRPr="00E04E46" w:rsidRDefault="00356E88" w:rsidP="00356E88">
            <w:pPr>
              <w:pStyle w:val="ListParagraph"/>
              <w:autoSpaceDE w:val="0"/>
              <w:autoSpaceDN w:val="0"/>
              <w:adjustRightInd w:val="0"/>
              <w:spacing w:before="0" w:after="0" w:line="240" w:lineRule="auto"/>
              <w:ind w:left="0"/>
              <w:contextualSpacing w:val="0"/>
              <w:rPr>
                <w:rFonts w:ascii="Arial" w:eastAsia="TimesNewRomanPSMT" w:hAnsi="Arial" w:cs="Arial"/>
                <w:bCs/>
                <w:iCs/>
                <w:lang w:val="sr-Latn-RS"/>
              </w:rPr>
            </w:pPr>
            <w:r w:rsidRPr="00E04E46">
              <w:rPr>
                <w:rFonts w:ascii="Arial" w:hAnsi="Arial" w:cs="Arial"/>
                <w:lang w:val="sr-Cyrl-CS"/>
              </w:rPr>
              <w:t>Наручилац</w:t>
            </w:r>
            <w:r w:rsidRPr="00E04E46">
              <w:rPr>
                <w:rFonts w:ascii="Arial" w:eastAsia="TimesNewRomanPSMT" w:hAnsi="Arial" w:cs="Arial"/>
                <w:bCs/>
                <w:iCs/>
                <w:lang w:val="sr-Cyrl-RS"/>
              </w:rPr>
              <w:t xml:space="preserve"> не прихвата рок испоруке дужи од </w:t>
            </w:r>
            <w:r w:rsidR="00BE03DA">
              <w:rPr>
                <w:rFonts w:ascii="Arial" w:eastAsia="TimesNewRomanPSMT" w:hAnsi="Arial" w:cs="Arial"/>
                <w:bCs/>
                <w:iCs/>
                <w:lang w:val="sr-Cyrl-RS"/>
              </w:rPr>
              <w:t>2</w:t>
            </w:r>
            <w:r w:rsidR="00C810C2">
              <w:rPr>
                <w:rFonts w:ascii="Arial" w:eastAsia="TimesNewRomanPSMT" w:hAnsi="Arial" w:cs="Arial"/>
                <w:bCs/>
                <w:iCs/>
                <w:lang w:val="sr-Latn-RS"/>
              </w:rPr>
              <w:t>7</w:t>
            </w:r>
            <w:r w:rsidR="00BE03DA">
              <w:rPr>
                <w:rFonts w:ascii="Arial" w:eastAsia="TimesNewRomanPSMT" w:hAnsi="Arial" w:cs="Arial"/>
                <w:bCs/>
                <w:iCs/>
                <w:lang w:val="sr-Cyrl-RS"/>
              </w:rPr>
              <w:t>0</w:t>
            </w:r>
            <w:r w:rsidRPr="00E04E46">
              <w:rPr>
                <w:rFonts w:ascii="Arial" w:eastAsia="TimesNewRomanPSMT" w:hAnsi="Arial" w:cs="Arial"/>
                <w:bCs/>
                <w:iCs/>
                <w:lang w:val="sr-Cyrl-RS"/>
              </w:rPr>
              <w:t xml:space="preserve"> календарских  дана од дана ступања уговора на снагу</w:t>
            </w:r>
            <w:r w:rsidRPr="00E04E46">
              <w:rPr>
                <w:rFonts w:ascii="Arial" w:eastAsia="TimesNewRomanPSMT" w:hAnsi="Arial" w:cs="Arial"/>
                <w:bCs/>
                <w:iCs/>
                <w:lang w:val="sr-Latn-RS"/>
              </w:rPr>
              <w:t>.</w:t>
            </w:r>
          </w:p>
          <w:p w14:paraId="14E63FF7" w14:textId="77777777" w:rsidR="00356E88" w:rsidRPr="0064228A" w:rsidRDefault="00356E88" w:rsidP="00356E88">
            <w:pPr>
              <w:rPr>
                <w:rFonts w:cs="Arial"/>
                <w:lang w:val="sr-Cyrl-RS"/>
              </w:rPr>
            </w:pPr>
            <w:r w:rsidRPr="00E04E46">
              <w:rPr>
                <w:rFonts w:cs="Arial"/>
                <w:lang w:val="sr-Cyrl-RS"/>
              </w:rPr>
              <w:t>Понуђач је дужан да у понуди наведе рок испоруке изражен у календарским данима.</w:t>
            </w:r>
          </w:p>
          <w:p w14:paraId="374A038B" w14:textId="6B239E70" w:rsidR="000E75A0" w:rsidRPr="00E22103" w:rsidRDefault="000E75A0" w:rsidP="00274F59">
            <w:pPr>
              <w:spacing w:before="0"/>
              <w:jc w:val="center"/>
              <w:rPr>
                <w:rFonts w:cs="Arial"/>
                <w:bCs/>
                <w:iCs/>
                <w:lang w:val="sr-Cyrl-CS"/>
              </w:rPr>
            </w:pPr>
          </w:p>
        </w:tc>
        <w:tc>
          <w:tcPr>
            <w:tcW w:w="4601" w:type="dxa"/>
            <w:vAlign w:val="center"/>
          </w:tcPr>
          <w:p w14:paraId="2D76AA83" w14:textId="77777777" w:rsidR="000E75A0" w:rsidRPr="00C06496" w:rsidRDefault="000E75A0" w:rsidP="00AF3AF8">
            <w:pPr>
              <w:spacing w:before="0"/>
              <w:jc w:val="center"/>
              <w:rPr>
                <w:rFonts w:cs="Arial"/>
                <w:b/>
                <w:bCs/>
                <w:i/>
                <w:iCs/>
                <w:lang w:val="sr-Cyrl-CS"/>
              </w:rPr>
            </w:pPr>
          </w:p>
          <w:p w14:paraId="3C783437" w14:textId="7580E9DC" w:rsidR="000E75A0" w:rsidRPr="00356E88" w:rsidRDefault="00356E88" w:rsidP="008C30B8">
            <w:pPr>
              <w:spacing w:before="0"/>
              <w:jc w:val="center"/>
              <w:rPr>
                <w:rFonts w:cs="Arial"/>
                <w:bCs/>
                <w:i/>
                <w:iCs/>
                <w:lang w:val="ru-RU"/>
              </w:rPr>
            </w:pPr>
            <w:r w:rsidRPr="00356E88">
              <w:rPr>
                <w:rFonts w:eastAsia="TimesNewRomanPSMT" w:cs="Arial"/>
                <w:bCs/>
                <w:i/>
                <w:iCs/>
                <w:lang w:val="sr-Cyrl-RS"/>
              </w:rPr>
              <w:t>___ календарских  дана од дана ступања уговора на снагу</w:t>
            </w:r>
            <w:r w:rsidRPr="00356E88">
              <w:rPr>
                <w:rFonts w:eastAsia="TimesNewRomanPSMT" w:cs="Arial"/>
                <w:bCs/>
                <w:i/>
                <w:iCs/>
                <w:lang w:val="sr-Latn-RS"/>
              </w:rPr>
              <w:t>.</w:t>
            </w:r>
          </w:p>
        </w:tc>
      </w:tr>
      <w:tr w:rsidR="00C06496" w:rsidRPr="00E96936" w14:paraId="2F3A13E4" w14:textId="77777777" w:rsidTr="005F785B">
        <w:tc>
          <w:tcPr>
            <w:tcW w:w="4644" w:type="dxa"/>
            <w:vAlign w:val="center"/>
          </w:tcPr>
          <w:p w14:paraId="14D41DB1" w14:textId="77777777" w:rsidR="000E75A0" w:rsidRPr="00E22103" w:rsidRDefault="000E75A0" w:rsidP="00AF3AF8">
            <w:pPr>
              <w:spacing w:before="0"/>
              <w:jc w:val="center"/>
              <w:rPr>
                <w:rFonts w:cs="Arial"/>
                <w:b/>
                <w:bCs/>
                <w:iCs/>
                <w:lang w:val="sr-Cyrl-CS"/>
              </w:rPr>
            </w:pPr>
            <w:r w:rsidRPr="00E22103">
              <w:rPr>
                <w:rFonts w:cs="Arial"/>
                <w:b/>
                <w:bCs/>
                <w:iCs/>
                <w:lang w:val="sr-Cyrl-CS"/>
              </w:rPr>
              <w:t>ГАРАНТНИ РОК:</w:t>
            </w:r>
          </w:p>
          <w:p w14:paraId="650EACA8" w14:textId="77777777" w:rsidR="00BE03DA" w:rsidRPr="00777F81" w:rsidRDefault="00BE03DA" w:rsidP="00BE03DA">
            <w:pPr>
              <w:spacing w:before="0"/>
              <w:rPr>
                <w:rFonts w:cs="Arial"/>
                <w:lang w:val="sr-Cyrl-RS" w:eastAsia="zh-CN"/>
              </w:rPr>
            </w:pPr>
            <w:r w:rsidRPr="00A63646">
              <w:rPr>
                <w:rFonts w:cs="Arial"/>
                <w:lang w:val="ru-RU" w:eastAsia="zh-CN"/>
              </w:rPr>
              <w:t xml:space="preserve">Гарантни рок за предмет набавке </w:t>
            </w:r>
            <w:r>
              <w:rPr>
                <w:rFonts w:cs="Arial"/>
                <w:lang w:val="ru-RU" w:eastAsia="zh-CN"/>
              </w:rPr>
              <w:t>износи</w:t>
            </w:r>
            <w:r w:rsidRPr="00A63646">
              <w:rPr>
                <w:rFonts w:cs="Arial"/>
                <w:lang w:val="ru-RU" w:eastAsia="zh-CN"/>
              </w:rPr>
              <w:t xml:space="preserve"> </w:t>
            </w:r>
            <w:r w:rsidRPr="00A63646">
              <w:rPr>
                <w:rFonts w:cs="Arial"/>
                <w:lang w:eastAsia="zh-CN"/>
              </w:rPr>
              <w:t xml:space="preserve">минимум </w:t>
            </w:r>
            <w:r>
              <w:rPr>
                <w:rFonts w:cs="Arial"/>
                <w:lang w:val="sr-Latn-RS" w:eastAsia="zh-CN"/>
              </w:rPr>
              <w:t>36</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Pr>
                <w:rFonts w:cs="Arial"/>
                <w:lang w:val="ru-RU" w:eastAsia="zh-CN"/>
              </w:rPr>
              <w:t xml:space="preserve">и и квалитативни пријем  добара, </w:t>
            </w:r>
            <w:r>
              <w:rPr>
                <w:rFonts w:cs="Arial"/>
                <w:lang w:val="sr-Cyrl-RS" w:eastAsia="zh-CN"/>
              </w:rPr>
              <w:t>односно 24 месеци од дана пуштања у погон.</w:t>
            </w:r>
          </w:p>
          <w:p w14:paraId="64AE3D1D" w14:textId="77777777" w:rsidR="000E75A0" w:rsidRPr="00E22103" w:rsidRDefault="000E75A0" w:rsidP="00592CF4">
            <w:pPr>
              <w:autoSpaceDE w:val="0"/>
              <w:autoSpaceDN w:val="0"/>
              <w:adjustRightInd w:val="0"/>
              <w:jc w:val="left"/>
              <w:rPr>
                <w:rFonts w:cs="Arial"/>
                <w:b/>
                <w:bCs/>
                <w:iCs/>
                <w:lang w:val="sr-Cyrl-CS"/>
              </w:rPr>
            </w:pPr>
          </w:p>
        </w:tc>
        <w:tc>
          <w:tcPr>
            <w:tcW w:w="4601" w:type="dxa"/>
            <w:vAlign w:val="center"/>
          </w:tcPr>
          <w:p w14:paraId="0B6B765A" w14:textId="77777777" w:rsidR="000E75A0" w:rsidRPr="00C06496" w:rsidRDefault="000E75A0" w:rsidP="00AF3AF8">
            <w:pPr>
              <w:spacing w:before="0"/>
              <w:jc w:val="center"/>
              <w:rPr>
                <w:rFonts w:cs="Arial"/>
                <w:b/>
                <w:bCs/>
                <w:i/>
                <w:iCs/>
                <w:lang w:val="sr-Cyrl-CS"/>
              </w:rPr>
            </w:pPr>
          </w:p>
          <w:p w14:paraId="2254694B" w14:textId="64EC159D" w:rsidR="00BE03DA" w:rsidRPr="00777F81" w:rsidRDefault="00BE03DA" w:rsidP="00BE03DA">
            <w:pPr>
              <w:spacing w:before="0"/>
              <w:rPr>
                <w:rFonts w:cs="Arial"/>
                <w:lang w:val="sr-Cyrl-RS" w:eastAsia="zh-CN"/>
              </w:rPr>
            </w:pPr>
            <w:r>
              <w:rPr>
                <w:rFonts w:cs="Arial"/>
                <w:lang w:val="ru-RU" w:eastAsia="zh-CN"/>
              </w:rPr>
              <w:t>___</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Pr>
                <w:rFonts w:cs="Arial"/>
                <w:lang w:val="ru-RU" w:eastAsia="zh-CN"/>
              </w:rPr>
              <w:t xml:space="preserve">и и квалитативни пријем  добара, </w:t>
            </w:r>
            <w:r>
              <w:rPr>
                <w:rFonts w:cs="Arial"/>
                <w:lang w:val="sr-Cyrl-RS" w:eastAsia="zh-CN"/>
              </w:rPr>
              <w:t>односно ___ месеци од дана пуштања у погон.</w:t>
            </w:r>
          </w:p>
          <w:p w14:paraId="34A814FE" w14:textId="7F029D2B" w:rsidR="000E75A0" w:rsidRPr="00592CF4" w:rsidRDefault="000E75A0" w:rsidP="00E56ED8">
            <w:pPr>
              <w:spacing w:before="0"/>
              <w:rPr>
                <w:rFonts w:cs="Arial"/>
                <w:b/>
                <w:bCs/>
                <w:i/>
                <w:iCs/>
                <w:lang w:val="sr-Cyrl-CS"/>
              </w:rPr>
            </w:pPr>
          </w:p>
        </w:tc>
      </w:tr>
      <w:tr w:rsidR="00C06496" w:rsidRPr="00E96936" w14:paraId="08FC789A" w14:textId="77777777" w:rsidTr="005F785B">
        <w:trPr>
          <w:trHeight w:val="818"/>
        </w:trPr>
        <w:tc>
          <w:tcPr>
            <w:tcW w:w="4644" w:type="dxa"/>
            <w:vAlign w:val="center"/>
          </w:tcPr>
          <w:p w14:paraId="0D90843C" w14:textId="7C2DB72D" w:rsidR="008C30B8" w:rsidRDefault="000E75A0" w:rsidP="008C30B8">
            <w:pPr>
              <w:spacing w:before="0"/>
              <w:jc w:val="center"/>
              <w:rPr>
                <w:rFonts w:cs="Arial"/>
                <w:b/>
                <w:bCs/>
                <w:iCs/>
                <w:lang w:val="sr-Cyrl-CS"/>
              </w:rPr>
            </w:pPr>
            <w:r w:rsidRPr="00E22103">
              <w:rPr>
                <w:rFonts w:cs="Arial"/>
                <w:b/>
                <w:bCs/>
                <w:iCs/>
                <w:lang w:val="sr-Cyrl-CS"/>
              </w:rPr>
              <w:t>М</w:t>
            </w:r>
            <w:r w:rsidR="008C30B8">
              <w:rPr>
                <w:rFonts w:cs="Arial"/>
                <w:b/>
                <w:bCs/>
                <w:iCs/>
                <w:lang w:val="sr-Cyrl-CS"/>
              </w:rPr>
              <w:t>ЕСТО ИСПОРУКЕ:</w:t>
            </w:r>
          </w:p>
          <w:p w14:paraId="6525C6C9" w14:textId="77777777" w:rsidR="00145500" w:rsidRPr="00894C6B" w:rsidRDefault="00145500" w:rsidP="00145500">
            <w:pPr>
              <w:spacing w:before="0"/>
              <w:jc w:val="center"/>
              <w:rPr>
                <w:rFonts w:cs="Arial"/>
                <w:b/>
                <w:bCs/>
                <w:iCs/>
                <w:sz w:val="20"/>
                <w:szCs w:val="20"/>
                <w:lang w:val="sr-Cyrl-CS"/>
              </w:rPr>
            </w:pPr>
            <w:r w:rsidRPr="00894C6B">
              <w:rPr>
                <w:rFonts w:cs="Arial"/>
                <w:b/>
                <w:bCs/>
                <w:iCs/>
                <w:sz w:val="20"/>
                <w:szCs w:val="20"/>
                <w:lang w:val="sr-Cyrl-CS"/>
              </w:rPr>
              <w:t>МЕСТО ИСПОРУКЕ:</w:t>
            </w:r>
          </w:p>
          <w:p w14:paraId="7547EF53" w14:textId="77777777" w:rsidR="00145500" w:rsidRPr="00894C6B" w:rsidRDefault="00145500" w:rsidP="00145500">
            <w:pPr>
              <w:spacing w:before="0"/>
              <w:jc w:val="left"/>
              <w:rPr>
                <w:rFonts w:cs="Arial"/>
                <w:bCs/>
                <w:iCs/>
                <w:sz w:val="20"/>
                <w:szCs w:val="20"/>
                <w:lang w:val="sr-Cyrl-CS"/>
              </w:rPr>
            </w:pPr>
            <w:r w:rsidRPr="00894C6B">
              <w:rPr>
                <w:rFonts w:cs="Arial"/>
                <w:b/>
                <w:bCs/>
                <w:i/>
                <w:iCs/>
                <w:sz w:val="20"/>
                <w:szCs w:val="20"/>
                <w:lang w:val="sr-Cyrl-CS"/>
              </w:rPr>
              <w:t xml:space="preserve"> </w:t>
            </w:r>
            <w:r w:rsidRPr="00894C6B">
              <w:rPr>
                <w:rFonts w:cs="Arial"/>
                <w:bCs/>
                <w:iCs/>
                <w:sz w:val="20"/>
                <w:szCs w:val="20"/>
                <w:lang w:val="sr-Cyrl-CS"/>
              </w:rPr>
              <w:t>За домаћег продавца – испоручено у магацин купца, са свим урачунатим зависним трошковима</w:t>
            </w:r>
          </w:p>
          <w:p w14:paraId="6219CD78" w14:textId="63B528FA" w:rsidR="00D122E3" w:rsidRPr="00E22103" w:rsidRDefault="00145500" w:rsidP="00145500">
            <w:pPr>
              <w:spacing w:before="0"/>
              <w:jc w:val="center"/>
              <w:rPr>
                <w:rFonts w:cs="Arial"/>
                <w:bCs/>
                <w:iCs/>
                <w:lang w:val="sr-Cyrl-CS"/>
              </w:rPr>
            </w:pPr>
            <w:r w:rsidRPr="00894C6B">
              <w:rPr>
                <w:rFonts w:cs="Arial"/>
                <w:bCs/>
                <w:iCs/>
                <w:sz w:val="20"/>
                <w:szCs w:val="20"/>
                <w:lang w:val="sr-Cyrl-CS"/>
              </w:rPr>
              <w:t xml:space="preserve">За страног Продавца – испоручено у магацин Купца – на паритету </w:t>
            </w:r>
            <w:r w:rsidRPr="00894C6B">
              <w:rPr>
                <w:rFonts w:cs="Arial"/>
                <w:bCs/>
                <w:iCs/>
                <w:sz w:val="20"/>
                <w:szCs w:val="20"/>
                <w:lang w:val="sr-Latn-RS"/>
              </w:rPr>
              <w:t xml:space="preserve">DAP </w:t>
            </w:r>
            <w:r w:rsidRPr="00894C6B">
              <w:rPr>
                <w:rFonts w:cs="Arial"/>
                <w:bCs/>
                <w:iCs/>
                <w:sz w:val="20"/>
                <w:szCs w:val="20"/>
                <w:lang w:val="sr-Cyrl-RS"/>
              </w:rPr>
              <w:t xml:space="preserve">регулисаним правилима Међународне трговинске коморе у Паризу, </w:t>
            </w:r>
            <w:r w:rsidRPr="00894C6B">
              <w:rPr>
                <w:rFonts w:cs="Arial"/>
                <w:bCs/>
                <w:iCs/>
                <w:sz w:val="20"/>
                <w:szCs w:val="20"/>
                <w:lang w:val="sr-Latn-RS"/>
              </w:rPr>
              <w:t>Incoterms 2010</w:t>
            </w:r>
          </w:p>
          <w:p w14:paraId="12EC64EA" w14:textId="77777777" w:rsidR="000E75A0" w:rsidRPr="00E22103" w:rsidRDefault="000E75A0" w:rsidP="00741439">
            <w:pPr>
              <w:spacing w:before="0"/>
              <w:jc w:val="center"/>
              <w:rPr>
                <w:rFonts w:cs="Arial"/>
                <w:b/>
                <w:bCs/>
                <w:iCs/>
                <w:lang w:val="sr-Cyrl-CS"/>
              </w:rPr>
            </w:pPr>
          </w:p>
        </w:tc>
        <w:tc>
          <w:tcPr>
            <w:tcW w:w="4601" w:type="dxa"/>
            <w:vAlign w:val="center"/>
          </w:tcPr>
          <w:p w14:paraId="11E82334" w14:textId="77777777" w:rsidR="000E75A0" w:rsidRPr="00C06496" w:rsidRDefault="000E75A0" w:rsidP="00AF3AF8">
            <w:pPr>
              <w:spacing w:before="0"/>
              <w:jc w:val="center"/>
              <w:rPr>
                <w:rFonts w:cs="Arial"/>
                <w:bCs/>
                <w:i/>
                <w:iCs/>
                <w:lang w:val="sr-Cyrl-CS"/>
              </w:rPr>
            </w:pPr>
            <w:r w:rsidRPr="00C06496">
              <w:rPr>
                <w:rFonts w:cs="Arial"/>
                <w:bCs/>
                <w:i/>
                <w:iCs/>
                <w:lang w:val="sr-Cyrl-CS"/>
              </w:rPr>
              <w:t>Сагласан за захтевом наручиоца</w:t>
            </w:r>
          </w:p>
          <w:p w14:paraId="119B2C3A" w14:textId="77777777" w:rsidR="000E75A0" w:rsidRPr="00C06496" w:rsidRDefault="000E75A0" w:rsidP="00AF3AF8">
            <w:pPr>
              <w:spacing w:before="0"/>
              <w:jc w:val="center"/>
              <w:rPr>
                <w:rFonts w:cs="Arial"/>
                <w:b/>
                <w:bCs/>
                <w:i/>
                <w:iCs/>
                <w:lang w:val="sr-Cyrl-CS"/>
              </w:rPr>
            </w:pPr>
            <w:r w:rsidRPr="00C06496">
              <w:rPr>
                <w:rFonts w:cs="Arial"/>
                <w:bCs/>
                <w:i/>
                <w:iCs/>
                <w:lang w:val="sr-Cyrl-CS"/>
              </w:rPr>
              <w:t>ДА/НЕ (заокружити)</w:t>
            </w:r>
          </w:p>
        </w:tc>
      </w:tr>
      <w:tr w:rsidR="00C06496" w:rsidRPr="00E96936" w14:paraId="794A0B94" w14:textId="77777777" w:rsidTr="005F785B">
        <w:trPr>
          <w:trHeight w:val="800"/>
        </w:trPr>
        <w:tc>
          <w:tcPr>
            <w:tcW w:w="4644" w:type="dxa"/>
            <w:vAlign w:val="center"/>
          </w:tcPr>
          <w:p w14:paraId="58AB6304" w14:textId="77777777" w:rsidR="000E75A0" w:rsidRPr="008C30B8" w:rsidRDefault="000E75A0" w:rsidP="00AF3AF8">
            <w:pPr>
              <w:spacing w:before="0"/>
              <w:jc w:val="center"/>
              <w:rPr>
                <w:rFonts w:cs="Arial"/>
                <w:b/>
                <w:bCs/>
                <w:iCs/>
                <w:lang w:val="sr-Cyrl-CS"/>
              </w:rPr>
            </w:pPr>
            <w:r w:rsidRPr="008C30B8">
              <w:rPr>
                <w:rFonts w:cs="Arial"/>
                <w:b/>
                <w:bCs/>
                <w:iCs/>
                <w:lang w:val="sr-Cyrl-CS"/>
              </w:rPr>
              <w:lastRenderedPageBreak/>
              <w:t>РОК ВАЖЕЊА ПОНУДЕ:</w:t>
            </w:r>
          </w:p>
          <w:p w14:paraId="00D94132" w14:textId="77777777" w:rsidR="000E75A0" w:rsidRDefault="000E75A0" w:rsidP="00CE1FFE">
            <w:pPr>
              <w:spacing w:before="0"/>
              <w:jc w:val="center"/>
              <w:rPr>
                <w:rFonts w:cs="Arial"/>
                <w:bCs/>
                <w:i/>
                <w:iCs/>
                <w:lang w:val="sr-Cyrl-CS"/>
              </w:rPr>
            </w:pPr>
            <w:r w:rsidRPr="00C06496">
              <w:rPr>
                <w:rFonts w:cs="Arial"/>
                <w:bCs/>
                <w:i/>
                <w:iCs/>
                <w:lang w:val="sr-Cyrl-CS"/>
              </w:rPr>
              <w:t>не може бити краћ</w:t>
            </w:r>
            <w:r w:rsidRPr="00C06496">
              <w:rPr>
                <w:rFonts w:cs="Arial"/>
                <w:bCs/>
                <w:i/>
                <w:iCs/>
                <w:lang w:val="ru-RU"/>
              </w:rPr>
              <w:t>и</w:t>
            </w:r>
            <w:r w:rsidRPr="00C06496">
              <w:rPr>
                <w:rFonts w:cs="Arial"/>
                <w:bCs/>
                <w:i/>
                <w:iCs/>
                <w:lang w:val="sr-Cyrl-CS"/>
              </w:rPr>
              <w:t xml:space="preserve"> од </w:t>
            </w:r>
            <w:r w:rsidR="00CE1FFE" w:rsidRPr="00C06496">
              <w:rPr>
                <w:rFonts w:cs="Arial"/>
                <w:bCs/>
                <w:i/>
                <w:iCs/>
                <w:lang w:val="sr-Cyrl-CS"/>
              </w:rPr>
              <w:t>60</w:t>
            </w:r>
            <w:r w:rsidRPr="00C06496">
              <w:rPr>
                <w:rFonts w:cs="Arial"/>
                <w:bCs/>
                <w:i/>
                <w:iCs/>
                <w:lang w:val="sr-Cyrl-CS"/>
              </w:rPr>
              <w:t xml:space="preserve"> дана од дана отварања понуда</w:t>
            </w:r>
          </w:p>
          <w:p w14:paraId="42027DB3" w14:textId="77777777" w:rsidR="008C30B8" w:rsidRPr="00C06496" w:rsidRDefault="008C30B8" w:rsidP="00CE1FFE">
            <w:pPr>
              <w:spacing w:before="0"/>
              <w:jc w:val="center"/>
              <w:rPr>
                <w:rFonts w:cs="Arial"/>
                <w:b/>
                <w:bCs/>
                <w:i/>
                <w:iCs/>
                <w:lang w:val="sr-Cyrl-CS"/>
              </w:rPr>
            </w:pPr>
          </w:p>
        </w:tc>
        <w:tc>
          <w:tcPr>
            <w:tcW w:w="4601" w:type="dxa"/>
            <w:vAlign w:val="center"/>
          </w:tcPr>
          <w:p w14:paraId="749D0F6B" w14:textId="77777777" w:rsidR="000E75A0" w:rsidRPr="00C06496" w:rsidRDefault="000E75A0" w:rsidP="00AF3AF8">
            <w:pPr>
              <w:spacing w:before="0"/>
              <w:jc w:val="center"/>
              <w:rPr>
                <w:rFonts w:cs="Arial"/>
                <w:b/>
                <w:bCs/>
                <w:i/>
                <w:iCs/>
                <w:lang w:val="sr-Cyrl-CS"/>
              </w:rPr>
            </w:pPr>
          </w:p>
          <w:p w14:paraId="48658271" w14:textId="77777777" w:rsidR="000E75A0" w:rsidRPr="00C06496" w:rsidRDefault="000E75A0" w:rsidP="00AF3AF8">
            <w:pPr>
              <w:spacing w:before="0"/>
              <w:jc w:val="center"/>
              <w:rPr>
                <w:rFonts w:cs="Arial"/>
                <w:b/>
                <w:bCs/>
                <w:i/>
                <w:iCs/>
                <w:lang w:val="sr-Cyrl-CS"/>
              </w:rPr>
            </w:pPr>
            <w:r w:rsidRPr="00C06496">
              <w:rPr>
                <w:rFonts w:cs="Arial"/>
                <w:bCs/>
                <w:i/>
                <w:iCs/>
                <w:lang w:val="sr-Cyrl-CS"/>
              </w:rPr>
              <w:t>_____ дана од дана отварања понуда</w:t>
            </w:r>
          </w:p>
        </w:tc>
      </w:tr>
      <w:tr w:rsidR="00CD7A2C" w:rsidRPr="00E96936" w14:paraId="4917215B" w14:textId="77777777" w:rsidTr="00592CF4">
        <w:tc>
          <w:tcPr>
            <w:tcW w:w="9245" w:type="dxa"/>
            <w:gridSpan w:val="2"/>
          </w:tcPr>
          <w:p w14:paraId="110F61CE" w14:textId="77777777" w:rsidR="008C30B8" w:rsidRDefault="008C30B8" w:rsidP="00592CF4">
            <w:pPr>
              <w:spacing w:before="0"/>
              <w:jc w:val="center"/>
              <w:rPr>
                <w:rFonts w:cs="Arial"/>
                <w:bCs/>
                <w:iCs/>
                <w:lang w:val="sr-Cyrl-CS"/>
              </w:rPr>
            </w:pPr>
          </w:p>
          <w:p w14:paraId="29A6DAC8" w14:textId="77777777" w:rsidR="000E75A0" w:rsidRDefault="000E75A0" w:rsidP="00592CF4">
            <w:pPr>
              <w:spacing w:before="0"/>
              <w:jc w:val="center"/>
              <w:rPr>
                <w:rFonts w:cs="Arial"/>
                <w:bCs/>
                <w:iCs/>
                <w:lang w:val="sr-Cyrl-CS"/>
              </w:rPr>
            </w:pPr>
            <w:r w:rsidRPr="00C0649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14:paraId="28AB2780" w14:textId="77777777" w:rsidR="008C30B8" w:rsidRPr="00C06496" w:rsidRDefault="008C30B8" w:rsidP="00592CF4">
            <w:pPr>
              <w:spacing w:before="0"/>
              <w:jc w:val="center"/>
              <w:rPr>
                <w:rFonts w:cs="Arial"/>
                <w:bCs/>
                <w:iCs/>
                <w:lang w:val="sr-Cyrl-CS"/>
              </w:rPr>
            </w:pPr>
          </w:p>
        </w:tc>
      </w:tr>
    </w:tbl>
    <w:p w14:paraId="17678151" w14:textId="77777777" w:rsidR="00BA2C2D" w:rsidRPr="00C06496" w:rsidRDefault="00BA2C2D" w:rsidP="00BA2C2D">
      <w:pPr>
        <w:spacing w:before="0"/>
        <w:rPr>
          <w:rFonts w:cs="Arial"/>
          <w:b/>
          <w:bCs/>
          <w:i/>
          <w:iCs/>
          <w:lang w:val="sr-Cyrl-CS"/>
        </w:rPr>
      </w:pPr>
    </w:p>
    <w:p w14:paraId="78D8D16C" w14:textId="77777777" w:rsidR="000E75A0" w:rsidRPr="00C06496" w:rsidRDefault="00BA2C2D" w:rsidP="00BA2C2D">
      <w:pPr>
        <w:spacing w:before="0"/>
        <w:rPr>
          <w:rFonts w:eastAsia="TimesNewRomanPSMT" w:cs="Arial"/>
          <w:bCs/>
          <w:lang w:val="sr-Cyrl-CS"/>
        </w:rPr>
      </w:pPr>
      <w:r w:rsidRPr="00C06496">
        <w:rPr>
          <w:rFonts w:cs="Arial"/>
          <w:b/>
          <w:bCs/>
          <w:i/>
          <w:iCs/>
          <w:lang w:val="sr-Cyrl-CS"/>
        </w:rPr>
        <w:t xml:space="preserve">               </w:t>
      </w:r>
      <w:r w:rsidR="000E75A0" w:rsidRPr="00C06496">
        <w:rPr>
          <w:rFonts w:eastAsia="TimesNewRomanPSMT" w:cs="Arial"/>
          <w:bCs/>
          <w:lang w:val="ru-RU"/>
        </w:rPr>
        <w:t xml:space="preserve">Датум </w:t>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t xml:space="preserve">             </w:t>
      </w:r>
      <w:r w:rsidRPr="00C06496">
        <w:rPr>
          <w:rFonts w:eastAsia="TimesNewRomanPSMT" w:cs="Arial"/>
          <w:bCs/>
          <w:lang w:val="sr-Cyrl-CS"/>
        </w:rPr>
        <w:t xml:space="preserve">                </w:t>
      </w:r>
      <w:r w:rsidR="000E75A0" w:rsidRPr="00C06496">
        <w:rPr>
          <w:rFonts w:eastAsia="TimesNewRomanPSMT" w:cs="Arial"/>
          <w:bCs/>
          <w:lang w:val="sr-Cyrl-CS"/>
        </w:rPr>
        <w:t xml:space="preserve"> </w:t>
      </w:r>
      <w:r w:rsidRPr="00C06496">
        <w:rPr>
          <w:rFonts w:eastAsia="TimesNewRomanPSMT" w:cs="Arial"/>
          <w:bCs/>
          <w:lang w:val="sr-Cyrl-CS"/>
        </w:rPr>
        <w:t xml:space="preserve">        </w:t>
      </w:r>
      <w:r w:rsidR="000E75A0" w:rsidRPr="00C06496">
        <w:rPr>
          <w:rFonts w:eastAsia="TimesNewRomanPSMT" w:cs="Arial"/>
          <w:bCs/>
          <w:lang w:val="ru-RU"/>
        </w:rPr>
        <w:t>Понуђач</w:t>
      </w:r>
    </w:p>
    <w:p w14:paraId="30E703A3" w14:textId="77777777" w:rsidR="000E75A0" w:rsidRPr="00C06496" w:rsidRDefault="000E75A0" w:rsidP="000E75A0">
      <w:pPr>
        <w:spacing w:before="0"/>
        <w:ind w:left="720" w:firstLine="720"/>
        <w:rPr>
          <w:rFonts w:eastAsia="TimesNewRomanPSMT" w:cs="Arial"/>
          <w:bCs/>
          <w:lang w:val="sr-Cyrl-CS"/>
        </w:rPr>
      </w:pPr>
    </w:p>
    <w:p w14:paraId="2983512B" w14:textId="77777777"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14:paraId="2DCDA701" w14:textId="77777777" w:rsidR="00BA2C2D" w:rsidRPr="00C06496" w:rsidRDefault="00BA2C2D" w:rsidP="000E75A0">
      <w:pPr>
        <w:spacing w:before="0"/>
        <w:rPr>
          <w:rFonts w:cs="Arial"/>
          <w:b/>
          <w:bCs/>
          <w:i/>
          <w:iCs/>
          <w:u w:val="single"/>
          <w:lang w:val="ru-RU"/>
        </w:rPr>
      </w:pPr>
    </w:p>
    <w:p w14:paraId="458C96AC" w14:textId="77777777" w:rsidR="000E75A0" w:rsidRPr="00C06496" w:rsidRDefault="000E75A0" w:rsidP="000E75A0">
      <w:pPr>
        <w:spacing w:before="0"/>
        <w:rPr>
          <w:rFonts w:cs="Arial"/>
          <w:b/>
          <w:bCs/>
          <w:i/>
          <w:iCs/>
          <w:u w:val="single"/>
        </w:rPr>
      </w:pPr>
      <w:r w:rsidRPr="00C06496">
        <w:rPr>
          <w:rFonts w:cs="Arial"/>
          <w:b/>
          <w:bCs/>
          <w:i/>
          <w:iCs/>
          <w:u w:val="single"/>
          <w:lang w:val="ru-RU"/>
        </w:rPr>
        <w:t>Напомене:</w:t>
      </w:r>
    </w:p>
    <w:p w14:paraId="3D7D1F00" w14:textId="77777777" w:rsidR="00BA2C2D" w:rsidRPr="00C06496" w:rsidRDefault="00BA2C2D" w:rsidP="00BA2C2D">
      <w:pPr>
        <w:autoSpaceDE w:val="0"/>
        <w:autoSpaceDN w:val="0"/>
        <w:adjustRightInd w:val="0"/>
        <w:rPr>
          <w:rFonts w:eastAsia="TimesNewRomanPS-BoldMT" w:cs="Arial"/>
          <w:bCs/>
          <w:i/>
          <w:iCs/>
        </w:rPr>
      </w:pPr>
      <w:r w:rsidRPr="00C06496">
        <w:rPr>
          <w:rFonts w:eastAsia="TimesNewRomanPS-BoldMT" w:cs="Arial"/>
          <w:bCs/>
          <w:i/>
          <w:iCs/>
        </w:rPr>
        <w:t>-  Понуђач је обавезан да у обрасцу понуде попуни све комерцијалне услове (сва празна поља).</w:t>
      </w:r>
    </w:p>
    <w:p w14:paraId="041B06AA" w14:textId="42C50BCB" w:rsidR="006C6197" w:rsidRDefault="00BA2C2D" w:rsidP="006C6197">
      <w:pPr>
        <w:autoSpaceDE w:val="0"/>
        <w:autoSpaceDN w:val="0"/>
        <w:adjustRightInd w:val="0"/>
        <w:rPr>
          <w:rFonts w:eastAsia="TimesNewRomanPS-BoldMT" w:cs="Arial"/>
          <w:bCs/>
          <w:i/>
          <w:iCs/>
        </w:rPr>
        <w:sectPr w:rsidR="006C6197" w:rsidSect="000719E7">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7" w:gutter="0"/>
          <w:cols w:space="708"/>
          <w:titlePg/>
          <w:docGrid w:linePitch="360"/>
        </w:sectPr>
      </w:pPr>
      <w:r w:rsidRPr="00C06496">
        <w:rPr>
          <w:rFonts w:eastAsia="TimesNewRomanPS-BoldMT" w:cs="Arial"/>
          <w:bCs/>
          <w:i/>
          <w:iCs/>
        </w:rPr>
        <w:t xml:space="preserve">- </w:t>
      </w:r>
      <w:r w:rsidRPr="00C06496">
        <w:rPr>
          <w:rFonts w:eastAsia="TimesNewRomanPS-BoldMT" w:cs="Arial"/>
          <w:bCs/>
          <w:i/>
          <w:iCs/>
          <w:lang w:val="ru-RU"/>
        </w:rPr>
        <w:t>Уколико понуђачи подносе заједничку понуду,</w:t>
      </w:r>
      <w:r w:rsidRPr="00C06496">
        <w:rPr>
          <w:rFonts w:eastAsia="TimesNewRomanPS-BoldMT" w:cs="Arial"/>
          <w:bCs/>
          <w:i/>
          <w:iCs/>
        </w:rPr>
        <w:t xml:space="preserve"> </w:t>
      </w:r>
      <w:r w:rsidRPr="00C06496">
        <w:rPr>
          <w:rFonts w:eastAsia="TimesNewRomanPS-BoldMT" w:cs="Arial"/>
          <w:bCs/>
          <w:i/>
          <w:iCs/>
          <w:lang w:val="ru-RU"/>
        </w:rPr>
        <w:t>група понуђача може да о</w:t>
      </w:r>
      <w:r w:rsidRPr="00C06496">
        <w:rPr>
          <w:rFonts w:eastAsia="TimesNewRomanPS-BoldMT" w:cs="Arial"/>
          <w:bCs/>
          <w:i/>
          <w:iCs/>
        </w:rPr>
        <w:t>власти</w:t>
      </w:r>
      <w:r w:rsidRPr="00C0649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E56ED8">
        <w:rPr>
          <w:rFonts w:eastAsia="TimesNewRomanPS-BoldMT" w:cs="Arial"/>
          <w:bCs/>
          <w:i/>
          <w:iCs/>
          <w:lang w:val="ru-RU"/>
        </w:rPr>
        <w:t>лагодити већем броју потписника</w:t>
      </w:r>
    </w:p>
    <w:p w14:paraId="1BDB5C0F" w14:textId="77777777" w:rsidR="00CE1FFE" w:rsidRPr="00E56ED8"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CS"/>
        </w:rPr>
      </w:pPr>
    </w:p>
    <w:p w14:paraId="49677D0C" w14:textId="77777777" w:rsidR="00343A18" w:rsidRPr="00C06496" w:rsidRDefault="00343A18" w:rsidP="00343A18">
      <w:pPr>
        <w:pStyle w:val="KDObrazac"/>
        <w:spacing w:before="0"/>
        <w:rPr>
          <w:lang w:val="ru-RU"/>
        </w:rPr>
      </w:pPr>
      <w:bookmarkStart w:id="256" w:name="_Toc442559925"/>
      <w:r w:rsidRPr="00C06496">
        <w:rPr>
          <w:lang w:val="ru-RU"/>
        </w:rPr>
        <w:t xml:space="preserve">ОБРАЗАЦ </w:t>
      </w:r>
      <w:r w:rsidR="00B439B2" w:rsidRPr="00C06496">
        <w:t>2</w:t>
      </w:r>
      <w:r w:rsidRPr="00C06496">
        <w:rPr>
          <w:lang w:val="ru-RU"/>
        </w:rPr>
        <w:t>.</w:t>
      </w:r>
      <w:bookmarkEnd w:id="256"/>
    </w:p>
    <w:p w14:paraId="223507C8" w14:textId="77777777" w:rsidR="00CE1FFE" w:rsidRDefault="00FB34E2" w:rsidP="00FB34E2">
      <w:pPr>
        <w:spacing w:before="0"/>
        <w:jc w:val="left"/>
        <w:rPr>
          <w:rFonts w:cs="Arial"/>
          <w:b/>
          <w:lang w:val="ru-RU"/>
        </w:rPr>
      </w:pPr>
      <w:r w:rsidRPr="00380C95">
        <w:rPr>
          <w:rFonts w:cs="Arial"/>
          <w:b/>
          <w:lang w:val="ru-RU"/>
        </w:rPr>
        <w:t xml:space="preserve">Табела 1.                                                                       </w:t>
      </w:r>
      <w:r w:rsidR="00343A18" w:rsidRPr="00C06496">
        <w:rPr>
          <w:rFonts w:cs="Arial"/>
          <w:b/>
          <w:lang w:val="ru-RU"/>
        </w:rPr>
        <w:t>ОБРАЗАЦ СТРУКУТРЕ ЦЕНЕ</w:t>
      </w:r>
    </w:p>
    <w:p w14:paraId="7285103B" w14:textId="77777777" w:rsidR="00CD5E9D" w:rsidRDefault="00CD5E9D" w:rsidP="00FB34E2">
      <w:pPr>
        <w:spacing w:before="0"/>
        <w:jc w:val="left"/>
        <w:rPr>
          <w:rFonts w:cs="Arial"/>
          <w:b/>
          <w:lang w:val="ru-RU"/>
        </w:rPr>
      </w:pPr>
    </w:p>
    <w:p w14:paraId="726B7891" w14:textId="77777777" w:rsidR="003F7FAA" w:rsidRDefault="003F7FAA" w:rsidP="00FB34E2">
      <w:pPr>
        <w:spacing w:before="0"/>
        <w:jc w:val="left"/>
        <w:rPr>
          <w:rFonts w:cs="Arial"/>
          <w:b/>
          <w:lang w:val="ru-RU"/>
        </w:rPr>
      </w:pPr>
    </w:p>
    <w:tbl>
      <w:tblPr>
        <w:tblW w:w="15220" w:type="dxa"/>
        <w:tblInd w:w="-633" w:type="dxa"/>
        <w:tblLook w:val="04A0" w:firstRow="1" w:lastRow="0" w:firstColumn="1" w:lastColumn="0" w:noHBand="0" w:noVBand="1"/>
      </w:tblPr>
      <w:tblGrid>
        <w:gridCol w:w="812"/>
        <w:gridCol w:w="926"/>
        <w:gridCol w:w="2132"/>
        <w:gridCol w:w="481"/>
        <w:gridCol w:w="474"/>
        <w:gridCol w:w="950"/>
        <w:gridCol w:w="1050"/>
        <w:gridCol w:w="955"/>
        <w:gridCol w:w="1087"/>
        <w:gridCol w:w="519"/>
        <w:gridCol w:w="569"/>
        <w:gridCol w:w="1276"/>
        <w:gridCol w:w="709"/>
        <w:gridCol w:w="1134"/>
        <w:gridCol w:w="2146"/>
      </w:tblGrid>
      <w:tr w:rsidR="00581483" w:rsidRPr="00581483" w14:paraId="67B52B3B" w14:textId="77777777" w:rsidTr="00DE7037">
        <w:trPr>
          <w:trHeight w:val="300"/>
        </w:trPr>
        <w:tc>
          <w:tcPr>
            <w:tcW w:w="81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FE3CBF"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 </w:t>
            </w:r>
          </w:p>
        </w:tc>
        <w:tc>
          <w:tcPr>
            <w:tcW w:w="926" w:type="dxa"/>
            <w:tcBorders>
              <w:top w:val="single" w:sz="4" w:space="0" w:color="auto"/>
              <w:left w:val="nil"/>
              <w:bottom w:val="single" w:sz="4" w:space="0" w:color="auto"/>
              <w:right w:val="single" w:sz="4" w:space="0" w:color="auto"/>
            </w:tcBorders>
            <w:shd w:val="clear" w:color="000000" w:fill="EAEAEA"/>
            <w:vAlign w:val="center"/>
            <w:hideMark/>
          </w:tcPr>
          <w:p w14:paraId="5F6D4380"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2 </w:t>
            </w:r>
          </w:p>
        </w:tc>
        <w:tc>
          <w:tcPr>
            <w:tcW w:w="2132" w:type="dxa"/>
            <w:tcBorders>
              <w:top w:val="single" w:sz="4" w:space="0" w:color="auto"/>
              <w:left w:val="nil"/>
              <w:bottom w:val="single" w:sz="4" w:space="0" w:color="auto"/>
              <w:right w:val="single" w:sz="4" w:space="0" w:color="auto"/>
            </w:tcBorders>
            <w:shd w:val="clear" w:color="000000" w:fill="EAEAEA"/>
            <w:vAlign w:val="center"/>
            <w:hideMark/>
          </w:tcPr>
          <w:p w14:paraId="7DC376B7"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3 </w:t>
            </w:r>
          </w:p>
        </w:tc>
        <w:tc>
          <w:tcPr>
            <w:tcW w:w="481" w:type="dxa"/>
            <w:tcBorders>
              <w:top w:val="single" w:sz="4" w:space="0" w:color="auto"/>
              <w:left w:val="nil"/>
              <w:bottom w:val="single" w:sz="4" w:space="0" w:color="auto"/>
              <w:right w:val="single" w:sz="4" w:space="0" w:color="auto"/>
            </w:tcBorders>
            <w:shd w:val="clear" w:color="000000" w:fill="EAEAEA"/>
            <w:vAlign w:val="center"/>
            <w:hideMark/>
          </w:tcPr>
          <w:p w14:paraId="4EAE35ED"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4 </w:t>
            </w:r>
          </w:p>
        </w:tc>
        <w:tc>
          <w:tcPr>
            <w:tcW w:w="474" w:type="dxa"/>
            <w:tcBorders>
              <w:top w:val="single" w:sz="4" w:space="0" w:color="auto"/>
              <w:left w:val="nil"/>
              <w:bottom w:val="single" w:sz="4" w:space="0" w:color="auto"/>
              <w:right w:val="single" w:sz="4" w:space="0" w:color="auto"/>
            </w:tcBorders>
            <w:shd w:val="clear" w:color="000000" w:fill="EAEAEA"/>
            <w:vAlign w:val="center"/>
            <w:hideMark/>
          </w:tcPr>
          <w:p w14:paraId="0C57B139"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5 </w:t>
            </w:r>
          </w:p>
        </w:tc>
        <w:tc>
          <w:tcPr>
            <w:tcW w:w="950" w:type="dxa"/>
            <w:tcBorders>
              <w:top w:val="single" w:sz="4" w:space="0" w:color="auto"/>
              <w:left w:val="nil"/>
              <w:bottom w:val="single" w:sz="4" w:space="0" w:color="auto"/>
              <w:right w:val="single" w:sz="4" w:space="0" w:color="auto"/>
            </w:tcBorders>
            <w:shd w:val="clear" w:color="000000" w:fill="EAEAEA"/>
            <w:vAlign w:val="center"/>
            <w:hideMark/>
          </w:tcPr>
          <w:p w14:paraId="1B368F4E"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6 </w:t>
            </w:r>
          </w:p>
        </w:tc>
        <w:tc>
          <w:tcPr>
            <w:tcW w:w="1050" w:type="dxa"/>
            <w:tcBorders>
              <w:top w:val="single" w:sz="4" w:space="0" w:color="auto"/>
              <w:left w:val="nil"/>
              <w:bottom w:val="single" w:sz="4" w:space="0" w:color="auto"/>
              <w:right w:val="single" w:sz="4" w:space="0" w:color="auto"/>
            </w:tcBorders>
            <w:shd w:val="clear" w:color="000000" w:fill="EAEAEA"/>
            <w:vAlign w:val="center"/>
            <w:hideMark/>
          </w:tcPr>
          <w:p w14:paraId="172474A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7 </w:t>
            </w:r>
          </w:p>
        </w:tc>
        <w:tc>
          <w:tcPr>
            <w:tcW w:w="955" w:type="dxa"/>
            <w:tcBorders>
              <w:top w:val="single" w:sz="4" w:space="0" w:color="auto"/>
              <w:left w:val="nil"/>
              <w:bottom w:val="single" w:sz="4" w:space="0" w:color="auto"/>
              <w:right w:val="single" w:sz="4" w:space="0" w:color="auto"/>
            </w:tcBorders>
            <w:shd w:val="clear" w:color="000000" w:fill="EAEAEA"/>
            <w:vAlign w:val="center"/>
            <w:hideMark/>
          </w:tcPr>
          <w:p w14:paraId="6C9B47C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8 </w:t>
            </w:r>
          </w:p>
        </w:tc>
        <w:tc>
          <w:tcPr>
            <w:tcW w:w="1087" w:type="dxa"/>
            <w:tcBorders>
              <w:top w:val="single" w:sz="4" w:space="0" w:color="auto"/>
              <w:left w:val="nil"/>
              <w:bottom w:val="single" w:sz="4" w:space="0" w:color="auto"/>
              <w:right w:val="single" w:sz="4" w:space="0" w:color="auto"/>
            </w:tcBorders>
            <w:shd w:val="clear" w:color="000000" w:fill="EAEAEA"/>
            <w:vAlign w:val="center"/>
            <w:hideMark/>
          </w:tcPr>
          <w:p w14:paraId="1C1CE6AC"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9 </w:t>
            </w:r>
          </w:p>
        </w:tc>
        <w:tc>
          <w:tcPr>
            <w:tcW w:w="519" w:type="dxa"/>
            <w:tcBorders>
              <w:top w:val="single" w:sz="4" w:space="0" w:color="auto"/>
              <w:left w:val="nil"/>
              <w:bottom w:val="single" w:sz="4" w:space="0" w:color="auto"/>
              <w:right w:val="single" w:sz="4" w:space="0" w:color="auto"/>
            </w:tcBorders>
            <w:shd w:val="clear" w:color="000000" w:fill="EAEAEA"/>
            <w:vAlign w:val="center"/>
            <w:hideMark/>
          </w:tcPr>
          <w:p w14:paraId="1BCA1E71"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10 </w:t>
            </w:r>
          </w:p>
        </w:tc>
        <w:tc>
          <w:tcPr>
            <w:tcW w:w="1845" w:type="dxa"/>
            <w:gridSpan w:val="2"/>
            <w:tcBorders>
              <w:top w:val="single" w:sz="4" w:space="0" w:color="auto"/>
              <w:left w:val="nil"/>
              <w:bottom w:val="single" w:sz="4" w:space="0" w:color="auto"/>
              <w:right w:val="single" w:sz="4" w:space="0" w:color="auto"/>
            </w:tcBorders>
            <w:shd w:val="clear" w:color="000000" w:fill="EAEAEA"/>
            <w:vAlign w:val="center"/>
            <w:hideMark/>
          </w:tcPr>
          <w:p w14:paraId="33FE933E"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11 </w:t>
            </w:r>
          </w:p>
        </w:tc>
        <w:tc>
          <w:tcPr>
            <w:tcW w:w="1843" w:type="dxa"/>
            <w:gridSpan w:val="2"/>
            <w:tcBorders>
              <w:top w:val="single" w:sz="4" w:space="0" w:color="auto"/>
              <w:left w:val="nil"/>
              <w:bottom w:val="single" w:sz="4" w:space="0" w:color="auto"/>
              <w:right w:val="single" w:sz="4" w:space="0" w:color="auto"/>
            </w:tcBorders>
            <w:shd w:val="clear" w:color="000000" w:fill="EAEAEA"/>
            <w:vAlign w:val="center"/>
            <w:hideMark/>
          </w:tcPr>
          <w:p w14:paraId="48638239"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12 </w:t>
            </w:r>
          </w:p>
        </w:tc>
        <w:tc>
          <w:tcPr>
            <w:tcW w:w="2146" w:type="dxa"/>
            <w:tcBorders>
              <w:top w:val="single" w:sz="4" w:space="0" w:color="auto"/>
              <w:left w:val="nil"/>
              <w:bottom w:val="single" w:sz="4" w:space="0" w:color="auto"/>
              <w:right w:val="single" w:sz="4" w:space="0" w:color="auto"/>
            </w:tcBorders>
            <w:shd w:val="clear" w:color="000000" w:fill="EAEAEA"/>
            <w:vAlign w:val="center"/>
            <w:hideMark/>
          </w:tcPr>
          <w:p w14:paraId="2C87903C"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13 </w:t>
            </w:r>
          </w:p>
        </w:tc>
      </w:tr>
      <w:tr w:rsidR="00581483" w:rsidRPr="00581483" w14:paraId="32C4C768" w14:textId="77777777" w:rsidTr="00DE7037">
        <w:trPr>
          <w:trHeight w:val="675"/>
        </w:trPr>
        <w:tc>
          <w:tcPr>
            <w:tcW w:w="812" w:type="dxa"/>
            <w:tcBorders>
              <w:top w:val="nil"/>
              <w:left w:val="single" w:sz="4" w:space="0" w:color="auto"/>
              <w:bottom w:val="single" w:sz="4" w:space="0" w:color="auto"/>
              <w:right w:val="single" w:sz="4" w:space="0" w:color="auto"/>
            </w:tcBorders>
            <w:shd w:val="clear" w:color="000000" w:fill="EAEAEA"/>
            <w:vAlign w:val="center"/>
            <w:hideMark/>
          </w:tcPr>
          <w:p w14:paraId="2C4863AE"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Pozicija</w:t>
            </w:r>
          </w:p>
        </w:tc>
        <w:tc>
          <w:tcPr>
            <w:tcW w:w="926" w:type="dxa"/>
            <w:tcBorders>
              <w:top w:val="nil"/>
              <w:left w:val="nil"/>
              <w:bottom w:val="single" w:sz="4" w:space="0" w:color="auto"/>
              <w:right w:val="single" w:sz="4" w:space="0" w:color="auto"/>
            </w:tcBorders>
            <w:shd w:val="clear" w:color="000000" w:fill="EAEAEA"/>
            <w:vAlign w:val="center"/>
            <w:hideMark/>
          </w:tcPr>
          <w:p w14:paraId="7024DD9A"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Šifra</w:t>
            </w:r>
          </w:p>
        </w:tc>
        <w:tc>
          <w:tcPr>
            <w:tcW w:w="2132" w:type="dxa"/>
            <w:tcBorders>
              <w:top w:val="nil"/>
              <w:left w:val="nil"/>
              <w:bottom w:val="single" w:sz="4" w:space="0" w:color="auto"/>
              <w:right w:val="single" w:sz="4" w:space="0" w:color="auto"/>
            </w:tcBorders>
            <w:shd w:val="clear" w:color="000000" w:fill="EAEAEA"/>
            <w:vAlign w:val="center"/>
            <w:hideMark/>
          </w:tcPr>
          <w:p w14:paraId="51566384"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Naziv proizvoda</w:t>
            </w:r>
          </w:p>
        </w:tc>
        <w:tc>
          <w:tcPr>
            <w:tcW w:w="481" w:type="dxa"/>
            <w:tcBorders>
              <w:top w:val="nil"/>
              <w:left w:val="nil"/>
              <w:bottom w:val="single" w:sz="4" w:space="0" w:color="auto"/>
              <w:right w:val="single" w:sz="4" w:space="0" w:color="auto"/>
            </w:tcBorders>
            <w:shd w:val="clear" w:color="000000" w:fill="EAEAEA"/>
            <w:vAlign w:val="center"/>
            <w:hideMark/>
          </w:tcPr>
          <w:p w14:paraId="7A34A17B"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JM</w:t>
            </w:r>
          </w:p>
        </w:tc>
        <w:tc>
          <w:tcPr>
            <w:tcW w:w="474" w:type="dxa"/>
            <w:tcBorders>
              <w:top w:val="nil"/>
              <w:left w:val="nil"/>
              <w:bottom w:val="single" w:sz="4" w:space="0" w:color="auto"/>
              <w:right w:val="single" w:sz="4" w:space="0" w:color="auto"/>
            </w:tcBorders>
            <w:shd w:val="clear" w:color="000000" w:fill="EAEAEA"/>
            <w:vAlign w:val="center"/>
            <w:hideMark/>
          </w:tcPr>
          <w:p w14:paraId="5023E66A"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Kol</w:t>
            </w:r>
          </w:p>
        </w:tc>
        <w:tc>
          <w:tcPr>
            <w:tcW w:w="950" w:type="dxa"/>
            <w:tcBorders>
              <w:top w:val="nil"/>
              <w:left w:val="nil"/>
              <w:bottom w:val="single" w:sz="4" w:space="0" w:color="auto"/>
              <w:right w:val="single" w:sz="4" w:space="0" w:color="auto"/>
            </w:tcBorders>
            <w:shd w:val="clear" w:color="000000" w:fill="EAEAEA"/>
            <w:vAlign w:val="center"/>
            <w:hideMark/>
          </w:tcPr>
          <w:p w14:paraId="0C4B5EBB" w14:textId="3D1C06A2"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Jed.cena bez PDV-a</w:t>
            </w:r>
            <w:r w:rsidR="00AF7C6D" w:rsidRPr="002D3F29">
              <w:rPr>
                <w:rFonts w:ascii="Tahoma" w:hAnsi="Tahoma" w:cs="Tahoma"/>
                <w:b/>
                <w:bCs/>
                <w:color w:val="FF0000"/>
                <w:sz w:val="16"/>
                <w:szCs w:val="16"/>
              </w:rPr>
              <w:t xml:space="preserve"> u Din/Eur</w:t>
            </w:r>
          </w:p>
        </w:tc>
        <w:tc>
          <w:tcPr>
            <w:tcW w:w="1050" w:type="dxa"/>
            <w:tcBorders>
              <w:top w:val="nil"/>
              <w:left w:val="nil"/>
              <w:bottom w:val="single" w:sz="4" w:space="0" w:color="auto"/>
              <w:right w:val="single" w:sz="4" w:space="0" w:color="auto"/>
            </w:tcBorders>
            <w:shd w:val="clear" w:color="000000" w:fill="EAEAEA"/>
            <w:vAlign w:val="center"/>
            <w:hideMark/>
          </w:tcPr>
          <w:p w14:paraId="427DE6D4" w14:textId="577450AE"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Jed.cena sa PDV-om</w:t>
            </w:r>
            <w:r w:rsidR="00AF7C6D" w:rsidRPr="002D3F29">
              <w:rPr>
                <w:rFonts w:ascii="Tahoma" w:hAnsi="Tahoma" w:cs="Tahoma"/>
                <w:b/>
                <w:bCs/>
                <w:color w:val="FF0000"/>
                <w:sz w:val="16"/>
                <w:szCs w:val="16"/>
              </w:rPr>
              <w:t xml:space="preserve"> u Din</w:t>
            </w:r>
          </w:p>
        </w:tc>
        <w:tc>
          <w:tcPr>
            <w:tcW w:w="955" w:type="dxa"/>
            <w:tcBorders>
              <w:top w:val="nil"/>
              <w:left w:val="nil"/>
              <w:bottom w:val="single" w:sz="4" w:space="0" w:color="auto"/>
              <w:right w:val="single" w:sz="4" w:space="0" w:color="auto"/>
            </w:tcBorders>
            <w:shd w:val="clear" w:color="000000" w:fill="EAEAEA"/>
            <w:vAlign w:val="center"/>
            <w:hideMark/>
          </w:tcPr>
          <w:p w14:paraId="730D2403" w14:textId="1FD86DB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Uku.cena bez PDV-a</w:t>
            </w:r>
            <w:r w:rsidR="00AF7C6D" w:rsidRPr="002D3F29">
              <w:rPr>
                <w:rFonts w:ascii="Tahoma" w:hAnsi="Tahoma" w:cs="Tahoma"/>
                <w:b/>
                <w:bCs/>
                <w:color w:val="FF0000"/>
                <w:sz w:val="16"/>
                <w:szCs w:val="16"/>
              </w:rPr>
              <w:t xml:space="preserve"> u Din/Eur</w:t>
            </w:r>
          </w:p>
        </w:tc>
        <w:tc>
          <w:tcPr>
            <w:tcW w:w="1087" w:type="dxa"/>
            <w:tcBorders>
              <w:top w:val="nil"/>
              <w:left w:val="nil"/>
              <w:bottom w:val="single" w:sz="4" w:space="0" w:color="auto"/>
              <w:right w:val="single" w:sz="4" w:space="0" w:color="auto"/>
            </w:tcBorders>
            <w:shd w:val="clear" w:color="000000" w:fill="EAEAEA"/>
            <w:vAlign w:val="center"/>
            <w:hideMark/>
          </w:tcPr>
          <w:p w14:paraId="5A2B6E7D" w14:textId="7A619AC5"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Uku.cena sa PDV-om</w:t>
            </w:r>
            <w:r w:rsidR="00AF7C6D" w:rsidRPr="002D3F29">
              <w:rPr>
                <w:rFonts w:ascii="Tahoma" w:hAnsi="Tahoma" w:cs="Tahoma"/>
                <w:b/>
                <w:bCs/>
                <w:color w:val="FF0000"/>
                <w:sz w:val="16"/>
                <w:szCs w:val="16"/>
              </w:rPr>
              <w:t xml:space="preserve"> u Din</w:t>
            </w:r>
          </w:p>
        </w:tc>
        <w:tc>
          <w:tcPr>
            <w:tcW w:w="519" w:type="dxa"/>
            <w:tcBorders>
              <w:top w:val="nil"/>
              <w:left w:val="nil"/>
              <w:bottom w:val="single" w:sz="4" w:space="0" w:color="auto"/>
              <w:right w:val="single" w:sz="4" w:space="0" w:color="auto"/>
            </w:tcBorders>
            <w:shd w:val="clear" w:color="000000" w:fill="EAEAEA"/>
            <w:vAlign w:val="center"/>
            <w:hideMark/>
          </w:tcPr>
          <w:p w14:paraId="4F3AA4B9"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Kol.</w:t>
            </w:r>
          </w:p>
        </w:tc>
        <w:tc>
          <w:tcPr>
            <w:tcW w:w="1845" w:type="dxa"/>
            <w:gridSpan w:val="2"/>
            <w:tcBorders>
              <w:top w:val="single" w:sz="4" w:space="0" w:color="auto"/>
              <w:left w:val="nil"/>
              <w:bottom w:val="single" w:sz="4" w:space="0" w:color="auto"/>
              <w:right w:val="single" w:sz="4" w:space="0" w:color="auto"/>
            </w:tcBorders>
            <w:shd w:val="clear" w:color="000000" w:fill="EAEAEA"/>
            <w:vAlign w:val="center"/>
            <w:hideMark/>
          </w:tcPr>
          <w:p w14:paraId="17CE3BF4"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Namena</w:t>
            </w:r>
          </w:p>
        </w:tc>
        <w:tc>
          <w:tcPr>
            <w:tcW w:w="1843" w:type="dxa"/>
            <w:gridSpan w:val="2"/>
            <w:tcBorders>
              <w:top w:val="single" w:sz="4" w:space="0" w:color="auto"/>
              <w:left w:val="nil"/>
              <w:bottom w:val="single" w:sz="4" w:space="0" w:color="auto"/>
              <w:right w:val="single" w:sz="4" w:space="0" w:color="auto"/>
            </w:tcBorders>
            <w:shd w:val="clear" w:color="000000" w:fill="EAEAEA"/>
            <w:vAlign w:val="center"/>
            <w:hideMark/>
          </w:tcPr>
          <w:p w14:paraId="5DDEC4F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Skladište</w:t>
            </w:r>
          </w:p>
        </w:tc>
        <w:tc>
          <w:tcPr>
            <w:tcW w:w="2146" w:type="dxa"/>
            <w:tcBorders>
              <w:top w:val="nil"/>
              <w:left w:val="nil"/>
              <w:bottom w:val="single" w:sz="4" w:space="0" w:color="auto"/>
              <w:right w:val="single" w:sz="4" w:space="0" w:color="auto"/>
            </w:tcBorders>
            <w:shd w:val="clear" w:color="000000" w:fill="EAEAEA"/>
            <w:vAlign w:val="center"/>
            <w:hideMark/>
          </w:tcPr>
          <w:p w14:paraId="463678CA"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naziv proizvođača dobara, model, oznaka dobra</w:t>
            </w:r>
          </w:p>
        </w:tc>
      </w:tr>
      <w:tr w:rsidR="00581483" w:rsidRPr="00581483" w14:paraId="0706305E" w14:textId="77777777" w:rsidTr="00DE7037">
        <w:trPr>
          <w:trHeight w:val="78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4222BB72"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 </w:t>
            </w:r>
          </w:p>
        </w:tc>
        <w:tc>
          <w:tcPr>
            <w:tcW w:w="926" w:type="dxa"/>
            <w:tcBorders>
              <w:top w:val="nil"/>
              <w:left w:val="nil"/>
              <w:bottom w:val="single" w:sz="4" w:space="0" w:color="auto"/>
              <w:right w:val="single" w:sz="4" w:space="0" w:color="auto"/>
            </w:tcBorders>
            <w:shd w:val="clear" w:color="auto" w:fill="auto"/>
            <w:vAlign w:val="center"/>
            <w:hideMark/>
          </w:tcPr>
          <w:p w14:paraId="497DD603"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1369830 </w:t>
            </w:r>
          </w:p>
        </w:tc>
        <w:tc>
          <w:tcPr>
            <w:tcW w:w="2132" w:type="dxa"/>
            <w:tcBorders>
              <w:top w:val="nil"/>
              <w:left w:val="nil"/>
              <w:bottom w:val="single" w:sz="4" w:space="0" w:color="auto"/>
              <w:right w:val="single" w:sz="4" w:space="0" w:color="auto"/>
            </w:tcBorders>
            <w:shd w:val="clear" w:color="auto" w:fill="auto"/>
            <w:vAlign w:val="center"/>
            <w:hideMark/>
          </w:tcPr>
          <w:p w14:paraId="7B880382" w14:textId="77777777" w:rsidR="00581483" w:rsidRPr="00DE7037" w:rsidRDefault="00581483" w:rsidP="00581483">
            <w:pPr>
              <w:spacing w:before="0"/>
              <w:jc w:val="left"/>
              <w:rPr>
                <w:rFonts w:cs="Arial"/>
                <w:color w:val="000000"/>
                <w:sz w:val="16"/>
                <w:szCs w:val="16"/>
              </w:rPr>
            </w:pPr>
            <w:r w:rsidRPr="00DE7037">
              <w:rPr>
                <w:rFonts w:cs="Arial"/>
                <w:color w:val="000000"/>
                <w:sz w:val="16"/>
                <w:szCs w:val="16"/>
              </w:rPr>
              <w:t>REDUKTOR POGONA TRAKE I I TRAKE III BKF-450 PN=600KW I=12,545 M=2840 KGCRT.50021-67-000 SRS 2000 V BTO</w:t>
            </w:r>
          </w:p>
        </w:tc>
        <w:tc>
          <w:tcPr>
            <w:tcW w:w="481" w:type="dxa"/>
            <w:tcBorders>
              <w:top w:val="nil"/>
              <w:left w:val="nil"/>
              <w:bottom w:val="single" w:sz="4" w:space="0" w:color="auto"/>
              <w:right w:val="single" w:sz="4" w:space="0" w:color="auto"/>
            </w:tcBorders>
            <w:shd w:val="clear" w:color="auto" w:fill="auto"/>
            <w:vAlign w:val="center"/>
            <w:hideMark/>
          </w:tcPr>
          <w:p w14:paraId="2BFB8AF0"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kom</w:t>
            </w:r>
          </w:p>
        </w:tc>
        <w:tc>
          <w:tcPr>
            <w:tcW w:w="474" w:type="dxa"/>
            <w:tcBorders>
              <w:top w:val="nil"/>
              <w:left w:val="nil"/>
              <w:bottom w:val="single" w:sz="4" w:space="0" w:color="auto"/>
              <w:right w:val="single" w:sz="4" w:space="0" w:color="auto"/>
            </w:tcBorders>
            <w:shd w:val="clear" w:color="auto" w:fill="auto"/>
            <w:vAlign w:val="center"/>
            <w:hideMark/>
          </w:tcPr>
          <w:p w14:paraId="6C0DE4A3"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950" w:type="dxa"/>
            <w:tcBorders>
              <w:top w:val="nil"/>
              <w:left w:val="nil"/>
              <w:bottom w:val="single" w:sz="4" w:space="0" w:color="auto"/>
              <w:right w:val="single" w:sz="4" w:space="0" w:color="auto"/>
            </w:tcBorders>
            <w:shd w:val="clear" w:color="auto" w:fill="auto"/>
            <w:vAlign w:val="center"/>
            <w:hideMark/>
          </w:tcPr>
          <w:p w14:paraId="6C093E0B"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50" w:type="dxa"/>
            <w:tcBorders>
              <w:top w:val="nil"/>
              <w:left w:val="nil"/>
              <w:bottom w:val="single" w:sz="4" w:space="0" w:color="auto"/>
              <w:right w:val="single" w:sz="4" w:space="0" w:color="auto"/>
            </w:tcBorders>
            <w:shd w:val="clear" w:color="auto" w:fill="auto"/>
            <w:vAlign w:val="center"/>
            <w:hideMark/>
          </w:tcPr>
          <w:p w14:paraId="399E1D83"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955" w:type="dxa"/>
            <w:tcBorders>
              <w:top w:val="nil"/>
              <w:left w:val="nil"/>
              <w:bottom w:val="single" w:sz="4" w:space="0" w:color="auto"/>
              <w:right w:val="single" w:sz="4" w:space="0" w:color="auto"/>
            </w:tcBorders>
            <w:shd w:val="clear" w:color="auto" w:fill="auto"/>
            <w:vAlign w:val="center"/>
            <w:hideMark/>
          </w:tcPr>
          <w:p w14:paraId="01DF0BA0"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87" w:type="dxa"/>
            <w:tcBorders>
              <w:top w:val="nil"/>
              <w:left w:val="nil"/>
              <w:bottom w:val="single" w:sz="4" w:space="0" w:color="auto"/>
              <w:right w:val="single" w:sz="4" w:space="0" w:color="auto"/>
            </w:tcBorders>
            <w:shd w:val="clear" w:color="auto" w:fill="auto"/>
            <w:vAlign w:val="center"/>
            <w:hideMark/>
          </w:tcPr>
          <w:p w14:paraId="64CDB537"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519" w:type="dxa"/>
            <w:tcBorders>
              <w:top w:val="nil"/>
              <w:left w:val="nil"/>
              <w:bottom w:val="single" w:sz="4" w:space="0" w:color="auto"/>
              <w:right w:val="single" w:sz="4" w:space="0" w:color="auto"/>
            </w:tcBorders>
            <w:shd w:val="clear" w:color="auto" w:fill="auto"/>
            <w:vAlign w:val="center"/>
            <w:hideMark/>
          </w:tcPr>
          <w:p w14:paraId="42ADF2BF"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569" w:type="dxa"/>
            <w:tcBorders>
              <w:top w:val="nil"/>
              <w:left w:val="nil"/>
              <w:bottom w:val="single" w:sz="4" w:space="0" w:color="auto"/>
              <w:right w:val="single" w:sz="4" w:space="0" w:color="auto"/>
            </w:tcBorders>
            <w:shd w:val="clear" w:color="auto" w:fill="auto"/>
            <w:vAlign w:val="center"/>
            <w:hideMark/>
          </w:tcPr>
          <w:p w14:paraId="26466C38"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35 </w:t>
            </w:r>
          </w:p>
        </w:tc>
        <w:tc>
          <w:tcPr>
            <w:tcW w:w="1276" w:type="dxa"/>
            <w:tcBorders>
              <w:top w:val="nil"/>
              <w:left w:val="nil"/>
              <w:bottom w:val="single" w:sz="4" w:space="0" w:color="auto"/>
              <w:right w:val="single" w:sz="4" w:space="0" w:color="auto"/>
            </w:tcBorders>
            <w:shd w:val="clear" w:color="auto" w:fill="auto"/>
            <w:vAlign w:val="center"/>
            <w:hideMark/>
          </w:tcPr>
          <w:p w14:paraId="76B26A38"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TEKUĆE ODRŽAVANJE PK DRMNO</w:t>
            </w:r>
          </w:p>
        </w:tc>
        <w:tc>
          <w:tcPr>
            <w:tcW w:w="709" w:type="dxa"/>
            <w:tcBorders>
              <w:top w:val="nil"/>
              <w:left w:val="nil"/>
              <w:bottom w:val="single" w:sz="4" w:space="0" w:color="auto"/>
              <w:right w:val="single" w:sz="4" w:space="0" w:color="auto"/>
            </w:tcBorders>
            <w:shd w:val="clear" w:color="auto" w:fill="auto"/>
            <w:vAlign w:val="center"/>
            <w:hideMark/>
          </w:tcPr>
          <w:p w14:paraId="35A1EA4B"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108 </w:t>
            </w:r>
          </w:p>
        </w:tc>
        <w:tc>
          <w:tcPr>
            <w:tcW w:w="1134" w:type="dxa"/>
            <w:tcBorders>
              <w:top w:val="nil"/>
              <w:left w:val="nil"/>
              <w:bottom w:val="single" w:sz="4" w:space="0" w:color="auto"/>
              <w:right w:val="single" w:sz="4" w:space="0" w:color="auto"/>
            </w:tcBorders>
            <w:shd w:val="clear" w:color="auto" w:fill="auto"/>
            <w:vAlign w:val="center"/>
            <w:hideMark/>
          </w:tcPr>
          <w:p w14:paraId="1FA61424"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MAŠINSKI MAGACIN DRMNO</w:t>
            </w:r>
          </w:p>
        </w:tc>
        <w:tc>
          <w:tcPr>
            <w:tcW w:w="2146" w:type="dxa"/>
            <w:tcBorders>
              <w:top w:val="nil"/>
              <w:left w:val="nil"/>
              <w:bottom w:val="single" w:sz="4" w:space="0" w:color="auto"/>
              <w:right w:val="single" w:sz="4" w:space="0" w:color="auto"/>
            </w:tcBorders>
            <w:shd w:val="clear" w:color="auto" w:fill="auto"/>
            <w:vAlign w:val="center"/>
            <w:hideMark/>
          </w:tcPr>
          <w:p w14:paraId="415F7B33"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r>
      <w:tr w:rsidR="00581483" w:rsidRPr="00581483" w14:paraId="3218D639" w14:textId="77777777" w:rsidTr="00DE7037">
        <w:trPr>
          <w:trHeight w:val="975"/>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137A3BA6"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2 </w:t>
            </w:r>
          </w:p>
        </w:tc>
        <w:tc>
          <w:tcPr>
            <w:tcW w:w="926" w:type="dxa"/>
            <w:tcBorders>
              <w:top w:val="nil"/>
              <w:left w:val="nil"/>
              <w:bottom w:val="single" w:sz="4" w:space="0" w:color="auto"/>
              <w:right w:val="single" w:sz="4" w:space="0" w:color="auto"/>
            </w:tcBorders>
            <w:shd w:val="clear" w:color="auto" w:fill="auto"/>
            <w:vAlign w:val="center"/>
            <w:hideMark/>
          </w:tcPr>
          <w:p w14:paraId="534F1D4E"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1795953 </w:t>
            </w:r>
          </w:p>
        </w:tc>
        <w:tc>
          <w:tcPr>
            <w:tcW w:w="2132" w:type="dxa"/>
            <w:tcBorders>
              <w:top w:val="nil"/>
              <w:left w:val="nil"/>
              <w:bottom w:val="single" w:sz="4" w:space="0" w:color="auto"/>
              <w:right w:val="single" w:sz="4" w:space="0" w:color="auto"/>
            </w:tcBorders>
            <w:shd w:val="clear" w:color="auto" w:fill="auto"/>
            <w:vAlign w:val="center"/>
            <w:hideMark/>
          </w:tcPr>
          <w:p w14:paraId="1D24168D" w14:textId="77777777" w:rsidR="00581483" w:rsidRPr="00DE7037" w:rsidRDefault="00581483" w:rsidP="00581483">
            <w:pPr>
              <w:spacing w:before="0"/>
              <w:jc w:val="left"/>
              <w:rPr>
                <w:rFonts w:cs="Arial"/>
                <w:color w:val="000000"/>
                <w:sz w:val="16"/>
                <w:szCs w:val="16"/>
              </w:rPr>
            </w:pPr>
            <w:r w:rsidRPr="00DE7037">
              <w:rPr>
                <w:rFonts w:cs="Arial"/>
                <w:color w:val="000000"/>
                <w:sz w:val="16"/>
                <w:szCs w:val="16"/>
              </w:rPr>
              <w:t>REDUKTOR POGONA TRAKECKFZ-580 P=1000KW I=17,267  M=9805KG  CRT.BR.50022-33-X00(GOŠA) B-2000</w:t>
            </w:r>
          </w:p>
        </w:tc>
        <w:tc>
          <w:tcPr>
            <w:tcW w:w="481" w:type="dxa"/>
            <w:tcBorders>
              <w:top w:val="nil"/>
              <w:left w:val="nil"/>
              <w:bottom w:val="single" w:sz="4" w:space="0" w:color="auto"/>
              <w:right w:val="single" w:sz="4" w:space="0" w:color="auto"/>
            </w:tcBorders>
            <w:shd w:val="clear" w:color="auto" w:fill="auto"/>
            <w:vAlign w:val="center"/>
            <w:hideMark/>
          </w:tcPr>
          <w:p w14:paraId="0C81D134"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kom</w:t>
            </w:r>
          </w:p>
        </w:tc>
        <w:tc>
          <w:tcPr>
            <w:tcW w:w="474" w:type="dxa"/>
            <w:tcBorders>
              <w:top w:val="nil"/>
              <w:left w:val="nil"/>
              <w:bottom w:val="single" w:sz="4" w:space="0" w:color="auto"/>
              <w:right w:val="single" w:sz="4" w:space="0" w:color="auto"/>
            </w:tcBorders>
            <w:shd w:val="clear" w:color="auto" w:fill="auto"/>
            <w:vAlign w:val="center"/>
            <w:hideMark/>
          </w:tcPr>
          <w:p w14:paraId="6B437149"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950" w:type="dxa"/>
            <w:tcBorders>
              <w:top w:val="nil"/>
              <w:left w:val="nil"/>
              <w:bottom w:val="single" w:sz="4" w:space="0" w:color="auto"/>
              <w:right w:val="single" w:sz="4" w:space="0" w:color="auto"/>
            </w:tcBorders>
            <w:shd w:val="clear" w:color="auto" w:fill="auto"/>
            <w:vAlign w:val="center"/>
            <w:hideMark/>
          </w:tcPr>
          <w:p w14:paraId="155DDC9B"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50" w:type="dxa"/>
            <w:tcBorders>
              <w:top w:val="nil"/>
              <w:left w:val="nil"/>
              <w:bottom w:val="single" w:sz="4" w:space="0" w:color="auto"/>
              <w:right w:val="single" w:sz="4" w:space="0" w:color="auto"/>
            </w:tcBorders>
            <w:shd w:val="clear" w:color="auto" w:fill="auto"/>
            <w:vAlign w:val="center"/>
            <w:hideMark/>
          </w:tcPr>
          <w:p w14:paraId="4CE4ED1E"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955" w:type="dxa"/>
            <w:tcBorders>
              <w:top w:val="nil"/>
              <w:left w:val="nil"/>
              <w:bottom w:val="single" w:sz="4" w:space="0" w:color="auto"/>
              <w:right w:val="single" w:sz="4" w:space="0" w:color="auto"/>
            </w:tcBorders>
            <w:shd w:val="clear" w:color="auto" w:fill="auto"/>
            <w:vAlign w:val="center"/>
            <w:hideMark/>
          </w:tcPr>
          <w:p w14:paraId="05696454"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87" w:type="dxa"/>
            <w:tcBorders>
              <w:top w:val="nil"/>
              <w:left w:val="nil"/>
              <w:bottom w:val="single" w:sz="4" w:space="0" w:color="auto"/>
              <w:right w:val="single" w:sz="4" w:space="0" w:color="auto"/>
            </w:tcBorders>
            <w:shd w:val="clear" w:color="auto" w:fill="auto"/>
            <w:vAlign w:val="center"/>
            <w:hideMark/>
          </w:tcPr>
          <w:p w14:paraId="373AA87B"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519" w:type="dxa"/>
            <w:tcBorders>
              <w:top w:val="nil"/>
              <w:left w:val="nil"/>
              <w:bottom w:val="single" w:sz="4" w:space="0" w:color="auto"/>
              <w:right w:val="single" w:sz="4" w:space="0" w:color="auto"/>
            </w:tcBorders>
            <w:shd w:val="clear" w:color="auto" w:fill="auto"/>
            <w:vAlign w:val="center"/>
            <w:hideMark/>
          </w:tcPr>
          <w:p w14:paraId="605E58D7"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569" w:type="dxa"/>
            <w:tcBorders>
              <w:top w:val="nil"/>
              <w:left w:val="nil"/>
              <w:bottom w:val="single" w:sz="4" w:space="0" w:color="auto"/>
              <w:right w:val="single" w:sz="4" w:space="0" w:color="auto"/>
            </w:tcBorders>
            <w:shd w:val="clear" w:color="auto" w:fill="auto"/>
            <w:vAlign w:val="center"/>
            <w:hideMark/>
          </w:tcPr>
          <w:p w14:paraId="1E830800"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35 </w:t>
            </w:r>
          </w:p>
        </w:tc>
        <w:tc>
          <w:tcPr>
            <w:tcW w:w="1276" w:type="dxa"/>
            <w:tcBorders>
              <w:top w:val="nil"/>
              <w:left w:val="nil"/>
              <w:bottom w:val="single" w:sz="4" w:space="0" w:color="auto"/>
              <w:right w:val="single" w:sz="4" w:space="0" w:color="auto"/>
            </w:tcBorders>
            <w:shd w:val="clear" w:color="auto" w:fill="auto"/>
            <w:vAlign w:val="center"/>
            <w:hideMark/>
          </w:tcPr>
          <w:p w14:paraId="23D69DF3"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TEKUĆE ODRŽAVANJE PK DRMNO</w:t>
            </w:r>
          </w:p>
        </w:tc>
        <w:tc>
          <w:tcPr>
            <w:tcW w:w="709" w:type="dxa"/>
            <w:tcBorders>
              <w:top w:val="nil"/>
              <w:left w:val="nil"/>
              <w:bottom w:val="single" w:sz="4" w:space="0" w:color="auto"/>
              <w:right w:val="single" w:sz="4" w:space="0" w:color="auto"/>
            </w:tcBorders>
            <w:shd w:val="clear" w:color="auto" w:fill="auto"/>
            <w:vAlign w:val="center"/>
            <w:hideMark/>
          </w:tcPr>
          <w:p w14:paraId="7B7644B9"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108 </w:t>
            </w:r>
          </w:p>
        </w:tc>
        <w:tc>
          <w:tcPr>
            <w:tcW w:w="1134" w:type="dxa"/>
            <w:tcBorders>
              <w:top w:val="nil"/>
              <w:left w:val="nil"/>
              <w:bottom w:val="single" w:sz="4" w:space="0" w:color="auto"/>
              <w:right w:val="single" w:sz="4" w:space="0" w:color="auto"/>
            </w:tcBorders>
            <w:shd w:val="clear" w:color="auto" w:fill="auto"/>
            <w:vAlign w:val="center"/>
            <w:hideMark/>
          </w:tcPr>
          <w:p w14:paraId="0337580F"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MAŠINSKI MAGACIN DRMNO</w:t>
            </w:r>
          </w:p>
        </w:tc>
        <w:tc>
          <w:tcPr>
            <w:tcW w:w="2146" w:type="dxa"/>
            <w:tcBorders>
              <w:top w:val="nil"/>
              <w:left w:val="nil"/>
              <w:bottom w:val="single" w:sz="4" w:space="0" w:color="auto"/>
              <w:right w:val="single" w:sz="4" w:space="0" w:color="auto"/>
            </w:tcBorders>
            <w:shd w:val="clear" w:color="auto" w:fill="auto"/>
            <w:vAlign w:val="center"/>
            <w:hideMark/>
          </w:tcPr>
          <w:p w14:paraId="7D39EBD2"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r>
    </w:tbl>
    <w:p w14:paraId="4B4B7004" w14:textId="77777777" w:rsidR="00E56ED8" w:rsidRPr="0008264C" w:rsidRDefault="00E56ED8" w:rsidP="00FB34E2">
      <w:pPr>
        <w:spacing w:before="0"/>
        <w:jc w:val="left"/>
        <w:rPr>
          <w:rFonts w:cs="Arial"/>
          <w:b/>
          <w:lang w:val="sr-Latn-RS"/>
        </w:rPr>
      </w:pPr>
    </w:p>
    <w:p w14:paraId="469E282F" w14:textId="77777777" w:rsidR="000148FF" w:rsidRDefault="000148FF" w:rsidP="00FB34E2">
      <w:pPr>
        <w:spacing w:before="0"/>
        <w:jc w:val="left"/>
        <w:rPr>
          <w:rFonts w:cs="Arial"/>
          <w:b/>
          <w:lang w:val="ru-RU"/>
        </w:rPr>
      </w:pPr>
    </w:p>
    <w:p w14:paraId="7ECE8879" w14:textId="77777777" w:rsidR="00BE03DA" w:rsidRDefault="00BE03DA" w:rsidP="00FB34E2">
      <w:pPr>
        <w:spacing w:before="0"/>
        <w:jc w:val="left"/>
        <w:rPr>
          <w:rFonts w:cs="Arial"/>
          <w:b/>
          <w:lang w:val="ru-RU"/>
        </w:rPr>
      </w:pPr>
    </w:p>
    <w:p w14:paraId="6A3A0D29" w14:textId="77777777" w:rsidR="00FB34E2" w:rsidRPr="00C06496" w:rsidRDefault="00FB34E2" w:rsidP="00FB34E2">
      <w:pPr>
        <w:spacing w:before="0"/>
        <w:jc w:val="left"/>
        <w:rPr>
          <w:rFonts w:cs="Arial"/>
          <w:b/>
          <w:lang w:val="ru-RU"/>
        </w:rPr>
      </w:pPr>
    </w:p>
    <w:tbl>
      <w:tblPr>
        <w:tblpPr w:leftFromText="141" w:rightFromText="141" w:vertAnchor="text" w:horzAnchor="margin" w:tblpY="1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410"/>
      </w:tblGrid>
      <w:tr w:rsidR="00380C95" w:rsidRPr="000148FF" w14:paraId="0174426F" w14:textId="77777777" w:rsidTr="003F7FAA">
        <w:trPr>
          <w:trHeight w:val="418"/>
        </w:trPr>
        <w:tc>
          <w:tcPr>
            <w:tcW w:w="568" w:type="dxa"/>
            <w:vAlign w:val="center"/>
          </w:tcPr>
          <w:p w14:paraId="5017DEC5" w14:textId="77777777" w:rsidR="00380C95" w:rsidRPr="000148FF" w:rsidRDefault="00380C95" w:rsidP="00380C95">
            <w:pPr>
              <w:spacing w:before="0"/>
              <w:jc w:val="center"/>
              <w:rPr>
                <w:rFonts w:cs="Arial"/>
                <w:b/>
                <w:sz w:val="20"/>
                <w:szCs w:val="20"/>
                <w:lang w:val="sr-Latn-CS"/>
              </w:rPr>
            </w:pPr>
            <w:r w:rsidRPr="000148FF">
              <w:rPr>
                <w:rFonts w:cs="Arial"/>
                <w:b/>
                <w:sz w:val="20"/>
                <w:szCs w:val="20"/>
              </w:rPr>
              <w:t>I</w:t>
            </w:r>
          </w:p>
        </w:tc>
        <w:tc>
          <w:tcPr>
            <w:tcW w:w="5494" w:type="dxa"/>
          </w:tcPr>
          <w:p w14:paraId="3ECA1597" w14:textId="588B60A3" w:rsidR="00380C95" w:rsidRPr="000148FF" w:rsidRDefault="00380C95" w:rsidP="00F006E2">
            <w:pPr>
              <w:spacing w:before="0"/>
              <w:jc w:val="center"/>
              <w:rPr>
                <w:rFonts w:cs="Arial"/>
                <w:b/>
                <w:sz w:val="20"/>
                <w:szCs w:val="20"/>
              </w:rPr>
            </w:pPr>
            <w:r w:rsidRPr="000148FF">
              <w:rPr>
                <w:rFonts w:cs="Arial"/>
                <w:b/>
                <w:sz w:val="20"/>
                <w:szCs w:val="20"/>
                <w:lang w:val="ru-RU"/>
              </w:rPr>
              <w:t>УКУПНО ПОНУЂЕНА ЦЕНА</w:t>
            </w:r>
            <w:r w:rsidR="00AF7C6D">
              <w:rPr>
                <w:rFonts w:cs="Arial"/>
                <w:b/>
                <w:sz w:val="20"/>
                <w:szCs w:val="20"/>
                <w:lang w:val="ru-RU"/>
              </w:rPr>
              <w:t xml:space="preserve"> </w:t>
            </w:r>
            <w:r w:rsidR="00AF7C6D" w:rsidRPr="008955CC">
              <w:rPr>
                <w:rFonts w:cs="Arial"/>
                <w:b/>
                <w:lang w:val="ru-RU"/>
              </w:rPr>
              <w:t xml:space="preserve"> динара</w:t>
            </w:r>
            <w:r w:rsidR="00AF7C6D" w:rsidRPr="002D3F29">
              <w:rPr>
                <w:rFonts w:cs="Arial"/>
                <w:b/>
                <w:color w:val="FF0000"/>
                <w:lang w:val="sr-Latn-RS"/>
              </w:rPr>
              <w:t>/</w:t>
            </w:r>
            <w:r w:rsidR="00AF7C6D" w:rsidRPr="002D3F29">
              <w:rPr>
                <w:rFonts w:cs="Arial"/>
                <w:b/>
                <w:color w:val="FF0000"/>
                <w:lang w:val="sr-Cyrl-RS"/>
              </w:rPr>
              <w:t>Еур</w:t>
            </w:r>
            <w:r w:rsidRPr="000148FF">
              <w:rPr>
                <w:rFonts w:cs="Arial"/>
                <w:b/>
                <w:sz w:val="20"/>
                <w:szCs w:val="20"/>
                <w:lang w:val="ru-RU"/>
              </w:rPr>
              <w:t xml:space="preserve">  без ПДВ</w:t>
            </w:r>
            <w:r w:rsidR="001A4C6C" w:rsidRPr="000148FF">
              <w:rPr>
                <w:rFonts w:cs="Arial"/>
                <w:b/>
                <w:sz w:val="20"/>
                <w:szCs w:val="20"/>
                <w:lang w:val="sr-Latn-CS"/>
              </w:rPr>
              <w:t xml:space="preserve"> - a</w:t>
            </w:r>
            <w:r w:rsidRPr="000148FF">
              <w:rPr>
                <w:rFonts w:cs="Arial"/>
                <w:b/>
                <w:sz w:val="20"/>
                <w:szCs w:val="20"/>
                <w:lang w:val="ru-RU"/>
              </w:rPr>
              <w:t xml:space="preserve"> динара</w:t>
            </w:r>
          </w:p>
          <w:p w14:paraId="69AB1C84" w14:textId="0BE230B8" w:rsidR="00380C95" w:rsidRPr="000148FF" w:rsidRDefault="00380C95" w:rsidP="00AF7C6D">
            <w:pPr>
              <w:spacing w:before="0"/>
              <w:jc w:val="center"/>
              <w:rPr>
                <w:rFonts w:cs="Arial"/>
                <w:b/>
                <w:sz w:val="20"/>
                <w:szCs w:val="20"/>
                <w:lang w:val="ru-RU"/>
              </w:rPr>
            </w:pPr>
            <w:r w:rsidRPr="000148FF">
              <w:rPr>
                <w:rFonts w:cs="Arial"/>
                <w:b/>
                <w:sz w:val="20"/>
                <w:szCs w:val="20"/>
                <w:lang w:val="ru-RU"/>
              </w:rPr>
              <w:t xml:space="preserve">(збир колоне бр. </w:t>
            </w:r>
            <w:r w:rsidR="00AF7C6D">
              <w:rPr>
                <w:rFonts w:cs="Arial"/>
                <w:b/>
                <w:sz w:val="20"/>
                <w:szCs w:val="20"/>
                <w:lang w:val="sr-Cyrl-RS"/>
              </w:rPr>
              <w:t>6</w:t>
            </w:r>
            <w:r w:rsidRPr="000148FF">
              <w:rPr>
                <w:rFonts w:cs="Arial"/>
                <w:b/>
                <w:sz w:val="20"/>
                <w:szCs w:val="20"/>
                <w:lang w:val="ru-RU"/>
              </w:rPr>
              <w:t>)</w:t>
            </w:r>
          </w:p>
        </w:tc>
        <w:tc>
          <w:tcPr>
            <w:tcW w:w="2410" w:type="dxa"/>
          </w:tcPr>
          <w:p w14:paraId="6471EBE9" w14:textId="77777777" w:rsidR="00380C95" w:rsidRPr="000148FF" w:rsidRDefault="00380C95" w:rsidP="00380C95">
            <w:pPr>
              <w:spacing w:before="0"/>
              <w:rPr>
                <w:rFonts w:cs="Arial"/>
                <w:sz w:val="20"/>
                <w:szCs w:val="20"/>
                <w:lang w:val="ru-RU"/>
              </w:rPr>
            </w:pPr>
          </w:p>
        </w:tc>
      </w:tr>
      <w:tr w:rsidR="00380C95" w:rsidRPr="000148FF" w14:paraId="0B1F6A8B" w14:textId="77777777" w:rsidTr="003F7FAA">
        <w:trPr>
          <w:trHeight w:val="417"/>
        </w:trPr>
        <w:tc>
          <w:tcPr>
            <w:tcW w:w="568" w:type="dxa"/>
            <w:tcBorders>
              <w:bottom w:val="single" w:sz="4" w:space="0" w:color="auto"/>
            </w:tcBorders>
            <w:vAlign w:val="center"/>
          </w:tcPr>
          <w:p w14:paraId="6425484E"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w:t>
            </w:r>
          </w:p>
        </w:tc>
        <w:tc>
          <w:tcPr>
            <w:tcW w:w="5494" w:type="dxa"/>
            <w:tcBorders>
              <w:bottom w:val="single" w:sz="4" w:space="0" w:color="auto"/>
              <w:right w:val="single" w:sz="4" w:space="0" w:color="auto"/>
            </w:tcBorders>
          </w:tcPr>
          <w:p w14:paraId="0553CA15" w14:textId="77777777" w:rsidR="00380C95" w:rsidRPr="000148FF" w:rsidRDefault="00380C95" w:rsidP="00F006E2">
            <w:pPr>
              <w:spacing w:before="0"/>
              <w:jc w:val="center"/>
              <w:rPr>
                <w:rFonts w:cs="Arial"/>
                <w:b/>
                <w:sz w:val="20"/>
                <w:szCs w:val="20"/>
              </w:rPr>
            </w:pPr>
            <w:r w:rsidRPr="000148FF">
              <w:rPr>
                <w:rFonts w:cs="Arial"/>
                <w:b/>
                <w:sz w:val="20"/>
                <w:szCs w:val="20"/>
                <w:lang w:val="ru-RU"/>
              </w:rPr>
              <w:t>УКУПАН ИЗНОС  ПДВ динара</w:t>
            </w:r>
          </w:p>
        </w:tc>
        <w:tc>
          <w:tcPr>
            <w:tcW w:w="2410" w:type="dxa"/>
            <w:tcBorders>
              <w:bottom w:val="single" w:sz="4" w:space="0" w:color="auto"/>
              <w:right w:val="single" w:sz="4" w:space="0" w:color="auto"/>
            </w:tcBorders>
          </w:tcPr>
          <w:p w14:paraId="7A7C3C3A" w14:textId="77777777" w:rsidR="00380C95" w:rsidRPr="000148FF" w:rsidRDefault="00380C95" w:rsidP="00380C95">
            <w:pPr>
              <w:spacing w:before="0"/>
              <w:rPr>
                <w:rFonts w:cs="Arial"/>
                <w:sz w:val="20"/>
                <w:szCs w:val="20"/>
                <w:lang w:val="ru-RU"/>
              </w:rPr>
            </w:pPr>
          </w:p>
        </w:tc>
      </w:tr>
      <w:tr w:rsidR="00380C95" w:rsidRPr="000148FF" w14:paraId="07DCB771" w14:textId="77777777" w:rsidTr="003F7FAA">
        <w:trPr>
          <w:trHeight w:val="409"/>
        </w:trPr>
        <w:tc>
          <w:tcPr>
            <w:tcW w:w="568" w:type="dxa"/>
            <w:tcBorders>
              <w:bottom w:val="single" w:sz="4" w:space="0" w:color="auto"/>
            </w:tcBorders>
            <w:vAlign w:val="center"/>
          </w:tcPr>
          <w:p w14:paraId="4F471882"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III</w:t>
            </w:r>
          </w:p>
        </w:tc>
        <w:tc>
          <w:tcPr>
            <w:tcW w:w="5494" w:type="dxa"/>
            <w:tcBorders>
              <w:bottom w:val="single" w:sz="4" w:space="0" w:color="auto"/>
              <w:right w:val="single" w:sz="4" w:space="0" w:color="auto"/>
            </w:tcBorders>
          </w:tcPr>
          <w:p w14:paraId="75840E09" w14:textId="77777777" w:rsidR="00380C95" w:rsidRPr="000148FF" w:rsidRDefault="00380C95" w:rsidP="00F006E2">
            <w:pPr>
              <w:spacing w:before="0"/>
              <w:jc w:val="center"/>
              <w:rPr>
                <w:rFonts w:cs="Arial"/>
                <w:b/>
                <w:sz w:val="20"/>
                <w:szCs w:val="20"/>
                <w:lang w:val="ru-RU"/>
              </w:rPr>
            </w:pPr>
            <w:r w:rsidRPr="000148FF">
              <w:rPr>
                <w:rFonts w:cs="Arial"/>
                <w:b/>
                <w:sz w:val="20"/>
                <w:szCs w:val="20"/>
                <w:lang w:val="ru-RU"/>
              </w:rPr>
              <w:t>УКУПНО ПОНУЂЕНА ЦЕНА  са ПДВ</w:t>
            </w:r>
          </w:p>
          <w:p w14:paraId="661B752A" w14:textId="77777777" w:rsidR="00380C95" w:rsidRPr="000148FF" w:rsidRDefault="00380C95" w:rsidP="00F006E2">
            <w:pPr>
              <w:spacing w:before="0"/>
              <w:jc w:val="center"/>
              <w:rPr>
                <w:rFonts w:cs="Arial"/>
                <w:b/>
                <w:sz w:val="20"/>
                <w:szCs w:val="20"/>
              </w:rPr>
            </w:pPr>
            <w:r w:rsidRPr="000148FF">
              <w:rPr>
                <w:rFonts w:cs="Arial"/>
                <w:b/>
                <w:sz w:val="20"/>
                <w:szCs w:val="20"/>
                <w:lang w:val="ru-RU"/>
              </w:rPr>
              <w:t>(ред. бр.</w:t>
            </w:r>
            <w:r w:rsidRPr="000148FF">
              <w:rPr>
                <w:rFonts w:cs="Arial"/>
                <w:b/>
                <w:sz w:val="20"/>
                <w:szCs w:val="20"/>
                <w:lang w:val="sr-Latn-CS"/>
              </w:rPr>
              <w:t>I</w:t>
            </w:r>
            <w:r w:rsidRPr="000148FF">
              <w:rPr>
                <w:rFonts w:cs="Arial"/>
                <w:b/>
                <w:sz w:val="20"/>
                <w:szCs w:val="20"/>
                <w:lang w:val="ru-RU"/>
              </w:rPr>
              <w:t>+ред.бр.</w:t>
            </w:r>
            <w:r w:rsidRPr="000148FF">
              <w:rPr>
                <w:rFonts w:cs="Arial"/>
                <w:b/>
                <w:sz w:val="20"/>
                <w:szCs w:val="20"/>
                <w:lang w:val="sr-Latn-CS"/>
              </w:rPr>
              <w:t>II</w:t>
            </w:r>
            <w:r w:rsidRPr="000148FF">
              <w:rPr>
                <w:rFonts w:cs="Arial"/>
                <w:b/>
                <w:sz w:val="20"/>
                <w:szCs w:val="20"/>
                <w:lang w:val="ru-RU"/>
              </w:rPr>
              <w:t>) динара</w:t>
            </w:r>
          </w:p>
        </w:tc>
        <w:tc>
          <w:tcPr>
            <w:tcW w:w="2410" w:type="dxa"/>
            <w:tcBorders>
              <w:bottom w:val="single" w:sz="4" w:space="0" w:color="auto"/>
              <w:right w:val="single" w:sz="4" w:space="0" w:color="auto"/>
            </w:tcBorders>
          </w:tcPr>
          <w:p w14:paraId="466ABCE0" w14:textId="77777777" w:rsidR="00380C95" w:rsidRPr="000148FF" w:rsidRDefault="00380C95" w:rsidP="00380C95">
            <w:pPr>
              <w:spacing w:before="0"/>
              <w:rPr>
                <w:rFonts w:cs="Arial"/>
                <w:sz w:val="20"/>
                <w:szCs w:val="20"/>
                <w:lang w:val="ru-RU"/>
              </w:rPr>
            </w:pPr>
          </w:p>
        </w:tc>
      </w:tr>
    </w:tbl>
    <w:p w14:paraId="1ECCCD10" w14:textId="77777777" w:rsidR="000148FF" w:rsidRPr="00380C95" w:rsidRDefault="000148FF" w:rsidP="000148FF">
      <w:pPr>
        <w:widowControl w:val="0"/>
        <w:spacing w:before="0"/>
        <w:rPr>
          <w:rFonts w:eastAsia="Arial Unicode MS" w:cs="Arial"/>
          <w:b/>
          <w:lang w:val="sr-Latn-CS"/>
        </w:rPr>
      </w:pPr>
      <w:r w:rsidRPr="00380C95">
        <w:rPr>
          <w:rFonts w:eastAsia="Arial Unicode MS" w:cs="Arial"/>
          <w:b/>
          <w:lang w:val="ru-RU"/>
        </w:rPr>
        <w:t>Табела 2</w:t>
      </w:r>
      <w:r>
        <w:rPr>
          <w:rFonts w:eastAsia="Arial Unicode MS" w:cs="Arial"/>
          <w:b/>
          <w:lang w:val="sr-Latn-CS"/>
        </w:rPr>
        <w:t>.</w:t>
      </w:r>
    </w:p>
    <w:p w14:paraId="05403FBC" w14:textId="77777777" w:rsidR="00CE1FFE" w:rsidRPr="00C06496" w:rsidRDefault="00CE1FFE" w:rsidP="00343A18">
      <w:pPr>
        <w:spacing w:before="0"/>
        <w:rPr>
          <w:rFonts w:cs="Arial"/>
          <w:lang w:val="ru-RU"/>
        </w:rPr>
      </w:pPr>
    </w:p>
    <w:p w14:paraId="0CD9B849" w14:textId="77777777" w:rsidR="00CE1FFE" w:rsidRPr="00C06496" w:rsidRDefault="00CE1FFE" w:rsidP="00343A18">
      <w:pPr>
        <w:spacing w:before="0"/>
        <w:rPr>
          <w:rFonts w:cs="Arial"/>
          <w:lang w:val="ru-RU"/>
        </w:rPr>
      </w:pPr>
    </w:p>
    <w:p w14:paraId="177F89B6" w14:textId="77777777" w:rsidR="00CE1FFE" w:rsidRPr="00C06496" w:rsidRDefault="00CE1FFE" w:rsidP="00343A18">
      <w:pPr>
        <w:spacing w:before="0"/>
        <w:rPr>
          <w:rFonts w:cs="Arial"/>
          <w:lang w:val="ru-RU"/>
        </w:rPr>
      </w:pPr>
    </w:p>
    <w:p w14:paraId="12D2BFA5" w14:textId="77777777" w:rsidR="00343A18" w:rsidRDefault="00343A18" w:rsidP="00343A18">
      <w:pPr>
        <w:widowControl w:val="0"/>
        <w:spacing w:before="0"/>
        <w:rPr>
          <w:rFonts w:eastAsia="Arial Unicode MS" w:cs="Arial"/>
          <w:lang w:val="ru-RU"/>
        </w:rPr>
      </w:pPr>
    </w:p>
    <w:p w14:paraId="6A682799" w14:textId="77777777" w:rsidR="00987B05" w:rsidRDefault="00987B05" w:rsidP="00343A18">
      <w:pPr>
        <w:widowControl w:val="0"/>
        <w:spacing w:before="0"/>
        <w:rPr>
          <w:rFonts w:eastAsia="Arial Unicode MS" w:cs="Arial"/>
          <w:lang w:val="ru-RU"/>
        </w:rPr>
      </w:pPr>
    </w:p>
    <w:p w14:paraId="545691F3" w14:textId="77777777" w:rsidR="00BE03DA" w:rsidRDefault="00BE03DA" w:rsidP="00343A18">
      <w:pPr>
        <w:widowControl w:val="0"/>
        <w:spacing w:before="0"/>
        <w:rPr>
          <w:rFonts w:eastAsia="Arial Unicode MS" w:cs="Arial"/>
          <w:lang w:val="ru-RU"/>
        </w:rPr>
      </w:pPr>
    </w:p>
    <w:p w14:paraId="182A0B32" w14:textId="77777777" w:rsidR="00BE03DA" w:rsidRDefault="00BE03DA" w:rsidP="00343A18">
      <w:pPr>
        <w:widowControl w:val="0"/>
        <w:spacing w:before="0"/>
        <w:rPr>
          <w:rFonts w:eastAsia="Arial Unicode MS" w:cs="Arial"/>
          <w:lang w:val="ru-RU"/>
        </w:rPr>
      </w:pPr>
    </w:p>
    <w:p w14:paraId="1FFC3091" w14:textId="77777777" w:rsidR="00BE03DA" w:rsidRDefault="00BE03DA" w:rsidP="00343A18">
      <w:pPr>
        <w:widowControl w:val="0"/>
        <w:spacing w:before="0"/>
        <w:rPr>
          <w:rFonts w:eastAsia="Arial Unicode MS" w:cs="Arial"/>
          <w:lang w:val="ru-RU"/>
        </w:rPr>
      </w:pPr>
    </w:p>
    <w:p w14:paraId="17B5A63D" w14:textId="77777777" w:rsidR="000148FF" w:rsidRPr="00C06496" w:rsidRDefault="000148FF" w:rsidP="00343A18">
      <w:pPr>
        <w:widowControl w:val="0"/>
        <w:spacing w:before="0"/>
        <w:rPr>
          <w:rFonts w:eastAsia="Arial Unicode MS" w:cs="Arial"/>
          <w:lang w:val="ru-RU"/>
        </w:rPr>
      </w:pPr>
    </w:p>
    <w:p w14:paraId="3EA61768" w14:textId="2897E680" w:rsidR="00CE1FFE" w:rsidRPr="000349F6" w:rsidRDefault="0068070D" w:rsidP="00343A18">
      <w:pPr>
        <w:widowControl w:val="0"/>
        <w:spacing w:before="0"/>
        <w:rPr>
          <w:rFonts w:eastAsia="Arial Unicode MS" w:cs="Arial"/>
          <w:lang w:val="sr-Latn-CS"/>
        </w:rPr>
      </w:pPr>
      <w:r w:rsidRPr="002520E7">
        <w:rPr>
          <w:rFonts w:eastAsia="TimesNewRomanPS-BoldMT" w:cs="Arial"/>
          <w:b/>
          <w:i/>
          <w:lang w:val="sr-Cyrl-CS"/>
        </w:rPr>
        <w:t xml:space="preserve">СТРАНИ ПОНУЂАЧ НЕ ПОПУЊАВА КОЛОНЕ 7 И 9 КАО И РЕДНИ БРОЈ </w:t>
      </w:r>
      <w:r w:rsidRPr="002520E7">
        <w:rPr>
          <w:rFonts w:eastAsia="TimesNewRomanPS-BoldMT" w:cs="Arial"/>
          <w:b/>
          <w:i/>
          <w:lang w:val="sr-Latn-RS"/>
        </w:rPr>
        <w:t>II</w:t>
      </w:r>
      <w:r w:rsidRPr="002520E7">
        <w:rPr>
          <w:rFonts w:eastAsia="TimesNewRomanPS-BoldMT" w:cs="Arial"/>
          <w:b/>
          <w:i/>
          <w:lang w:val="sr-Cyrl-RS"/>
        </w:rPr>
        <w:t xml:space="preserve"> </w:t>
      </w:r>
      <w:r w:rsidRPr="002520E7">
        <w:rPr>
          <w:rFonts w:eastAsia="TimesNewRomanPS-BoldMT" w:cs="Arial"/>
          <w:b/>
          <w:i/>
          <w:lang w:val="sr-Cyrl-CS"/>
        </w:rPr>
        <w:t>И</w:t>
      </w:r>
      <w:r w:rsidRPr="002520E7">
        <w:rPr>
          <w:rFonts w:eastAsia="TimesNewRomanPS-BoldMT" w:cs="Arial"/>
          <w:b/>
          <w:i/>
          <w:lang w:val="sr-Cyrl-RS"/>
        </w:rPr>
        <w:t xml:space="preserve"> </w:t>
      </w:r>
      <w:r w:rsidRPr="002520E7">
        <w:rPr>
          <w:rFonts w:eastAsia="TimesNewRomanPS-BoldMT" w:cs="Arial"/>
          <w:b/>
          <w:lang w:val="sr-Latn-CS"/>
        </w:rPr>
        <w:t>III</w:t>
      </w:r>
      <w:r w:rsidRPr="002520E7">
        <w:rPr>
          <w:rFonts w:eastAsia="TimesNewRomanPS-BoldMT" w:cs="Arial"/>
          <w:b/>
          <w:lang w:val="sr-Cyrl-RS"/>
        </w:rPr>
        <w:t xml:space="preserve"> </w:t>
      </w:r>
      <w:r w:rsidRPr="002520E7">
        <w:rPr>
          <w:rFonts w:eastAsia="TimesNewRomanPS-BoldMT" w:cs="Arial"/>
          <w:b/>
          <w:i/>
          <w:lang w:val="sr-Cyrl-RS"/>
        </w:rPr>
        <w:t xml:space="preserve"> УКУПНО ПОНУЂЕНЕ ЦЕНЕ</w:t>
      </w: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0349F6" w14:paraId="70BCD38C" w14:textId="77777777" w:rsidTr="000349F6">
        <w:trPr>
          <w:trHeight w:val="846"/>
        </w:trPr>
        <w:tc>
          <w:tcPr>
            <w:tcW w:w="3382" w:type="dxa"/>
            <w:vMerge w:val="restart"/>
            <w:shd w:val="clear" w:color="auto" w:fill="auto"/>
            <w:vAlign w:val="center"/>
          </w:tcPr>
          <w:p w14:paraId="04DCD7F6" w14:textId="77777777" w:rsidR="00380C95" w:rsidRPr="000349F6" w:rsidRDefault="00380C95" w:rsidP="00380C95">
            <w:pPr>
              <w:spacing w:before="0"/>
              <w:rPr>
                <w:rFonts w:cs="Arial"/>
                <w:sz w:val="18"/>
                <w:szCs w:val="18"/>
                <w:lang w:val="ru-RU"/>
              </w:rPr>
            </w:pPr>
            <w:r w:rsidRPr="000349F6">
              <w:rPr>
                <w:rFonts w:cs="Arial"/>
                <w:sz w:val="18"/>
                <w:szCs w:val="18"/>
                <w:lang w:val="ru-RU"/>
              </w:rPr>
              <w:lastRenderedPageBreak/>
              <w:t>Посебно исказани трошкови који су укључени у укупно понуђену цену без ПДВ-а</w:t>
            </w:r>
          </w:p>
          <w:p w14:paraId="2755B06A" w14:textId="77777777" w:rsidR="00380C95" w:rsidRPr="000349F6" w:rsidRDefault="00380C95" w:rsidP="00380C95">
            <w:pPr>
              <w:spacing w:before="0"/>
              <w:rPr>
                <w:rFonts w:cs="Arial"/>
                <w:sz w:val="18"/>
                <w:szCs w:val="18"/>
                <w:lang w:val="sr-Latn-CS"/>
              </w:rPr>
            </w:pPr>
            <w:r w:rsidRPr="000349F6">
              <w:rPr>
                <w:rFonts w:cs="Arial"/>
                <w:sz w:val="18"/>
                <w:szCs w:val="18"/>
                <w:lang w:val="ru-RU"/>
              </w:rPr>
              <w:t xml:space="preserve">(цена из реда бр. </w:t>
            </w:r>
            <w:r w:rsidRPr="000349F6">
              <w:rPr>
                <w:rFonts w:cs="Arial"/>
                <w:sz w:val="18"/>
                <w:szCs w:val="18"/>
                <w:lang w:val="sr-Latn-CS"/>
              </w:rPr>
              <w:t>I</w:t>
            </w:r>
            <w:r w:rsidRPr="000349F6">
              <w:rPr>
                <w:rFonts w:cs="Arial"/>
                <w:sz w:val="18"/>
                <w:szCs w:val="18"/>
              </w:rPr>
              <w:t>) уколико исти постоје као засебни трошкови</w:t>
            </w:r>
            <w:r w:rsidRPr="000349F6">
              <w:rPr>
                <w:rFonts w:cs="Arial"/>
                <w:sz w:val="18"/>
                <w:szCs w:val="18"/>
                <w:lang w:val="sr-Latn-CS"/>
              </w:rPr>
              <w:t>)</w:t>
            </w:r>
          </w:p>
        </w:tc>
        <w:tc>
          <w:tcPr>
            <w:tcW w:w="3960" w:type="dxa"/>
            <w:shd w:val="clear" w:color="auto" w:fill="auto"/>
            <w:vAlign w:val="center"/>
          </w:tcPr>
          <w:p w14:paraId="1D5DA741" w14:textId="77777777" w:rsidR="00380C95" w:rsidRPr="000349F6" w:rsidRDefault="00380C95" w:rsidP="00380C95">
            <w:pPr>
              <w:spacing w:before="0"/>
              <w:rPr>
                <w:rFonts w:cs="Arial"/>
                <w:sz w:val="18"/>
                <w:szCs w:val="18"/>
              </w:rPr>
            </w:pPr>
            <w:r w:rsidRPr="000349F6">
              <w:rPr>
                <w:rFonts w:cs="Arial"/>
                <w:sz w:val="18"/>
                <w:szCs w:val="18"/>
              </w:rPr>
              <w:t>Трошкови превоза</w:t>
            </w:r>
          </w:p>
        </w:tc>
        <w:tc>
          <w:tcPr>
            <w:tcW w:w="2581" w:type="dxa"/>
          </w:tcPr>
          <w:p w14:paraId="2CE62CCD" w14:textId="77777777" w:rsidR="00380C95" w:rsidRPr="000349F6" w:rsidRDefault="00380C95" w:rsidP="00380C95">
            <w:pPr>
              <w:spacing w:before="0"/>
              <w:jc w:val="center"/>
              <w:rPr>
                <w:rFonts w:cs="Arial"/>
                <w:sz w:val="18"/>
                <w:szCs w:val="18"/>
              </w:rPr>
            </w:pPr>
          </w:p>
          <w:p w14:paraId="15517331"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r w:rsidR="00380C95" w:rsidRPr="000349F6" w14:paraId="166B42D4" w14:textId="77777777" w:rsidTr="00380C95">
        <w:trPr>
          <w:trHeight w:val="534"/>
        </w:trPr>
        <w:tc>
          <w:tcPr>
            <w:tcW w:w="3382" w:type="dxa"/>
            <w:vMerge/>
            <w:shd w:val="clear" w:color="auto" w:fill="auto"/>
          </w:tcPr>
          <w:p w14:paraId="170C9D45" w14:textId="77777777" w:rsidR="00380C95" w:rsidRPr="000349F6" w:rsidRDefault="00380C95" w:rsidP="00380C95">
            <w:pPr>
              <w:spacing w:before="0"/>
              <w:rPr>
                <w:rFonts w:cs="Arial"/>
                <w:sz w:val="18"/>
                <w:szCs w:val="18"/>
              </w:rPr>
            </w:pPr>
          </w:p>
        </w:tc>
        <w:tc>
          <w:tcPr>
            <w:tcW w:w="3960" w:type="dxa"/>
            <w:shd w:val="clear" w:color="auto" w:fill="auto"/>
            <w:vAlign w:val="center"/>
          </w:tcPr>
          <w:p w14:paraId="59FA19D6" w14:textId="77777777" w:rsidR="00380C95" w:rsidRPr="000349F6" w:rsidRDefault="00380C95" w:rsidP="00380C95">
            <w:pPr>
              <w:spacing w:before="0"/>
              <w:rPr>
                <w:rFonts w:cs="Arial"/>
                <w:sz w:val="18"/>
                <w:szCs w:val="18"/>
                <w:lang w:val="sr-Cyrl-CS"/>
              </w:rPr>
            </w:pPr>
            <w:r w:rsidRPr="000349F6">
              <w:rPr>
                <w:rFonts w:cs="Arial"/>
                <w:sz w:val="18"/>
                <w:szCs w:val="18"/>
              </w:rPr>
              <w:t>Остали трошкови</w:t>
            </w:r>
            <w:r w:rsidRPr="000349F6">
              <w:rPr>
                <w:rFonts w:cs="Arial"/>
                <w:sz w:val="18"/>
                <w:szCs w:val="18"/>
                <w:lang w:val="sr-Cyrl-CS"/>
              </w:rPr>
              <w:t xml:space="preserve"> (</w:t>
            </w:r>
            <w:r w:rsidRPr="000349F6">
              <w:rPr>
                <w:rFonts w:cs="Arial"/>
                <w:i/>
                <w:sz w:val="18"/>
                <w:szCs w:val="18"/>
                <w:lang w:val="sr-Cyrl-CS"/>
              </w:rPr>
              <w:t>навести</w:t>
            </w:r>
            <w:r w:rsidRPr="000349F6">
              <w:rPr>
                <w:rFonts w:cs="Arial"/>
                <w:sz w:val="18"/>
                <w:szCs w:val="18"/>
                <w:lang w:val="sr-Cyrl-CS"/>
              </w:rPr>
              <w:t>)</w:t>
            </w:r>
          </w:p>
        </w:tc>
        <w:tc>
          <w:tcPr>
            <w:tcW w:w="2581" w:type="dxa"/>
          </w:tcPr>
          <w:p w14:paraId="6ABE024D"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bl>
    <w:p w14:paraId="2BEF8659" w14:textId="77777777" w:rsidR="00CE1FFE" w:rsidRPr="00C06496" w:rsidRDefault="00CE1FFE" w:rsidP="00343A18">
      <w:pPr>
        <w:widowControl w:val="0"/>
        <w:spacing w:before="0"/>
        <w:rPr>
          <w:rFonts w:eastAsia="Arial Unicode MS" w:cs="Arial"/>
          <w:lang w:val="ru-RU"/>
        </w:rPr>
      </w:pPr>
    </w:p>
    <w:p w14:paraId="1F01DB2D" w14:textId="73057E08" w:rsidR="00343A18" w:rsidRPr="00380C95" w:rsidRDefault="00343A18" w:rsidP="00343A18">
      <w:pPr>
        <w:widowControl w:val="0"/>
        <w:spacing w:before="0"/>
        <w:rPr>
          <w:rFonts w:eastAsia="Arial Unicode MS" w:cs="Arial"/>
          <w:b/>
          <w:lang w:val="sr-Latn-CS"/>
        </w:rPr>
      </w:pPr>
      <w:r w:rsidRPr="00380C95">
        <w:rPr>
          <w:rFonts w:eastAsia="Arial Unicode MS" w:cs="Arial"/>
          <w:b/>
          <w:lang w:val="ru-RU"/>
        </w:rPr>
        <w:t xml:space="preserve">Табела </w:t>
      </w:r>
      <w:r w:rsidR="000148FF">
        <w:rPr>
          <w:rFonts w:eastAsia="Arial Unicode MS" w:cs="Arial"/>
          <w:b/>
          <w:lang w:val="ru-RU"/>
        </w:rPr>
        <w:t>3</w:t>
      </w:r>
      <w:r w:rsidR="00380C95">
        <w:rPr>
          <w:rFonts w:eastAsia="Arial Unicode MS" w:cs="Arial"/>
          <w:b/>
          <w:lang w:val="sr-Latn-CS"/>
        </w:rPr>
        <w:t>.</w:t>
      </w:r>
    </w:p>
    <w:p w14:paraId="254214D5" w14:textId="77777777"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4F2C7F7B" w14:textId="77777777" w:rsidTr="00BC01DC">
        <w:trPr>
          <w:jc w:val="center"/>
        </w:trPr>
        <w:tc>
          <w:tcPr>
            <w:tcW w:w="3882" w:type="dxa"/>
          </w:tcPr>
          <w:p w14:paraId="7325EDCB" w14:textId="77777777" w:rsidR="00343A18" w:rsidRPr="00C06496" w:rsidRDefault="00343A18" w:rsidP="00BC01DC">
            <w:pPr>
              <w:spacing w:before="0"/>
              <w:jc w:val="center"/>
              <w:rPr>
                <w:rFonts w:cs="Arial"/>
              </w:rPr>
            </w:pPr>
            <w:r w:rsidRPr="00C06496">
              <w:rPr>
                <w:rFonts w:cs="Arial"/>
              </w:rPr>
              <w:t>Датум:</w:t>
            </w:r>
          </w:p>
        </w:tc>
        <w:tc>
          <w:tcPr>
            <w:tcW w:w="2127" w:type="dxa"/>
          </w:tcPr>
          <w:p w14:paraId="11206A5A" w14:textId="77777777" w:rsidR="00343A18" w:rsidRPr="00C06496" w:rsidRDefault="00343A18" w:rsidP="00BC01DC">
            <w:pPr>
              <w:spacing w:before="0"/>
              <w:jc w:val="center"/>
              <w:rPr>
                <w:rFonts w:cs="Arial"/>
                <w:lang w:val="ru-RU"/>
              </w:rPr>
            </w:pPr>
          </w:p>
        </w:tc>
        <w:tc>
          <w:tcPr>
            <w:tcW w:w="4022" w:type="dxa"/>
          </w:tcPr>
          <w:p w14:paraId="239CBDDD" w14:textId="77777777"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4C7DFD25" w14:textId="77777777" w:rsidTr="00BC01DC">
        <w:trPr>
          <w:jc w:val="center"/>
        </w:trPr>
        <w:tc>
          <w:tcPr>
            <w:tcW w:w="3882" w:type="dxa"/>
          </w:tcPr>
          <w:p w14:paraId="7923745C" w14:textId="77777777" w:rsidR="00343A18" w:rsidRPr="00C06496" w:rsidRDefault="00343A18" w:rsidP="00BC01DC">
            <w:pPr>
              <w:spacing w:before="0"/>
              <w:jc w:val="center"/>
              <w:rPr>
                <w:rFonts w:cs="Arial"/>
              </w:rPr>
            </w:pPr>
          </w:p>
        </w:tc>
        <w:tc>
          <w:tcPr>
            <w:tcW w:w="2127" w:type="dxa"/>
          </w:tcPr>
          <w:p w14:paraId="6033F617" w14:textId="77777777" w:rsidR="00343A18" w:rsidRPr="00C06496" w:rsidRDefault="00343A18" w:rsidP="00BC01DC">
            <w:pPr>
              <w:spacing w:before="0"/>
              <w:jc w:val="center"/>
              <w:rPr>
                <w:rFonts w:cs="Arial"/>
              </w:rPr>
            </w:pPr>
            <w:r w:rsidRPr="00C06496">
              <w:rPr>
                <w:rFonts w:cs="Arial"/>
              </w:rPr>
              <w:t>М.П.</w:t>
            </w:r>
          </w:p>
        </w:tc>
        <w:tc>
          <w:tcPr>
            <w:tcW w:w="4022" w:type="dxa"/>
          </w:tcPr>
          <w:p w14:paraId="4474B62F" w14:textId="77777777" w:rsidR="00343A18" w:rsidRPr="00C06496" w:rsidRDefault="00343A18" w:rsidP="00BC01DC">
            <w:pPr>
              <w:spacing w:before="0"/>
              <w:jc w:val="center"/>
              <w:rPr>
                <w:rFonts w:cs="Arial"/>
                <w:lang w:val="ru-RU"/>
              </w:rPr>
            </w:pPr>
          </w:p>
        </w:tc>
      </w:tr>
      <w:tr w:rsidR="008605D6" w:rsidRPr="00C06496" w14:paraId="0A400E54" w14:textId="77777777" w:rsidTr="00BC01DC">
        <w:trPr>
          <w:jc w:val="center"/>
        </w:trPr>
        <w:tc>
          <w:tcPr>
            <w:tcW w:w="3882" w:type="dxa"/>
            <w:tcBorders>
              <w:bottom w:val="single" w:sz="4" w:space="0" w:color="auto"/>
            </w:tcBorders>
          </w:tcPr>
          <w:p w14:paraId="186546A4" w14:textId="77777777" w:rsidR="00343A18" w:rsidRPr="00C06496" w:rsidRDefault="00343A18" w:rsidP="00BC01DC">
            <w:pPr>
              <w:spacing w:before="0"/>
              <w:jc w:val="center"/>
              <w:rPr>
                <w:rFonts w:cs="Arial"/>
              </w:rPr>
            </w:pPr>
          </w:p>
        </w:tc>
        <w:tc>
          <w:tcPr>
            <w:tcW w:w="2127" w:type="dxa"/>
          </w:tcPr>
          <w:p w14:paraId="0053BF06"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27D3FA8F" w14:textId="77777777" w:rsidR="00343A18" w:rsidRPr="00C06496" w:rsidRDefault="00343A18" w:rsidP="00BC01DC">
            <w:pPr>
              <w:spacing w:before="0"/>
              <w:jc w:val="center"/>
              <w:rPr>
                <w:rFonts w:cs="Arial"/>
                <w:lang w:val="ru-RU"/>
              </w:rPr>
            </w:pPr>
          </w:p>
        </w:tc>
      </w:tr>
      <w:tr w:rsidR="00343A18" w:rsidRPr="00C06496" w14:paraId="5A651229" w14:textId="77777777" w:rsidTr="00BC01DC">
        <w:trPr>
          <w:trHeight w:val="389"/>
          <w:jc w:val="center"/>
        </w:trPr>
        <w:tc>
          <w:tcPr>
            <w:tcW w:w="3882" w:type="dxa"/>
            <w:tcBorders>
              <w:top w:val="single" w:sz="4" w:space="0" w:color="auto"/>
            </w:tcBorders>
          </w:tcPr>
          <w:p w14:paraId="56726E3A" w14:textId="77777777" w:rsidR="00343A18" w:rsidRPr="00C06496" w:rsidRDefault="00343A18" w:rsidP="00BC01DC">
            <w:pPr>
              <w:spacing w:before="0"/>
              <w:jc w:val="center"/>
              <w:rPr>
                <w:rFonts w:cs="Arial"/>
              </w:rPr>
            </w:pPr>
          </w:p>
        </w:tc>
        <w:tc>
          <w:tcPr>
            <w:tcW w:w="2127" w:type="dxa"/>
          </w:tcPr>
          <w:p w14:paraId="7EFB8C5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13450888" w14:textId="77777777" w:rsidR="00343A18" w:rsidRPr="00C06496" w:rsidRDefault="00343A18" w:rsidP="00BC01DC">
            <w:pPr>
              <w:spacing w:before="0"/>
              <w:jc w:val="center"/>
              <w:rPr>
                <w:rFonts w:cs="Arial"/>
                <w:lang w:val="ru-RU"/>
              </w:rPr>
            </w:pPr>
          </w:p>
        </w:tc>
      </w:tr>
    </w:tbl>
    <w:p w14:paraId="7276970B" w14:textId="77777777" w:rsidR="00343A18" w:rsidRPr="00380C95" w:rsidRDefault="00343A18" w:rsidP="00343A18">
      <w:pPr>
        <w:spacing w:before="0"/>
        <w:rPr>
          <w:rFonts w:cs="Arial"/>
          <w:b/>
          <w:i/>
          <w:sz w:val="20"/>
          <w:szCs w:val="20"/>
          <w:lang w:val="sr-Cyrl-CS"/>
        </w:rPr>
      </w:pPr>
      <w:r w:rsidRPr="00380C95">
        <w:rPr>
          <w:rFonts w:cs="Arial"/>
          <w:b/>
          <w:i/>
          <w:sz w:val="20"/>
          <w:szCs w:val="20"/>
          <w:lang w:val="sr-Cyrl-CS"/>
        </w:rPr>
        <w:t>Напомена:</w:t>
      </w:r>
    </w:p>
    <w:p w14:paraId="4A8D6D44" w14:textId="77777777" w:rsidR="00343A18" w:rsidRPr="00380C95" w:rsidRDefault="00343A18" w:rsidP="00343A18">
      <w:pPr>
        <w:pStyle w:val="KDKomentar"/>
        <w:spacing w:before="0"/>
        <w:rPr>
          <w:rFonts w:eastAsia="TimesNewRomanPS-BoldMT" w:cs="Arial"/>
          <w:color w:val="auto"/>
        </w:rPr>
      </w:pPr>
      <w:r w:rsidRPr="00380C95">
        <w:rPr>
          <w:rFonts w:eastAsia="TimesNewRomanPS-BoldMT" w:cs="Arial"/>
          <w:color w:val="auto"/>
        </w:rPr>
        <w:t xml:space="preserve">-Уколико </w:t>
      </w:r>
      <w:r w:rsidRPr="00380C95">
        <w:rPr>
          <w:rFonts w:eastAsia="TimesNewRomanPS-BoldMT" w:cs="Arial"/>
          <w:color w:val="auto"/>
          <w:lang w:val="sr-Cyrl-CS"/>
        </w:rPr>
        <w:t>група понуђача подноси заједничку понуду овај образац потписује и оверава Носилац посла</w:t>
      </w:r>
      <w:r w:rsidRPr="00380C95">
        <w:rPr>
          <w:rFonts w:eastAsia="TimesNewRomanPS-BoldMT" w:cs="Arial"/>
          <w:color w:val="auto"/>
        </w:rPr>
        <w:t>.</w:t>
      </w:r>
    </w:p>
    <w:p w14:paraId="2EA5B5AD" w14:textId="77777777" w:rsidR="008551A5" w:rsidRPr="00380C95" w:rsidRDefault="008551A5" w:rsidP="008551A5">
      <w:pPr>
        <w:pStyle w:val="KDKomentar"/>
        <w:spacing w:before="0"/>
        <w:rPr>
          <w:rFonts w:eastAsia="TimesNewRomanPS-BoldMT" w:cs="Arial"/>
          <w:color w:val="auto"/>
        </w:rPr>
      </w:pPr>
      <w:r w:rsidRPr="00380C95">
        <w:rPr>
          <w:rFonts w:eastAsia="TimesNewRomanPS-BoldMT" w:cs="Arial"/>
          <w:color w:val="auto"/>
          <w:lang w:val="sr-Cyrl-CS"/>
        </w:rPr>
        <w:t>-</w:t>
      </w:r>
      <w:r w:rsidRPr="00380C95">
        <w:rPr>
          <w:rFonts w:eastAsia="TimesNewRomanPS-BoldMT" w:cs="Arial"/>
          <w:color w:val="auto"/>
        </w:rPr>
        <w:t xml:space="preserve">Уколико </w:t>
      </w:r>
      <w:r w:rsidR="00343A18" w:rsidRPr="00380C95">
        <w:rPr>
          <w:rFonts w:eastAsia="TimesNewRomanPS-BoldMT" w:cs="Arial"/>
          <w:color w:val="auto"/>
        </w:rPr>
        <w:t>п</w:t>
      </w:r>
      <w:r w:rsidRPr="00380C95">
        <w:rPr>
          <w:rFonts w:eastAsia="TimesNewRomanPS-BoldMT" w:cs="Arial"/>
          <w:color w:val="auto"/>
        </w:rPr>
        <w:t xml:space="preserve">онуђач подноси понуду са подизвођачем овај образац потписује и оверава печатом понуђач. </w:t>
      </w:r>
    </w:p>
    <w:p w14:paraId="26377DDF" w14:textId="77777777" w:rsidR="00F569FD" w:rsidRDefault="00F569FD" w:rsidP="00343A18">
      <w:pPr>
        <w:pStyle w:val="KDKomentar"/>
        <w:spacing w:before="0"/>
        <w:rPr>
          <w:rFonts w:eastAsia="TimesNewRomanPS-BoldMT" w:cs="Arial"/>
          <w:color w:val="auto"/>
          <w:sz w:val="22"/>
          <w:szCs w:val="22"/>
        </w:rPr>
        <w:sectPr w:rsidR="00F569FD" w:rsidSect="006C6197">
          <w:footnotePr>
            <w:pos w:val="beneathText"/>
          </w:footnotePr>
          <w:pgSz w:w="16834" w:h="11909" w:orient="landscape" w:code="9"/>
          <w:pgMar w:top="1440" w:right="1440" w:bottom="1440" w:left="1440" w:header="142" w:footer="437" w:gutter="0"/>
          <w:cols w:space="708"/>
          <w:titlePg/>
          <w:docGrid w:linePitch="360"/>
        </w:sectPr>
      </w:pPr>
    </w:p>
    <w:p w14:paraId="39E4AD8D" w14:textId="77777777" w:rsidR="00B568F5" w:rsidRPr="00C06496" w:rsidRDefault="00B568F5" w:rsidP="00343A18">
      <w:pPr>
        <w:pStyle w:val="KDKomentar"/>
        <w:spacing w:before="0"/>
        <w:rPr>
          <w:rFonts w:eastAsia="TimesNewRomanPS-BoldMT" w:cs="Arial"/>
          <w:color w:val="auto"/>
          <w:sz w:val="22"/>
          <w:szCs w:val="22"/>
        </w:rPr>
      </w:pPr>
    </w:p>
    <w:p w14:paraId="6B437782" w14:textId="77777777" w:rsidR="00BE03DA" w:rsidRPr="00616711" w:rsidRDefault="00BE03DA" w:rsidP="00BE03DA">
      <w:pPr>
        <w:spacing w:before="0"/>
        <w:rPr>
          <w:rFonts w:cs="Arial"/>
          <w:b/>
          <w:lang w:val="ru-RU"/>
        </w:rPr>
      </w:pPr>
      <w:r w:rsidRPr="00616711">
        <w:rPr>
          <w:rFonts w:cs="Arial"/>
          <w:b/>
          <w:lang w:val="sr-Latn-CS"/>
        </w:rPr>
        <w:t>Упутство за попуњавањ</w:t>
      </w:r>
      <w:r w:rsidRPr="00616711">
        <w:rPr>
          <w:rFonts w:cs="Arial"/>
          <w:b/>
          <w:lang w:val="ru-RU"/>
        </w:rPr>
        <w:t>е Обрасца структуре цене</w:t>
      </w:r>
    </w:p>
    <w:p w14:paraId="164CB289" w14:textId="77777777" w:rsidR="00BE03DA" w:rsidRPr="00616711" w:rsidRDefault="00BE03DA" w:rsidP="00BE03DA">
      <w:pPr>
        <w:spacing w:before="0"/>
        <w:rPr>
          <w:rFonts w:cs="Arial"/>
          <w:b/>
          <w:lang w:val="ru-RU"/>
        </w:rPr>
      </w:pPr>
    </w:p>
    <w:p w14:paraId="1769F26F" w14:textId="77777777" w:rsidR="00BE03DA" w:rsidRPr="00616711" w:rsidRDefault="00BE03DA" w:rsidP="00BE03DA">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14:paraId="56865CCC" w14:textId="77777777" w:rsidR="00BE03DA" w:rsidRPr="00616711" w:rsidRDefault="00BE03DA" w:rsidP="00BE03DA">
      <w:pPr>
        <w:tabs>
          <w:tab w:val="left" w:pos="90"/>
        </w:tabs>
        <w:spacing w:before="0"/>
        <w:contextualSpacing/>
        <w:rPr>
          <w:rFonts w:eastAsia="Calibri" w:cs="Arial"/>
          <w:bCs/>
          <w:iCs/>
          <w:lang w:val="ru-RU"/>
        </w:rPr>
      </w:pPr>
    </w:p>
    <w:p w14:paraId="7BA2DB18"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31BC1185"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16F8E114"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64DF73DC"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6B6CB694"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4A54F0A" w14:textId="77777777" w:rsidR="00BE03DA" w:rsidRPr="00616711" w:rsidRDefault="00BE03DA" w:rsidP="00BE03DA">
      <w:pPr>
        <w:tabs>
          <w:tab w:val="left" w:pos="90"/>
        </w:tabs>
        <w:suppressAutoHyphens/>
        <w:spacing w:before="0"/>
        <w:rPr>
          <w:rFonts w:eastAsia="Calibri" w:cs="Arial"/>
          <w:lang w:val="ru-RU"/>
        </w:rPr>
      </w:pPr>
    </w:p>
    <w:p w14:paraId="14D61577" w14:textId="77777777" w:rsidR="00BE03DA" w:rsidRPr="00616711" w:rsidRDefault="00BE03DA" w:rsidP="00BE03DA">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7402401B" w14:textId="77777777" w:rsidR="00BE03DA" w:rsidRPr="00616711" w:rsidRDefault="00BE03DA" w:rsidP="00BE03DA">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15624FC3" w14:textId="77777777" w:rsidR="00BE03DA" w:rsidRPr="00616711" w:rsidRDefault="00BE03DA" w:rsidP="00BE03DA">
      <w:pPr>
        <w:tabs>
          <w:tab w:val="left" w:pos="992"/>
        </w:tabs>
        <w:spacing w:before="0"/>
        <w:rPr>
          <w:rFonts w:cs="Arial"/>
          <w:b/>
          <w:lang w:val="sr-Cyrl-BA"/>
        </w:rPr>
      </w:pPr>
    </w:p>
    <w:p w14:paraId="779A9A5E" w14:textId="77777777" w:rsidR="00BE03DA" w:rsidRPr="00616711" w:rsidRDefault="00BE03DA" w:rsidP="00BE03DA">
      <w:pPr>
        <w:numPr>
          <w:ilvl w:val="0"/>
          <w:numId w:val="21"/>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2100A3" w14:textId="77777777" w:rsidR="00BE03DA" w:rsidRPr="00616711" w:rsidRDefault="00BE03DA" w:rsidP="00BE03DA">
      <w:pPr>
        <w:numPr>
          <w:ilvl w:val="0"/>
          <w:numId w:val="21"/>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6A2223AF" w14:textId="77777777" w:rsidR="00BE03DA" w:rsidRPr="00616711" w:rsidRDefault="00BE03DA" w:rsidP="00BE03DA">
      <w:pPr>
        <w:numPr>
          <w:ilvl w:val="0"/>
          <w:numId w:val="21"/>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ABFF2CD" w14:textId="77777777" w:rsidR="00BE03DA" w:rsidRPr="00616711" w:rsidRDefault="00BE03DA" w:rsidP="00BE03DA">
      <w:pPr>
        <w:numPr>
          <w:ilvl w:val="0"/>
          <w:numId w:val="21"/>
        </w:numPr>
        <w:tabs>
          <w:tab w:val="left" w:pos="992"/>
        </w:tabs>
        <w:spacing w:before="0"/>
        <w:rPr>
          <w:rFonts w:cs="Arial"/>
        </w:rPr>
      </w:pPr>
      <w:proofErr w:type="gramStart"/>
      <w:r w:rsidRPr="00616711">
        <w:rPr>
          <w:rFonts w:cs="Arial"/>
        </w:rPr>
        <w:t>бр</w:t>
      </w:r>
      <w:proofErr w:type="gramEnd"/>
      <w:r w:rsidRPr="00616711">
        <w:rPr>
          <w:rFonts w:cs="Arial"/>
        </w:rPr>
        <w:t>. II)</w:t>
      </w:r>
    </w:p>
    <w:p w14:paraId="70D27BEF" w14:textId="77777777" w:rsidR="00BE03DA" w:rsidRPr="00616711" w:rsidRDefault="00BE03DA" w:rsidP="00BE03DA">
      <w:pPr>
        <w:tabs>
          <w:tab w:val="left" w:pos="992"/>
        </w:tabs>
        <w:spacing w:before="0"/>
        <w:rPr>
          <w:rFonts w:cs="Arial"/>
        </w:rPr>
      </w:pPr>
    </w:p>
    <w:p w14:paraId="55E97B61" w14:textId="77777777" w:rsidR="00BE03DA" w:rsidRPr="00616711" w:rsidRDefault="00BE03DA" w:rsidP="00BE03DA">
      <w:pPr>
        <w:numPr>
          <w:ilvl w:val="0"/>
          <w:numId w:val="22"/>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792F264E" w14:textId="77777777" w:rsidR="00BE03DA" w:rsidRDefault="00BE03DA" w:rsidP="00BE03DA">
      <w:pPr>
        <w:numPr>
          <w:ilvl w:val="0"/>
          <w:numId w:val="22"/>
        </w:numPr>
        <w:tabs>
          <w:tab w:val="left" w:pos="992"/>
        </w:tabs>
        <w:spacing w:before="0"/>
        <w:jc w:val="left"/>
        <w:rPr>
          <w:rFonts w:cs="Arial"/>
          <w:lang w:val="ru-RU"/>
        </w:r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2951923A" w14:textId="77777777" w:rsidR="0068070D" w:rsidRDefault="0068070D" w:rsidP="0068070D">
      <w:pPr>
        <w:tabs>
          <w:tab w:val="left" w:pos="992"/>
        </w:tabs>
        <w:spacing w:before="0"/>
        <w:jc w:val="left"/>
        <w:rPr>
          <w:rFonts w:cs="Arial"/>
          <w:lang w:val="ru-RU"/>
        </w:rPr>
      </w:pPr>
    </w:p>
    <w:p w14:paraId="37133CD7" w14:textId="77777777" w:rsidR="0068070D" w:rsidRDefault="0068070D" w:rsidP="0068070D">
      <w:pPr>
        <w:tabs>
          <w:tab w:val="left" w:pos="992"/>
        </w:tabs>
        <w:spacing w:before="0"/>
        <w:jc w:val="left"/>
        <w:rPr>
          <w:rFonts w:cs="Arial"/>
          <w:lang w:val="ru-RU"/>
        </w:rPr>
      </w:pPr>
    </w:p>
    <w:p w14:paraId="7811E7FB" w14:textId="77777777" w:rsidR="0068070D" w:rsidRDefault="0068070D" w:rsidP="0068070D">
      <w:pPr>
        <w:tabs>
          <w:tab w:val="left" w:pos="992"/>
        </w:tabs>
        <w:spacing w:before="0"/>
        <w:jc w:val="left"/>
        <w:rPr>
          <w:rFonts w:cs="Arial"/>
          <w:lang w:val="ru-RU"/>
        </w:rPr>
      </w:pPr>
    </w:p>
    <w:p w14:paraId="5720E73B" w14:textId="77777777" w:rsidR="0068070D" w:rsidRPr="00697600" w:rsidRDefault="0068070D" w:rsidP="0068070D">
      <w:pPr>
        <w:rPr>
          <w:rFonts w:eastAsia="TimesNewRomanPS-BoldMT" w:cs="Arial"/>
          <w:b/>
          <w:lang w:val="sr-Latn-RS"/>
        </w:rPr>
      </w:pPr>
      <w:r w:rsidRPr="00697600">
        <w:rPr>
          <w:rFonts w:eastAsia="TimesNewRomanPS-BoldMT" w:cs="Arial"/>
          <w:b/>
          <w:lang w:val="ru-RU"/>
        </w:rPr>
        <w:t xml:space="preserve">СТРАНИ ПОНУЂАЧИ НЕ ПОПУЊАВАЈУ КОЛОНУ </w:t>
      </w:r>
      <w:r w:rsidRPr="00697600">
        <w:rPr>
          <w:rFonts w:eastAsia="TimesNewRomanPS-BoldMT" w:cs="Arial"/>
          <w:b/>
          <w:lang w:val="sr-Latn-RS"/>
        </w:rPr>
        <w:t>7</w:t>
      </w:r>
      <w:r w:rsidRPr="00697600">
        <w:rPr>
          <w:rFonts w:eastAsia="TimesNewRomanPS-BoldMT" w:cs="Arial"/>
          <w:b/>
          <w:lang w:val="ru-RU"/>
        </w:rPr>
        <w:t xml:space="preserve"> И </w:t>
      </w:r>
      <w:r w:rsidRPr="00697600">
        <w:rPr>
          <w:rFonts w:eastAsia="TimesNewRomanPS-BoldMT" w:cs="Arial"/>
          <w:b/>
          <w:lang w:val="sr-Latn-RS"/>
        </w:rPr>
        <w:t>9</w:t>
      </w:r>
      <w:r w:rsidRPr="00697600">
        <w:rPr>
          <w:rFonts w:eastAsia="TimesNewRomanPS-BoldMT" w:cs="Arial"/>
          <w:b/>
          <w:lang w:val="ru-RU"/>
        </w:rPr>
        <w:t xml:space="preserve"> И РЕДНИ БРОЈ </w:t>
      </w:r>
      <w:r w:rsidRPr="00697600">
        <w:rPr>
          <w:rFonts w:eastAsia="TimesNewRomanPS-BoldMT" w:cs="Arial"/>
          <w:b/>
          <w:lang w:val="sr-Latn-RS"/>
        </w:rPr>
        <w:t xml:space="preserve">II </w:t>
      </w:r>
      <w:r w:rsidRPr="00697600">
        <w:rPr>
          <w:rFonts w:eastAsia="TimesNewRomanPS-BoldMT" w:cs="Arial"/>
          <w:b/>
          <w:lang w:val="sr-Cyrl-RS"/>
        </w:rPr>
        <w:t xml:space="preserve">и </w:t>
      </w:r>
      <w:r w:rsidRPr="00697600">
        <w:rPr>
          <w:rFonts w:eastAsia="TimesNewRomanPS-BoldMT" w:cs="Arial"/>
          <w:b/>
          <w:lang w:val="sr-Latn-RS"/>
        </w:rPr>
        <w:t>III</w:t>
      </w:r>
      <w:r w:rsidRPr="00697600">
        <w:rPr>
          <w:rFonts w:eastAsia="TimesNewRomanPS-BoldMT" w:cs="Arial"/>
          <w:b/>
          <w:lang w:val="ru-RU"/>
        </w:rPr>
        <w:t xml:space="preserve"> УКУПНЕ ПОНУЂЕНЕ ЦЕНЕ</w:t>
      </w:r>
    </w:p>
    <w:p w14:paraId="61FD8D41" w14:textId="77777777" w:rsidR="0068070D" w:rsidRDefault="0068070D" w:rsidP="0068070D">
      <w:pPr>
        <w:tabs>
          <w:tab w:val="left" w:pos="992"/>
        </w:tabs>
        <w:spacing w:before="0"/>
        <w:jc w:val="left"/>
        <w:rPr>
          <w:rFonts w:cs="Arial"/>
          <w:lang w:val="ru-RU"/>
        </w:rPr>
        <w:sectPr w:rsidR="0068070D" w:rsidSect="002A58AE">
          <w:footnotePr>
            <w:pos w:val="beneathText"/>
          </w:footnotePr>
          <w:pgSz w:w="16834" w:h="11909" w:orient="landscape" w:code="9"/>
          <w:pgMar w:top="1440" w:right="1440" w:bottom="1440" w:left="1440" w:header="142" w:footer="437" w:gutter="0"/>
          <w:cols w:space="708"/>
          <w:titlePg/>
          <w:docGrid w:linePitch="360"/>
        </w:sectPr>
      </w:pPr>
    </w:p>
    <w:p w14:paraId="30B0EC60" w14:textId="77777777" w:rsidR="00537552" w:rsidRPr="00C06496" w:rsidRDefault="00537552" w:rsidP="00874F5B">
      <w:pPr>
        <w:rPr>
          <w:rFonts w:eastAsia="TimesNewRomanPS-BoldMT" w:cs="Arial"/>
          <w:lang w:val="ru-RU"/>
        </w:rPr>
      </w:pPr>
    </w:p>
    <w:p w14:paraId="0E68E995" w14:textId="77777777" w:rsidR="00343A18" w:rsidRPr="00C06496" w:rsidRDefault="00343A18" w:rsidP="00343A18">
      <w:pPr>
        <w:pStyle w:val="KDObrazac"/>
        <w:spacing w:before="0"/>
        <w:rPr>
          <w:lang w:val="ru-RU"/>
        </w:rPr>
      </w:pPr>
      <w:bookmarkStart w:id="257" w:name="_Toc442559926"/>
      <w:r w:rsidRPr="00C06496">
        <w:rPr>
          <w:lang w:val="ru-RU"/>
        </w:rPr>
        <w:t xml:space="preserve">ОБРАЗАЦ </w:t>
      </w:r>
      <w:r w:rsidR="00B568F5" w:rsidRPr="00C06496">
        <w:t>3</w:t>
      </w:r>
      <w:r w:rsidRPr="00C06496">
        <w:rPr>
          <w:lang w:val="ru-RU"/>
        </w:rPr>
        <w:t>.</w:t>
      </w:r>
      <w:bookmarkEnd w:id="257"/>
    </w:p>
    <w:p w14:paraId="69D5B046" w14:textId="77777777" w:rsidR="00343A18" w:rsidRPr="00C06496" w:rsidRDefault="00343A18" w:rsidP="00343A18">
      <w:pPr>
        <w:spacing w:before="0"/>
        <w:rPr>
          <w:rFonts w:cs="Arial"/>
          <w:lang w:val="sr-Cyrl-CS"/>
        </w:rPr>
      </w:pPr>
    </w:p>
    <w:p w14:paraId="45D861A5" w14:textId="77777777" w:rsidR="00343A18" w:rsidRPr="00C06496" w:rsidRDefault="00343A18" w:rsidP="00B568F5">
      <w:pPr>
        <w:tabs>
          <w:tab w:val="left" w:pos="6870"/>
        </w:tabs>
        <w:spacing w:before="0"/>
        <w:rPr>
          <w:rFonts w:cs="Arial"/>
          <w:lang w:val="ru-RU"/>
        </w:rPr>
      </w:pPr>
    </w:p>
    <w:p w14:paraId="1926C638" w14:textId="77777777"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F8F0C8F" w14:textId="77777777" w:rsidR="00343A18" w:rsidRPr="00C06496" w:rsidRDefault="00343A18" w:rsidP="00343A18">
      <w:pPr>
        <w:rPr>
          <w:rFonts w:cs="Arial"/>
          <w:lang w:val="ru-RU"/>
        </w:rPr>
      </w:pPr>
    </w:p>
    <w:p w14:paraId="2DE1CF53" w14:textId="77777777" w:rsidR="00343A18" w:rsidRPr="00C06496" w:rsidRDefault="00343A18" w:rsidP="00343A18">
      <w:pPr>
        <w:jc w:val="center"/>
        <w:rPr>
          <w:rFonts w:cs="Arial"/>
          <w:b/>
          <w:lang w:val="ru-RU"/>
        </w:rPr>
      </w:pPr>
      <w:r w:rsidRPr="00C06496">
        <w:rPr>
          <w:rFonts w:cs="Arial"/>
          <w:b/>
          <w:lang w:val="ru-RU"/>
        </w:rPr>
        <w:t>ИЗЈАВУ О НЕЗАВИСНОЈ ПОНУДИ</w:t>
      </w:r>
    </w:p>
    <w:p w14:paraId="4ADB62EA" w14:textId="77777777" w:rsidR="00343A18" w:rsidRPr="00C06496" w:rsidRDefault="00343A18" w:rsidP="00343A18">
      <w:pPr>
        <w:jc w:val="center"/>
        <w:rPr>
          <w:rFonts w:cs="Arial"/>
          <w:b/>
          <w:lang w:val="ru-RU"/>
        </w:rPr>
      </w:pPr>
    </w:p>
    <w:p w14:paraId="5D6E9AF3" w14:textId="77777777" w:rsidR="00343A18" w:rsidRPr="00C06496" w:rsidRDefault="00343A18" w:rsidP="00343A18">
      <w:pPr>
        <w:jc w:val="center"/>
        <w:rPr>
          <w:rFonts w:cs="Arial"/>
          <w:b/>
          <w:lang w:val="ru-RU"/>
        </w:rPr>
      </w:pPr>
    </w:p>
    <w:p w14:paraId="773B445A" w14:textId="440F0EDC"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 добара</w:t>
      </w:r>
      <w:r w:rsidR="003B55A8">
        <w:rPr>
          <w:rFonts w:cs="Arial"/>
          <w:lang w:val="ru-RU"/>
        </w:rPr>
        <w:t>:</w:t>
      </w:r>
      <w:r w:rsidR="001C0F2C" w:rsidRPr="00C06496">
        <w:rPr>
          <w:rFonts w:cs="Arial"/>
          <w:lang w:val="ru-RU"/>
        </w:rPr>
        <w:t xml:space="preserve">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r w:rsidR="003B55A8">
        <w:rPr>
          <w:rFonts w:eastAsia="TimesNewRomanPS-BoldMT" w:cs="Arial"/>
          <w:b/>
          <w:bCs/>
          <w:lang w:val="sr-Cyrl-CS"/>
        </w:rPr>
        <w:t>,</w:t>
      </w:r>
      <w:r w:rsidR="00E56ED8">
        <w:rPr>
          <w:rFonts w:eastAsia="TimesNewRomanPS-BoldMT" w:cs="Arial"/>
          <w:b/>
          <w:bCs/>
          <w:lang w:val="sr-Cyrl-CS"/>
        </w:rPr>
        <w:t xml:space="preserve"> </w:t>
      </w:r>
      <w:r w:rsidRPr="00C06496">
        <w:rPr>
          <w:rFonts w:cs="Arial"/>
          <w:lang w:val="ru-RU"/>
        </w:rPr>
        <w:t>ЈН бр.</w:t>
      </w:r>
      <w:r w:rsidR="00BD74BB">
        <w:rPr>
          <w:rFonts w:cs="Arial"/>
        </w:rPr>
        <w:t>3100/0706/2019</w:t>
      </w:r>
      <w:r w:rsidR="000C6253" w:rsidRPr="00C06496">
        <w:rPr>
          <w:rFonts w:cs="Arial"/>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C06496">
        <w:rPr>
          <w:rFonts w:eastAsia="Arial Unicode MS" w:cs="Arial"/>
          <w:kern w:val="1"/>
          <w:lang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7BA1600" w14:textId="77777777"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8EAC7A7" w14:textId="77777777" w:rsidR="00343A18" w:rsidRPr="00C06496" w:rsidRDefault="00343A18" w:rsidP="00343A18">
      <w:pPr>
        <w:rPr>
          <w:rFonts w:cs="Arial"/>
          <w:b/>
          <w:lang w:val="ru-RU"/>
        </w:rPr>
      </w:pPr>
    </w:p>
    <w:p w14:paraId="61FA40B6" w14:textId="77777777"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0B9D7AB" w14:textId="77777777" w:rsidTr="00BC01DC">
        <w:trPr>
          <w:jc w:val="center"/>
        </w:trPr>
        <w:tc>
          <w:tcPr>
            <w:tcW w:w="3882" w:type="dxa"/>
          </w:tcPr>
          <w:p w14:paraId="58916773" w14:textId="77777777" w:rsidR="00343A18" w:rsidRPr="00C06496" w:rsidRDefault="00343A18" w:rsidP="00BC01DC">
            <w:pPr>
              <w:spacing w:before="0"/>
              <w:jc w:val="center"/>
              <w:rPr>
                <w:rFonts w:cs="Arial"/>
              </w:rPr>
            </w:pPr>
            <w:r w:rsidRPr="00C06496">
              <w:rPr>
                <w:rFonts w:cs="Arial"/>
              </w:rPr>
              <w:t>Датум:</w:t>
            </w:r>
          </w:p>
        </w:tc>
        <w:tc>
          <w:tcPr>
            <w:tcW w:w="2127" w:type="dxa"/>
          </w:tcPr>
          <w:p w14:paraId="5D3A7EBE" w14:textId="77777777" w:rsidR="00343A18" w:rsidRPr="00C06496" w:rsidRDefault="00343A18" w:rsidP="00BC01DC">
            <w:pPr>
              <w:spacing w:before="0"/>
              <w:jc w:val="center"/>
              <w:rPr>
                <w:rFonts w:cs="Arial"/>
                <w:lang w:val="ru-RU"/>
              </w:rPr>
            </w:pPr>
          </w:p>
        </w:tc>
        <w:tc>
          <w:tcPr>
            <w:tcW w:w="4022" w:type="dxa"/>
          </w:tcPr>
          <w:p w14:paraId="281D224E" w14:textId="77777777"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14:paraId="05D3DFE7" w14:textId="77777777" w:rsidTr="00BC01DC">
        <w:trPr>
          <w:jc w:val="center"/>
        </w:trPr>
        <w:tc>
          <w:tcPr>
            <w:tcW w:w="3882" w:type="dxa"/>
          </w:tcPr>
          <w:p w14:paraId="7493599D" w14:textId="77777777" w:rsidR="00343A18" w:rsidRPr="00C06496" w:rsidRDefault="00343A18" w:rsidP="00BC01DC">
            <w:pPr>
              <w:spacing w:before="0"/>
              <w:jc w:val="center"/>
              <w:rPr>
                <w:rFonts w:cs="Arial"/>
              </w:rPr>
            </w:pPr>
          </w:p>
        </w:tc>
        <w:tc>
          <w:tcPr>
            <w:tcW w:w="2127" w:type="dxa"/>
          </w:tcPr>
          <w:p w14:paraId="53E1D977" w14:textId="77777777" w:rsidR="00343A18" w:rsidRPr="00C06496" w:rsidRDefault="00343A18" w:rsidP="00BC01DC">
            <w:pPr>
              <w:spacing w:before="0"/>
              <w:jc w:val="center"/>
              <w:rPr>
                <w:rFonts w:cs="Arial"/>
              </w:rPr>
            </w:pPr>
            <w:r w:rsidRPr="00C06496">
              <w:rPr>
                <w:rFonts w:cs="Arial"/>
              </w:rPr>
              <w:t>М.П.</w:t>
            </w:r>
          </w:p>
        </w:tc>
        <w:tc>
          <w:tcPr>
            <w:tcW w:w="4022" w:type="dxa"/>
          </w:tcPr>
          <w:p w14:paraId="1A609229" w14:textId="77777777" w:rsidR="00343A18" w:rsidRPr="00C06496" w:rsidRDefault="00343A18" w:rsidP="00BC01DC">
            <w:pPr>
              <w:spacing w:before="0"/>
              <w:jc w:val="center"/>
              <w:rPr>
                <w:rFonts w:cs="Arial"/>
                <w:lang w:val="ru-RU"/>
              </w:rPr>
            </w:pPr>
          </w:p>
        </w:tc>
      </w:tr>
      <w:tr w:rsidR="008605D6" w:rsidRPr="00C06496" w14:paraId="2B089415" w14:textId="77777777" w:rsidTr="00BC01DC">
        <w:trPr>
          <w:jc w:val="center"/>
        </w:trPr>
        <w:tc>
          <w:tcPr>
            <w:tcW w:w="3882" w:type="dxa"/>
            <w:tcBorders>
              <w:bottom w:val="single" w:sz="4" w:space="0" w:color="auto"/>
            </w:tcBorders>
          </w:tcPr>
          <w:p w14:paraId="2C414C74" w14:textId="77777777" w:rsidR="00343A18" w:rsidRPr="00C06496" w:rsidRDefault="00343A18" w:rsidP="00BC01DC">
            <w:pPr>
              <w:spacing w:before="0"/>
              <w:jc w:val="center"/>
              <w:rPr>
                <w:rFonts w:cs="Arial"/>
              </w:rPr>
            </w:pPr>
          </w:p>
        </w:tc>
        <w:tc>
          <w:tcPr>
            <w:tcW w:w="2127" w:type="dxa"/>
          </w:tcPr>
          <w:p w14:paraId="601EC612"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17A188C4" w14:textId="77777777" w:rsidR="00343A18" w:rsidRPr="00C06496" w:rsidRDefault="00343A18" w:rsidP="00BC01DC">
            <w:pPr>
              <w:spacing w:before="0"/>
              <w:jc w:val="center"/>
              <w:rPr>
                <w:rFonts w:cs="Arial"/>
                <w:lang w:val="ru-RU"/>
              </w:rPr>
            </w:pPr>
          </w:p>
        </w:tc>
      </w:tr>
      <w:tr w:rsidR="00343A18" w:rsidRPr="00C06496" w14:paraId="616E61BF" w14:textId="77777777" w:rsidTr="00BC01DC">
        <w:trPr>
          <w:trHeight w:val="389"/>
          <w:jc w:val="center"/>
        </w:trPr>
        <w:tc>
          <w:tcPr>
            <w:tcW w:w="3882" w:type="dxa"/>
            <w:tcBorders>
              <w:top w:val="single" w:sz="4" w:space="0" w:color="auto"/>
            </w:tcBorders>
          </w:tcPr>
          <w:p w14:paraId="0325AB0C" w14:textId="77777777" w:rsidR="00343A18" w:rsidRPr="00C06496" w:rsidRDefault="00343A18" w:rsidP="00BC01DC">
            <w:pPr>
              <w:spacing w:before="0"/>
              <w:jc w:val="center"/>
              <w:rPr>
                <w:rFonts w:cs="Arial"/>
              </w:rPr>
            </w:pPr>
          </w:p>
          <w:p w14:paraId="571F8E6D" w14:textId="77777777" w:rsidR="00343A18" w:rsidRPr="00C06496" w:rsidRDefault="00343A18" w:rsidP="00BC01DC">
            <w:pPr>
              <w:spacing w:before="0"/>
              <w:jc w:val="center"/>
              <w:rPr>
                <w:rFonts w:cs="Arial"/>
              </w:rPr>
            </w:pPr>
          </w:p>
        </w:tc>
        <w:tc>
          <w:tcPr>
            <w:tcW w:w="2127" w:type="dxa"/>
          </w:tcPr>
          <w:p w14:paraId="70A7C5BC"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6F59C1D8" w14:textId="77777777" w:rsidR="00343A18" w:rsidRPr="00C06496" w:rsidRDefault="00343A18" w:rsidP="00BC01DC">
            <w:pPr>
              <w:spacing w:before="0"/>
              <w:jc w:val="center"/>
              <w:rPr>
                <w:rFonts w:cs="Arial"/>
                <w:lang w:val="ru-RU"/>
              </w:rPr>
            </w:pPr>
          </w:p>
        </w:tc>
      </w:tr>
    </w:tbl>
    <w:p w14:paraId="62A8B3FA" w14:textId="77777777" w:rsidR="00343A18" w:rsidRPr="00C06496" w:rsidRDefault="00343A18" w:rsidP="00343A18">
      <w:pPr>
        <w:tabs>
          <w:tab w:val="left" w:pos="6028"/>
        </w:tabs>
        <w:autoSpaceDE w:val="0"/>
        <w:autoSpaceDN w:val="0"/>
        <w:adjustRightInd w:val="0"/>
        <w:ind w:left="360"/>
        <w:rPr>
          <w:rFonts w:eastAsia="Calibri" w:cs="Arial"/>
          <w:bCs/>
          <w:iCs/>
        </w:rPr>
      </w:pPr>
    </w:p>
    <w:p w14:paraId="7D0D649E" w14:textId="77777777" w:rsidR="00343A18" w:rsidRPr="00C06496" w:rsidRDefault="00343A18" w:rsidP="00343A18">
      <w:pPr>
        <w:jc w:val="center"/>
        <w:rPr>
          <w:rFonts w:cs="Arial"/>
          <w:b/>
          <w:lang w:val="ru-RU"/>
        </w:rPr>
      </w:pPr>
    </w:p>
    <w:p w14:paraId="05DA09B2" w14:textId="77777777" w:rsidR="00343A18" w:rsidRPr="00C06496" w:rsidRDefault="00343A18" w:rsidP="00343A18">
      <w:pPr>
        <w:jc w:val="center"/>
        <w:rPr>
          <w:rFonts w:cs="Arial"/>
          <w:b/>
          <w:lang w:val="ru-RU"/>
        </w:rPr>
      </w:pPr>
    </w:p>
    <w:p w14:paraId="18B2B4BA"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1ACC0CDA" w14:textId="77777777"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14:paraId="2115D366" w14:textId="77777777" w:rsidR="00343A18" w:rsidRPr="00C06496" w:rsidRDefault="00343A18" w:rsidP="00343A18">
      <w:pPr>
        <w:rPr>
          <w:rFonts w:cs="Arial"/>
          <w:i/>
          <w:lang w:val="ru-RU"/>
        </w:rPr>
      </w:pPr>
    </w:p>
    <w:p w14:paraId="5D5BBF7A" w14:textId="77777777" w:rsidR="00343A18" w:rsidRPr="00C06496" w:rsidRDefault="00343A18" w:rsidP="00343A18">
      <w:pPr>
        <w:rPr>
          <w:rFonts w:cs="Arial"/>
          <w:i/>
          <w:lang w:val="ru-RU"/>
        </w:rPr>
      </w:pPr>
    </w:p>
    <w:p w14:paraId="23CD99D7" w14:textId="77777777" w:rsidR="00343A18" w:rsidRPr="00C06496" w:rsidRDefault="00343A18" w:rsidP="00343A18">
      <w:pPr>
        <w:rPr>
          <w:rFonts w:cs="Arial"/>
          <w:i/>
          <w:lang w:val="ru-RU"/>
        </w:rPr>
      </w:pPr>
    </w:p>
    <w:p w14:paraId="2193A3E0" w14:textId="77777777" w:rsidR="00343A18" w:rsidRPr="00C06496" w:rsidRDefault="00343A18" w:rsidP="00343A18">
      <w:pPr>
        <w:rPr>
          <w:rFonts w:cs="Arial"/>
          <w:i/>
          <w:lang w:val="ru-RU"/>
        </w:rPr>
      </w:pPr>
    </w:p>
    <w:p w14:paraId="380288E4" w14:textId="77777777" w:rsidR="00343A18" w:rsidRPr="00C06496" w:rsidRDefault="00343A18" w:rsidP="00343A18">
      <w:pPr>
        <w:rPr>
          <w:rFonts w:cs="Arial"/>
          <w:i/>
          <w:lang w:val="ru-RU"/>
        </w:rPr>
      </w:pPr>
    </w:p>
    <w:p w14:paraId="544A555D" w14:textId="77777777" w:rsidR="00B568F5" w:rsidRPr="00C06496" w:rsidRDefault="00B568F5" w:rsidP="00343A18">
      <w:pPr>
        <w:rPr>
          <w:rFonts w:cs="Arial"/>
          <w:i/>
          <w:lang w:val="ru-RU"/>
        </w:rPr>
      </w:pPr>
    </w:p>
    <w:p w14:paraId="42B9B603" w14:textId="77777777" w:rsidR="00B568F5" w:rsidRPr="00C06496" w:rsidRDefault="00B568F5" w:rsidP="00343A18">
      <w:pPr>
        <w:rPr>
          <w:rFonts w:cs="Arial"/>
          <w:i/>
          <w:lang w:val="ru-RU"/>
        </w:rPr>
      </w:pPr>
    </w:p>
    <w:p w14:paraId="69887A23" w14:textId="77777777" w:rsidR="00B568F5" w:rsidRPr="00C06496" w:rsidRDefault="00B568F5" w:rsidP="00343A18">
      <w:pPr>
        <w:rPr>
          <w:rFonts w:cs="Arial"/>
          <w:i/>
          <w:lang w:val="ru-RU"/>
        </w:rPr>
      </w:pPr>
    </w:p>
    <w:p w14:paraId="33C283E1" w14:textId="77777777" w:rsidR="00B568F5" w:rsidRPr="00C06496" w:rsidRDefault="00B568F5" w:rsidP="00343A18">
      <w:pPr>
        <w:rPr>
          <w:rFonts w:cs="Arial"/>
          <w:i/>
          <w:lang w:val="ru-RU"/>
        </w:rPr>
      </w:pPr>
    </w:p>
    <w:p w14:paraId="484A2F8C" w14:textId="77777777" w:rsidR="00343A18" w:rsidRPr="00C06496" w:rsidRDefault="00343A18" w:rsidP="00343A18">
      <w:pPr>
        <w:pStyle w:val="KDObrazac"/>
        <w:spacing w:before="0"/>
        <w:rPr>
          <w:lang w:val="ru-RU"/>
        </w:rPr>
      </w:pPr>
      <w:bookmarkStart w:id="258" w:name="_Toc442559928"/>
      <w:r w:rsidRPr="00C06496">
        <w:rPr>
          <w:lang w:val="ru-RU"/>
        </w:rPr>
        <w:t xml:space="preserve">ОБРАЗАЦ </w:t>
      </w:r>
      <w:r w:rsidR="00B568F5" w:rsidRPr="00C06496">
        <w:t>4</w:t>
      </w:r>
      <w:r w:rsidRPr="00C06496">
        <w:rPr>
          <w:lang w:val="ru-RU"/>
        </w:rPr>
        <w:t>.</w:t>
      </w:r>
      <w:bookmarkEnd w:id="258"/>
    </w:p>
    <w:p w14:paraId="610EDB69" w14:textId="77777777" w:rsidR="00343A18" w:rsidRPr="00C06496" w:rsidRDefault="00343A18" w:rsidP="00343A18">
      <w:pPr>
        <w:pStyle w:val="KDParagraf"/>
        <w:spacing w:before="0"/>
        <w:rPr>
          <w:rFonts w:cs="Arial"/>
          <w:lang w:val="ru-RU"/>
        </w:rPr>
      </w:pPr>
    </w:p>
    <w:p w14:paraId="120424E9" w14:textId="77777777" w:rsidR="00343A18" w:rsidRPr="00C06496" w:rsidRDefault="00343A18" w:rsidP="00343A18">
      <w:pPr>
        <w:pStyle w:val="KDParagraf"/>
        <w:spacing w:before="0"/>
        <w:rPr>
          <w:rFonts w:cs="Arial"/>
          <w:lang w:val="ru-RU"/>
        </w:rPr>
      </w:pPr>
    </w:p>
    <w:p w14:paraId="4408C959" w14:textId="77777777" w:rsidR="00343A18" w:rsidRPr="00C06496" w:rsidRDefault="00343A18" w:rsidP="00343A18">
      <w:pPr>
        <w:pStyle w:val="Title"/>
        <w:spacing w:before="0"/>
        <w:jc w:val="right"/>
        <w:rPr>
          <w:rFonts w:cs="Arial"/>
          <w:b w:val="0"/>
          <w:caps/>
          <w:sz w:val="22"/>
          <w:szCs w:val="22"/>
        </w:rPr>
      </w:pPr>
    </w:p>
    <w:p w14:paraId="202138D8" w14:textId="77777777"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14:paraId="358E8452" w14:textId="77777777" w:rsidR="00343A18" w:rsidRPr="00C06496" w:rsidRDefault="00343A18" w:rsidP="00343A18">
      <w:pPr>
        <w:rPr>
          <w:rFonts w:cs="Arial"/>
          <w:lang w:val="ru-RU"/>
        </w:rPr>
      </w:pPr>
    </w:p>
    <w:p w14:paraId="37770D10" w14:textId="77777777" w:rsidR="00343A18" w:rsidRPr="00C06496" w:rsidRDefault="00343A18" w:rsidP="00B02E86">
      <w:pPr>
        <w:jc w:val="center"/>
        <w:rPr>
          <w:rFonts w:cs="Arial"/>
          <w:b/>
          <w:lang w:val="ru-RU"/>
        </w:rPr>
      </w:pPr>
      <w:bookmarkStart w:id="259" w:name="_Toc442559929"/>
      <w:r w:rsidRPr="00C06496">
        <w:rPr>
          <w:rFonts w:cs="Arial"/>
          <w:b/>
          <w:lang w:val="ru-RU"/>
        </w:rPr>
        <w:t>И З Ј А В У</w:t>
      </w:r>
      <w:bookmarkEnd w:id="259"/>
    </w:p>
    <w:p w14:paraId="6D3CFF65" w14:textId="77777777" w:rsidR="00343A18" w:rsidRPr="00C06496" w:rsidRDefault="00343A18" w:rsidP="00874F5B">
      <w:pPr>
        <w:rPr>
          <w:rFonts w:cs="Arial"/>
          <w:lang w:val="ru-RU"/>
        </w:rPr>
      </w:pPr>
    </w:p>
    <w:p w14:paraId="581EA4B3" w14:textId="77777777" w:rsidR="00343A18" w:rsidRPr="00C06496" w:rsidRDefault="00343A18" w:rsidP="00874F5B">
      <w:pPr>
        <w:rPr>
          <w:rFonts w:cs="Arial"/>
          <w:lang w:val="ru-RU"/>
        </w:rPr>
      </w:pPr>
    </w:p>
    <w:p w14:paraId="2AA14D28" w14:textId="455F0822"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C06496">
        <w:rPr>
          <w:rFonts w:cs="Arial"/>
        </w:rPr>
        <w:t>______________</w:t>
      </w:r>
      <w:r w:rsidRPr="00C06496">
        <w:rPr>
          <w:rFonts w:cs="Arial"/>
          <w:lang w:val="ru-RU"/>
        </w:rPr>
        <w:t xml:space="preserve"> за јавну набавку добара</w:t>
      </w:r>
      <w:r w:rsidR="003B55A8">
        <w:rPr>
          <w:rFonts w:cs="Arial"/>
          <w:lang w:val="ru-RU"/>
        </w:rPr>
        <w:t>:</w:t>
      </w:r>
      <w:r w:rsidR="001C0F2C" w:rsidRPr="00C06496">
        <w:rPr>
          <w:rFonts w:cs="Arial"/>
          <w:lang w:val="ru-RU"/>
        </w:rPr>
        <w:t xml:space="preserve">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r w:rsidR="00E56ED8">
        <w:rPr>
          <w:rFonts w:eastAsia="TimesNewRomanPS-BoldMT" w:cs="Arial"/>
          <w:b/>
          <w:bCs/>
          <w:lang w:val="sr-Cyrl-CS"/>
        </w:rPr>
        <w:t xml:space="preserve"> </w:t>
      </w:r>
      <w:r w:rsidR="00E56ED8" w:rsidRPr="00E56ED8">
        <w:rPr>
          <w:rFonts w:eastAsia="TimesNewRomanPS-BoldMT" w:cs="Arial"/>
          <w:bCs/>
          <w:lang w:val="sr-Cyrl-CS"/>
        </w:rPr>
        <w:t xml:space="preserve">ЈН </w:t>
      </w:r>
      <w:r w:rsidR="000C6253" w:rsidRPr="00E56ED8">
        <w:rPr>
          <w:rFonts w:cs="Arial"/>
        </w:rPr>
        <w:t>бр.</w:t>
      </w:r>
      <w:r w:rsidR="000C6253" w:rsidRPr="00C06496">
        <w:rPr>
          <w:rFonts w:cs="Arial"/>
        </w:rPr>
        <w:t xml:space="preserve"> </w:t>
      </w:r>
      <w:r w:rsidR="00BD74BB">
        <w:rPr>
          <w:rFonts w:cs="Arial"/>
        </w:rPr>
        <w:t>3100/0706/2019</w:t>
      </w:r>
      <w:r w:rsidRPr="00C06496">
        <w:rPr>
          <w:rFonts w:cs="Arial"/>
          <w:lang w:val="ru-RU"/>
        </w:rPr>
        <w:t xml:space="preserve">. у </w:t>
      </w:r>
      <w:r w:rsidR="0008263C" w:rsidRPr="00C06496">
        <w:rPr>
          <w:rFonts w:cs="Arial"/>
        </w:rPr>
        <w:t xml:space="preserve">отвореном </w:t>
      </w:r>
      <w:r w:rsidRPr="00C06496">
        <w:rPr>
          <w:rFonts w:cs="Arial"/>
          <w:lang w:val="ru-RU"/>
        </w:rPr>
        <w:t>поступку</w:t>
      </w:r>
      <w:r w:rsidR="000F683D" w:rsidRPr="00C06496">
        <w:rPr>
          <w:rFonts w:cs="Arial"/>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919C11D" w14:textId="77777777" w:rsidR="00343A18" w:rsidRPr="00C06496" w:rsidRDefault="00343A18" w:rsidP="00343A18">
      <w:pPr>
        <w:rPr>
          <w:rFonts w:cs="Arial"/>
          <w:lang w:val="ru-RU"/>
        </w:rPr>
      </w:pPr>
    </w:p>
    <w:p w14:paraId="3C12373F"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21DE5131"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68DD8E74"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56E116E2" w14:textId="77777777" w:rsidTr="00BC01DC">
        <w:trPr>
          <w:jc w:val="center"/>
        </w:trPr>
        <w:tc>
          <w:tcPr>
            <w:tcW w:w="3882" w:type="dxa"/>
          </w:tcPr>
          <w:p w14:paraId="16AEE730" w14:textId="77777777" w:rsidR="00343A18" w:rsidRPr="00C06496" w:rsidRDefault="00343A18" w:rsidP="00BC01DC">
            <w:pPr>
              <w:spacing w:before="0"/>
              <w:jc w:val="center"/>
              <w:rPr>
                <w:rFonts w:cs="Arial"/>
              </w:rPr>
            </w:pPr>
            <w:r w:rsidRPr="00C06496">
              <w:rPr>
                <w:rFonts w:cs="Arial"/>
              </w:rPr>
              <w:t>Датум:</w:t>
            </w:r>
          </w:p>
        </w:tc>
        <w:tc>
          <w:tcPr>
            <w:tcW w:w="2127" w:type="dxa"/>
          </w:tcPr>
          <w:p w14:paraId="4EE7D741" w14:textId="77777777" w:rsidR="00343A18" w:rsidRPr="00C06496" w:rsidRDefault="00343A18" w:rsidP="00BC01DC">
            <w:pPr>
              <w:spacing w:before="0"/>
              <w:jc w:val="center"/>
              <w:rPr>
                <w:rFonts w:cs="Arial"/>
                <w:lang w:val="ru-RU"/>
              </w:rPr>
            </w:pPr>
          </w:p>
        </w:tc>
        <w:tc>
          <w:tcPr>
            <w:tcW w:w="4022" w:type="dxa"/>
          </w:tcPr>
          <w:p w14:paraId="2F39C902" w14:textId="7205600A"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w:t>
            </w:r>
            <w:r w:rsidR="00242C9B">
              <w:rPr>
                <w:rFonts w:cs="Arial"/>
                <w:lang w:val="sr-Cyrl-CS"/>
              </w:rPr>
              <w:t xml:space="preserve"> </w:t>
            </w:r>
            <w:r w:rsidRPr="00C06496">
              <w:rPr>
                <w:rFonts w:cs="Arial"/>
                <w:lang w:val="sr-Cyrl-CS"/>
              </w:rPr>
              <w:t>члан групе</w:t>
            </w:r>
            <w:r w:rsidR="00242C9B">
              <w:rPr>
                <w:rFonts w:cs="Arial"/>
                <w:lang w:val="sr-Cyrl-CS"/>
              </w:rPr>
              <w:t>/ подизвођач</w:t>
            </w:r>
          </w:p>
        </w:tc>
      </w:tr>
      <w:tr w:rsidR="008605D6" w:rsidRPr="00C06496" w14:paraId="53E8053C" w14:textId="77777777" w:rsidTr="00BC01DC">
        <w:trPr>
          <w:jc w:val="center"/>
        </w:trPr>
        <w:tc>
          <w:tcPr>
            <w:tcW w:w="3882" w:type="dxa"/>
          </w:tcPr>
          <w:p w14:paraId="1437CF0B" w14:textId="77777777" w:rsidR="00343A18" w:rsidRPr="00C06496" w:rsidRDefault="00343A18" w:rsidP="00BC01DC">
            <w:pPr>
              <w:spacing w:before="0"/>
              <w:jc w:val="center"/>
              <w:rPr>
                <w:rFonts w:cs="Arial"/>
              </w:rPr>
            </w:pPr>
          </w:p>
        </w:tc>
        <w:tc>
          <w:tcPr>
            <w:tcW w:w="2127" w:type="dxa"/>
          </w:tcPr>
          <w:p w14:paraId="3C0EA4E6" w14:textId="77777777" w:rsidR="00343A18" w:rsidRPr="00C06496" w:rsidRDefault="00343A18" w:rsidP="00BC01DC">
            <w:pPr>
              <w:spacing w:before="0"/>
              <w:jc w:val="center"/>
              <w:rPr>
                <w:rFonts w:cs="Arial"/>
              </w:rPr>
            </w:pPr>
            <w:r w:rsidRPr="00C06496">
              <w:rPr>
                <w:rFonts w:cs="Arial"/>
              </w:rPr>
              <w:t>М.П.</w:t>
            </w:r>
          </w:p>
        </w:tc>
        <w:tc>
          <w:tcPr>
            <w:tcW w:w="4022" w:type="dxa"/>
          </w:tcPr>
          <w:p w14:paraId="18D8E579" w14:textId="77777777" w:rsidR="00343A18" w:rsidRPr="00C06496" w:rsidRDefault="00343A18" w:rsidP="00BC01DC">
            <w:pPr>
              <w:spacing w:before="0"/>
              <w:jc w:val="center"/>
              <w:rPr>
                <w:rFonts w:cs="Arial"/>
                <w:lang w:val="ru-RU"/>
              </w:rPr>
            </w:pPr>
          </w:p>
        </w:tc>
      </w:tr>
      <w:tr w:rsidR="008605D6" w:rsidRPr="00C06496" w14:paraId="7EAAC269" w14:textId="77777777" w:rsidTr="00BC01DC">
        <w:trPr>
          <w:jc w:val="center"/>
        </w:trPr>
        <w:tc>
          <w:tcPr>
            <w:tcW w:w="3882" w:type="dxa"/>
            <w:tcBorders>
              <w:bottom w:val="single" w:sz="4" w:space="0" w:color="auto"/>
            </w:tcBorders>
          </w:tcPr>
          <w:p w14:paraId="071DA412" w14:textId="77777777" w:rsidR="00343A18" w:rsidRPr="00C06496" w:rsidRDefault="00343A18" w:rsidP="00BC01DC">
            <w:pPr>
              <w:spacing w:before="0"/>
              <w:jc w:val="center"/>
              <w:rPr>
                <w:rFonts w:cs="Arial"/>
              </w:rPr>
            </w:pPr>
          </w:p>
        </w:tc>
        <w:tc>
          <w:tcPr>
            <w:tcW w:w="2127" w:type="dxa"/>
          </w:tcPr>
          <w:p w14:paraId="172BEEC7"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0B741087" w14:textId="77777777" w:rsidR="00343A18" w:rsidRPr="00C06496" w:rsidRDefault="00343A18" w:rsidP="00BC01DC">
            <w:pPr>
              <w:spacing w:before="0"/>
              <w:jc w:val="center"/>
              <w:rPr>
                <w:rFonts w:cs="Arial"/>
                <w:lang w:val="ru-RU"/>
              </w:rPr>
            </w:pPr>
          </w:p>
        </w:tc>
      </w:tr>
      <w:tr w:rsidR="008605D6" w:rsidRPr="00C06496" w14:paraId="7265836F" w14:textId="77777777" w:rsidTr="00BC01DC">
        <w:trPr>
          <w:trHeight w:val="389"/>
          <w:jc w:val="center"/>
        </w:trPr>
        <w:tc>
          <w:tcPr>
            <w:tcW w:w="3882" w:type="dxa"/>
            <w:tcBorders>
              <w:top w:val="single" w:sz="4" w:space="0" w:color="auto"/>
            </w:tcBorders>
          </w:tcPr>
          <w:p w14:paraId="77F13F43" w14:textId="77777777" w:rsidR="00343A18" w:rsidRPr="00C06496" w:rsidRDefault="00343A18" w:rsidP="00BC01DC">
            <w:pPr>
              <w:spacing w:before="0"/>
              <w:jc w:val="center"/>
              <w:rPr>
                <w:rFonts w:cs="Arial"/>
              </w:rPr>
            </w:pPr>
          </w:p>
          <w:p w14:paraId="7D14D6C3" w14:textId="77777777" w:rsidR="00343A18" w:rsidRPr="00C06496" w:rsidRDefault="00343A18" w:rsidP="00BC01DC">
            <w:pPr>
              <w:spacing w:before="0"/>
              <w:jc w:val="center"/>
              <w:rPr>
                <w:rFonts w:cs="Arial"/>
              </w:rPr>
            </w:pPr>
          </w:p>
        </w:tc>
        <w:tc>
          <w:tcPr>
            <w:tcW w:w="2127" w:type="dxa"/>
          </w:tcPr>
          <w:p w14:paraId="237FE68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7CBCCF31" w14:textId="77777777" w:rsidR="00343A18" w:rsidRPr="00C06496" w:rsidRDefault="00343A18" w:rsidP="00BC01DC">
            <w:pPr>
              <w:spacing w:before="0"/>
              <w:jc w:val="center"/>
              <w:rPr>
                <w:rFonts w:cs="Arial"/>
                <w:lang w:val="ru-RU"/>
              </w:rPr>
            </w:pPr>
          </w:p>
        </w:tc>
      </w:tr>
    </w:tbl>
    <w:p w14:paraId="3B70243F"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582B6684" w14:textId="77777777"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14:paraId="1408C9CC" w14:textId="77777777"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14:paraId="3032438B" w14:textId="77777777" w:rsidR="00343A18" w:rsidRPr="00C06496" w:rsidRDefault="00343A18" w:rsidP="00874F5B">
      <w:pPr>
        <w:rPr>
          <w:rFonts w:cs="Arial"/>
          <w:lang w:val="ru-RU"/>
        </w:rPr>
      </w:pPr>
    </w:p>
    <w:p w14:paraId="1355FA53" w14:textId="77777777" w:rsidR="000F683D" w:rsidRPr="00C06496" w:rsidRDefault="000F683D" w:rsidP="00874F5B">
      <w:pPr>
        <w:rPr>
          <w:rFonts w:cs="Arial"/>
          <w:lang w:val="ru-RU"/>
        </w:rPr>
      </w:pPr>
    </w:p>
    <w:p w14:paraId="6470F8EC" w14:textId="77777777" w:rsidR="0042687E" w:rsidRPr="00C06496" w:rsidRDefault="0042687E" w:rsidP="00874F5B">
      <w:pPr>
        <w:rPr>
          <w:rFonts w:cs="Arial"/>
          <w:lang w:val="ru-RU"/>
        </w:rPr>
      </w:pPr>
    </w:p>
    <w:p w14:paraId="5D0A6D78" w14:textId="77777777" w:rsidR="0042687E" w:rsidRPr="00C06496" w:rsidRDefault="0042687E" w:rsidP="00874F5B">
      <w:pPr>
        <w:rPr>
          <w:rFonts w:cs="Arial"/>
          <w:lang w:val="ru-RU"/>
        </w:rPr>
      </w:pPr>
    </w:p>
    <w:p w14:paraId="74167878" w14:textId="77777777" w:rsidR="0042687E" w:rsidRPr="00C06496" w:rsidRDefault="0042687E" w:rsidP="00874F5B">
      <w:pPr>
        <w:rPr>
          <w:rFonts w:cs="Arial"/>
          <w:lang w:val="ru-RU"/>
        </w:rPr>
      </w:pPr>
    </w:p>
    <w:p w14:paraId="1D1898AB" w14:textId="77777777" w:rsidR="00B568F5" w:rsidRPr="00C06496" w:rsidRDefault="00B568F5" w:rsidP="00874F5B">
      <w:pPr>
        <w:rPr>
          <w:rFonts w:cs="Arial"/>
          <w:lang w:val="ru-RU"/>
        </w:rPr>
      </w:pPr>
    </w:p>
    <w:p w14:paraId="53A5A260" w14:textId="77777777" w:rsidR="00B568F5" w:rsidRDefault="00B568F5" w:rsidP="00874F5B">
      <w:pPr>
        <w:rPr>
          <w:rFonts w:cs="Arial"/>
          <w:lang w:val="ru-RU"/>
        </w:rPr>
      </w:pPr>
    </w:p>
    <w:p w14:paraId="145316F1" w14:textId="77777777" w:rsidR="001C4BDA" w:rsidRDefault="001C4BDA" w:rsidP="00874F5B">
      <w:pPr>
        <w:rPr>
          <w:rFonts w:cs="Arial"/>
          <w:lang w:val="ru-RU"/>
        </w:rPr>
      </w:pPr>
    </w:p>
    <w:p w14:paraId="62FAC1F3" w14:textId="77777777" w:rsidR="0067704C" w:rsidRDefault="0067704C" w:rsidP="00874F5B">
      <w:pPr>
        <w:rPr>
          <w:rFonts w:cs="Arial"/>
          <w:lang w:val="ru-RU"/>
        </w:rPr>
      </w:pPr>
    </w:p>
    <w:p w14:paraId="48EF7F63" w14:textId="77777777" w:rsidR="0067704C" w:rsidRDefault="0067704C" w:rsidP="00874F5B">
      <w:pPr>
        <w:rPr>
          <w:rFonts w:cs="Arial"/>
          <w:lang w:val="ru-RU"/>
        </w:rPr>
      </w:pPr>
    </w:p>
    <w:p w14:paraId="7C4595C8" w14:textId="77777777" w:rsidR="000C67B2" w:rsidRPr="00C06496" w:rsidRDefault="000C67B2" w:rsidP="00343A18">
      <w:pPr>
        <w:tabs>
          <w:tab w:val="left" w:pos="0"/>
          <w:tab w:val="left" w:pos="122"/>
        </w:tabs>
        <w:spacing w:before="0"/>
        <w:contextualSpacing/>
        <w:rPr>
          <w:rFonts w:cs="Arial"/>
          <w:lang w:val="ru-RU"/>
        </w:rPr>
      </w:pPr>
    </w:p>
    <w:p w14:paraId="14900149" w14:textId="23A64F40" w:rsidR="007E7BB8" w:rsidRPr="00625431" w:rsidRDefault="007E7BB8" w:rsidP="007E7BB8">
      <w:pPr>
        <w:pStyle w:val="KDObrazac"/>
        <w:spacing w:before="0"/>
        <w:rPr>
          <w:lang w:val="sr-Cyrl-CS"/>
        </w:rPr>
      </w:pPr>
      <w:r w:rsidRPr="00C06496">
        <w:rPr>
          <w:lang w:val="ru-RU"/>
        </w:rPr>
        <w:lastRenderedPageBreak/>
        <w:t xml:space="preserve">ОБРАЗАЦ </w:t>
      </w:r>
      <w:r w:rsidR="0008264C">
        <w:rPr>
          <w:lang w:val="sr-Latn-RS"/>
        </w:rPr>
        <w:t>5</w:t>
      </w:r>
      <w:r w:rsidR="00625431">
        <w:rPr>
          <w:lang w:val="sr-Cyrl-CS"/>
        </w:rPr>
        <w:t>.</w:t>
      </w:r>
    </w:p>
    <w:p w14:paraId="6B575158" w14:textId="77777777" w:rsidR="00E56ED8" w:rsidRPr="00E56ED8" w:rsidRDefault="00E56ED8" w:rsidP="007E7BB8">
      <w:pPr>
        <w:pStyle w:val="KDObrazac"/>
        <w:spacing w:before="0"/>
        <w:rPr>
          <w:lang w:val="sr-Cyrl-CS"/>
        </w:rPr>
      </w:pPr>
    </w:p>
    <w:p w14:paraId="738E0916" w14:textId="77777777" w:rsidR="007E7BB8" w:rsidRPr="00C06496" w:rsidRDefault="007E7BB8" w:rsidP="007E7BB8">
      <w:pPr>
        <w:spacing w:before="0"/>
        <w:rPr>
          <w:rFonts w:cs="Arial"/>
          <w:lang w:val="sr-Cyrl-CS"/>
        </w:rPr>
      </w:pPr>
    </w:p>
    <w:p w14:paraId="2AFF7A58" w14:textId="77777777"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14:paraId="2605446F" w14:textId="35AAFD36" w:rsidR="007E7BB8" w:rsidRPr="00C06496" w:rsidRDefault="007E7BB8" w:rsidP="007E7BB8">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p>
    <w:p w14:paraId="331F0E39" w14:textId="343E6A6A" w:rsidR="007E7BB8" w:rsidRPr="00C06496" w:rsidRDefault="007E7BB8" w:rsidP="007E7BB8">
      <w:pPr>
        <w:spacing w:after="120"/>
        <w:jc w:val="center"/>
        <w:rPr>
          <w:rFonts w:cs="Arial"/>
        </w:rPr>
      </w:pPr>
      <w:r w:rsidRPr="00C06496">
        <w:rPr>
          <w:rFonts w:cs="Arial"/>
          <w:lang w:val="ru-RU"/>
        </w:rPr>
        <w:t xml:space="preserve">ЈН бр. </w:t>
      </w:r>
      <w:r w:rsidR="00BD74BB">
        <w:rPr>
          <w:rFonts w:cs="Arial"/>
        </w:rPr>
        <w:t>3100/0706/2019</w:t>
      </w:r>
    </w:p>
    <w:p w14:paraId="49716784" w14:textId="77777777"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CFF62" w14:textId="77777777" w:rsidR="007E7BB8" w:rsidRPr="00E56ED8" w:rsidRDefault="007E7BB8" w:rsidP="007E7BB8">
      <w:pPr>
        <w:tabs>
          <w:tab w:val="left" w:pos="0"/>
        </w:tabs>
        <w:jc w:val="center"/>
        <w:rPr>
          <w:rFonts w:cs="Arial"/>
          <w:b/>
          <w:lang w:val="ru-RU"/>
        </w:rPr>
      </w:pPr>
      <w:r w:rsidRPr="00E56ED8">
        <w:rPr>
          <w:rFonts w:cs="Arial"/>
          <w:b/>
          <w:lang w:val="ru-RU"/>
        </w:rPr>
        <w:t>СТРУКТУРУ ТРОШКОВА ПРИПРЕМЕ ПОНУДЕ</w:t>
      </w:r>
    </w:p>
    <w:p w14:paraId="0FD891EF" w14:textId="77777777" w:rsidR="00E56ED8" w:rsidRPr="00C06496" w:rsidRDefault="00E56ED8" w:rsidP="007E7BB8">
      <w:pPr>
        <w:tabs>
          <w:tab w:val="left" w:pos="0"/>
        </w:tabs>
        <w:jc w:val="center"/>
        <w:rPr>
          <w:rFonts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14:paraId="331AD661" w14:textId="77777777" w:rsidTr="00BE2EA9">
        <w:trPr>
          <w:trHeight w:val="749"/>
          <w:tblCellSpacing w:w="20" w:type="dxa"/>
        </w:trPr>
        <w:tc>
          <w:tcPr>
            <w:tcW w:w="5323" w:type="dxa"/>
            <w:shd w:val="clear" w:color="auto" w:fill="auto"/>
            <w:vAlign w:val="center"/>
          </w:tcPr>
          <w:p w14:paraId="07FE1092" w14:textId="77777777"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14:paraId="38CE6CD5" w14:textId="77777777" w:rsidR="007E7BB8" w:rsidRPr="00C06496" w:rsidRDefault="007E7BB8" w:rsidP="00BE2EA9">
            <w:pPr>
              <w:rPr>
                <w:rFonts w:cs="Arial"/>
              </w:rPr>
            </w:pPr>
          </w:p>
          <w:p w14:paraId="6231FF45" w14:textId="77777777" w:rsidR="007E7BB8" w:rsidRPr="00C06496" w:rsidRDefault="007E7BB8" w:rsidP="007E7BB8">
            <w:pPr>
              <w:rPr>
                <w:rFonts w:cs="Arial"/>
              </w:rPr>
            </w:pPr>
            <w:r w:rsidRPr="00C06496">
              <w:rPr>
                <w:rFonts w:cs="Arial"/>
              </w:rPr>
              <w:t xml:space="preserve">__________ динара </w:t>
            </w:r>
          </w:p>
        </w:tc>
      </w:tr>
      <w:tr w:rsidR="008605D6" w:rsidRPr="00C06496" w14:paraId="30396A48" w14:textId="77777777" w:rsidTr="00BE2EA9">
        <w:trPr>
          <w:trHeight w:val="307"/>
          <w:tblCellSpacing w:w="20" w:type="dxa"/>
        </w:trPr>
        <w:tc>
          <w:tcPr>
            <w:tcW w:w="5323" w:type="dxa"/>
            <w:shd w:val="clear" w:color="auto" w:fill="auto"/>
            <w:vAlign w:val="center"/>
          </w:tcPr>
          <w:p w14:paraId="279F18B0" w14:textId="77777777"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14:paraId="1D82DC6D" w14:textId="77777777" w:rsidR="007E7BB8" w:rsidRPr="00C06496" w:rsidRDefault="007E7BB8" w:rsidP="00BE2EA9">
            <w:pPr>
              <w:rPr>
                <w:rFonts w:cs="Arial"/>
              </w:rPr>
            </w:pPr>
          </w:p>
          <w:p w14:paraId="404EF5D3" w14:textId="77777777" w:rsidR="007E7BB8" w:rsidRPr="00C06496" w:rsidRDefault="007E7BB8" w:rsidP="00BE2EA9">
            <w:pPr>
              <w:rPr>
                <w:rFonts w:cs="Arial"/>
              </w:rPr>
            </w:pPr>
            <w:r w:rsidRPr="00C06496">
              <w:rPr>
                <w:rFonts w:cs="Arial"/>
              </w:rPr>
              <w:t>__________ динара</w:t>
            </w:r>
          </w:p>
        </w:tc>
      </w:tr>
      <w:tr w:rsidR="008605D6" w:rsidRPr="00C06496" w14:paraId="1C5768A9" w14:textId="77777777" w:rsidTr="00BE2EA9">
        <w:trPr>
          <w:trHeight w:val="433"/>
          <w:tblCellSpacing w:w="20" w:type="dxa"/>
        </w:trPr>
        <w:tc>
          <w:tcPr>
            <w:tcW w:w="5323" w:type="dxa"/>
            <w:shd w:val="clear" w:color="auto" w:fill="auto"/>
            <w:vAlign w:val="center"/>
          </w:tcPr>
          <w:p w14:paraId="25AF22B3" w14:textId="77777777"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14:paraId="4AD2FF00" w14:textId="77777777" w:rsidR="007E7BB8" w:rsidRPr="00C06496" w:rsidRDefault="007E7BB8" w:rsidP="00BE2EA9">
            <w:pPr>
              <w:rPr>
                <w:rFonts w:cs="Arial"/>
              </w:rPr>
            </w:pPr>
          </w:p>
          <w:p w14:paraId="1B8D71E7" w14:textId="77777777" w:rsidR="007E7BB8" w:rsidRPr="00C06496" w:rsidRDefault="007E7BB8" w:rsidP="00BE2EA9">
            <w:pPr>
              <w:rPr>
                <w:rFonts w:cs="Arial"/>
              </w:rPr>
            </w:pPr>
            <w:r w:rsidRPr="00C06496">
              <w:rPr>
                <w:rFonts w:cs="Arial"/>
              </w:rPr>
              <w:t>__________ динара</w:t>
            </w:r>
          </w:p>
        </w:tc>
      </w:tr>
      <w:tr w:rsidR="008605D6" w:rsidRPr="00C06496" w14:paraId="4FF05E3B" w14:textId="77777777" w:rsidTr="00BE2EA9">
        <w:trPr>
          <w:trHeight w:val="190"/>
          <w:tblCellSpacing w:w="20" w:type="dxa"/>
        </w:trPr>
        <w:tc>
          <w:tcPr>
            <w:tcW w:w="5323" w:type="dxa"/>
            <w:shd w:val="clear" w:color="auto" w:fill="auto"/>
          </w:tcPr>
          <w:p w14:paraId="6056E8A5" w14:textId="77777777" w:rsidR="007E7BB8" w:rsidRPr="00C06496" w:rsidRDefault="007E7BB8" w:rsidP="00BE2EA9">
            <w:pPr>
              <w:jc w:val="center"/>
              <w:rPr>
                <w:rFonts w:cs="Arial"/>
              </w:rPr>
            </w:pPr>
          </w:p>
          <w:p w14:paraId="0127E633" w14:textId="77777777"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14:paraId="72B6E759" w14:textId="77777777" w:rsidR="007E7BB8" w:rsidRPr="00C06496" w:rsidRDefault="007E7BB8" w:rsidP="00BE2EA9">
            <w:pPr>
              <w:rPr>
                <w:rFonts w:cs="Arial"/>
              </w:rPr>
            </w:pPr>
          </w:p>
          <w:p w14:paraId="6DD643B5" w14:textId="77777777" w:rsidR="007E7BB8" w:rsidRPr="00C06496" w:rsidRDefault="007E7BB8" w:rsidP="00BE2EA9">
            <w:pPr>
              <w:rPr>
                <w:rFonts w:cs="Arial"/>
              </w:rPr>
            </w:pPr>
            <w:r w:rsidRPr="00C06496">
              <w:rPr>
                <w:rFonts w:cs="Arial"/>
              </w:rPr>
              <w:t>__________ динара</w:t>
            </w:r>
          </w:p>
        </w:tc>
      </w:tr>
    </w:tbl>
    <w:p w14:paraId="535BD16D" w14:textId="77777777"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47E3431" w14:textId="77777777"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3EB05ED" w14:textId="77777777" w:rsidTr="00BE2EA9">
        <w:trPr>
          <w:jc w:val="center"/>
        </w:trPr>
        <w:tc>
          <w:tcPr>
            <w:tcW w:w="3882" w:type="dxa"/>
          </w:tcPr>
          <w:p w14:paraId="78A4FD5C" w14:textId="77777777" w:rsidR="007E7BB8" w:rsidRPr="00C06496" w:rsidRDefault="007E7BB8" w:rsidP="00BE2EA9">
            <w:pPr>
              <w:spacing w:before="0"/>
              <w:jc w:val="center"/>
              <w:rPr>
                <w:rFonts w:cs="Arial"/>
              </w:rPr>
            </w:pPr>
            <w:r w:rsidRPr="00C06496">
              <w:rPr>
                <w:rFonts w:cs="Arial"/>
              </w:rPr>
              <w:t>Датум:</w:t>
            </w:r>
          </w:p>
        </w:tc>
        <w:tc>
          <w:tcPr>
            <w:tcW w:w="2127" w:type="dxa"/>
          </w:tcPr>
          <w:p w14:paraId="6C98B026" w14:textId="77777777" w:rsidR="007E7BB8" w:rsidRPr="00C06496" w:rsidRDefault="007E7BB8" w:rsidP="00BE2EA9">
            <w:pPr>
              <w:spacing w:before="0"/>
              <w:jc w:val="center"/>
              <w:rPr>
                <w:rFonts w:cs="Arial"/>
                <w:lang w:val="ru-RU"/>
              </w:rPr>
            </w:pPr>
          </w:p>
        </w:tc>
        <w:tc>
          <w:tcPr>
            <w:tcW w:w="4022" w:type="dxa"/>
          </w:tcPr>
          <w:p w14:paraId="38AA9A37" w14:textId="77777777"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5EBF11F4" w14:textId="77777777" w:rsidTr="00BE2EA9">
        <w:trPr>
          <w:jc w:val="center"/>
        </w:trPr>
        <w:tc>
          <w:tcPr>
            <w:tcW w:w="3882" w:type="dxa"/>
          </w:tcPr>
          <w:p w14:paraId="6A4F15AF" w14:textId="77777777" w:rsidR="007E7BB8" w:rsidRPr="00C06496" w:rsidRDefault="007E7BB8" w:rsidP="00BE2EA9">
            <w:pPr>
              <w:spacing w:before="0"/>
              <w:jc w:val="center"/>
              <w:rPr>
                <w:rFonts w:cs="Arial"/>
              </w:rPr>
            </w:pPr>
          </w:p>
        </w:tc>
        <w:tc>
          <w:tcPr>
            <w:tcW w:w="2127" w:type="dxa"/>
          </w:tcPr>
          <w:p w14:paraId="76FFCA70" w14:textId="77777777" w:rsidR="007E7BB8" w:rsidRPr="00C06496" w:rsidRDefault="007E7BB8" w:rsidP="00BE2EA9">
            <w:pPr>
              <w:spacing w:before="0"/>
              <w:jc w:val="center"/>
              <w:rPr>
                <w:rFonts w:cs="Arial"/>
              </w:rPr>
            </w:pPr>
            <w:r w:rsidRPr="00C06496">
              <w:rPr>
                <w:rFonts w:cs="Arial"/>
              </w:rPr>
              <w:t>М.П.</w:t>
            </w:r>
          </w:p>
        </w:tc>
        <w:tc>
          <w:tcPr>
            <w:tcW w:w="4022" w:type="dxa"/>
          </w:tcPr>
          <w:p w14:paraId="4E063228" w14:textId="77777777" w:rsidR="007E7BB8" w:rsidRPr="00C06496" w:rsidRDefault="007E7BB8" w:rsidP="00BE2EA9">
            <w:pPr>
              <w:spacing w:before="0"/>
              <w:jc w:val="center"/>
              <w:rPr>
                <w:rFonts w:cs="Arial"/>
                <w:lang w:val="ru-RU"/>
              </w:rPr>
            </w:pPr>
          </w:p>
        </w:tc>
      </w:tr>
      <w:tr w:rsidR="008605D6" w:rsidRPr="00C06496" w14:paraId="1A487403" w14:textId="77777777" w:rsidTr="00BE2EA9">
        <w:trPr>
          <w:jc w:val="center"/>
        </w:trPr>
        <w:tc>
          <w:tcPr>
            <w:tcW w:w="3882" w:type="dxa"/>
            <w:tcBorders>
              <w:bottom w:val="single" w:sz="4" w:space="0" w:color="auto"/>
            </w:tcBorders>
          </w:tcPr>
          <w:p w14:paraId="6320AD48" w14:textId="77777777" w:rsidR="007E7BB8" w:rsidRPr="00C06496" w:rsidRDefault="007E7BB8" w:rsidP="00BE2EA9">
            <w:pPr>
              <w:spacing w:before="0"/>
              <w:jc w:val="center"/>
              <w:rPr>
                <w:rFonts w:cs="Arial"/>
              </w:rPr>
            </w:pPr>
          </w:p>
        </w:tc>
        <w:tc>
          <w:tcPr>
            <w:tcW w:w="2127" w:type="dxa"/>
          </w:tcPr>
          <w:p w14:paraId="77A495B8" w14:textId="77777777" w:rsidR="007E7BB8" w:rsidRPr="00C06496" w:rsidRDefault="007E7BB8" w:rsidP="00BE2EA9">
            <w:pPr>
              <w:spacing w:before="0"/>
              <w:jc w:val="center"/>
              <w:rPr>
                <w:rFonts w:cs="Arial"/>
                <w:lang w:val="ru-RU"/>
              </w:rPr>
            </w:pPr>
          </w:p>
        </w:tc>
        <w:tc>
          <w:tcPr>
            <w:tcW w:w="4022" w:type="dxa"/>
            <w:tcBorders>
              <w:bottom w:val="single" w:sz="4" w:space="0" w:color="auto"/>
            </w:tcBorders>
          </w:tcPr>
          <w:p w14:paraId="0010A9A3" w14:textId="77777777" w:rsidR="007E7BB8" w:rsidRPr="00C06496" w:rsidRDefault="007E7BB8" w:rsidP="00BE2EA9">
            <w:pPr>
              <w:spacing w:before="0"/>
              <w:jc w:val="center"/>
              <w:rPr>
                <w:rFonts w:cs="Arial"/>
                <w:lang w:val="ru-RU"/>
              </w:rPr>
            </w:pPr>
          </w:p>
        </w:tc>
      </w:tr>
      <w:tr w:rsidR="008605D6" w:rsidRPr="00C06496" w14:paraId="4F4D4AB9" w14:textId="77777777" w:rsidTr="00BE2EA9">
        <w:trPr>
          <w:trHeight w:val="389"/>
          <w:jc w:val="center"/>
        </w:trPr>
        <w:tc>
          <w:tcPr>
            <w:tcW w:w="3882" w:type="dxa"/>
            <w:tcBorders>
              <w:top w:val="single" w:sz="4" w:space="0" w:color="auto"/>
            </w:tcBorders>
          </w:tcPr>
          <w:p w14:paraId="6897477E" w14:textId="77777777" w:rsidR="007E7BB8" w:rsidRPr="00C06496" w:rsidRDefault="007E7BB8" w:rsidP="00BE2EA9">
            <w:pPr>
              <w:spacing w:before="0"/>
              <w:jc w:val="center"/>
              <w:rPr>
                <w:rFonts w:cs="Arial"/>
              </w:rPr>
            </w:pPr>
          </w:p>
        </w:tc>
        <w:tc>
          <w:tcPr>
            <w:tcW w:w="2127" w:type="dxa"/>
          </w:tcPr>
          <w:p w14:paraId="0E9EA14F" w14:textId="77777777" w:rsidR="007E7BB8" w:rsidRPr="00C06496" w:rsidRDefault="007E7BB8" w:rsidP="00BE2EA9">
            <w:pPr>
              <w:spacing w:before="0"/>
              <w:jc w:val="center"/>
              <w:rPr>
                <w:rFonts w:cs="Arial"/>
                <w:lang w:val="ru-RU"/>
              </w:rPr>
            </w:pPr>
          </w:p>
        </w:tc>
        <w:tc>
          <w:tcPr>
            <w:tcW w:w="4022" w:type="dxa"/>
            <w:tcBorders>
              <w:top w:val="single" w:sz="4" w:space="0" w:color="auto"/>
            </w:tcBorders>
          </w:tcPr>
          <w:p w14:paraId="769F109D" w14:textId="77777777" w:rsidR="007E7BB8" w:rsidRPr="00C06496" w:rsidRDefault="007E7BB8" w:rsidP="00BE2EA9">
            <w:pPr>
              <w:spacing w:before="0"/>
              <w:jc w:val="center"/>
              <w:rPr>
                <w:rFonts w:cs="Arial"/>
                <w:lang w:val="ru-RU"/>
              </w:rPr>
            </w:pPr>
          </w:p>
        </w:tc>
      </w:tr>
    </w:tbl>
    <w:p w14:paraId="6338866D" w14:textId="77777777" w:rsidR="007E7BB8" w:rsidRPr="00C06496" w:rsidRDefault="007E7BB8" w:rsidP="007E7BB8">
      <w:pPr>
        <w:tabs>
          <w:tab w:val="left" w:pos="0"/>
        </w:tabs>
        <w:spacing w:before="0"/>
        <w:rPr>
          <w:rFonts w:cs="Arial"/>
          <w:b/>
          <w:i/>
          <w:lang w:val="ru-RU"/>
        </w:rPr>
      </w:pPr>
      <w:r w:rsidRPr="00C06496">
        <w:rPr>
          <w:rFonts w:cs="Arial"/>
          <w:b/>
          <w:i/>
          <w:lang w:val="ru-RU"/>
        </w:rPr>
        <w:t>Напомена:</w:t>
      </w:r>
    </w:p>
    <w:p w14:paraId="0A8A0108" w14:textId="77777777"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B5645ED" w14:textId="77777777"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7C593E0" w14:textId="77777777"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C6DF1B" w14:textId="77777777"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569C368" w14:textId="77777777" w:rsidR="004527CC" w:rsidRDefault="004527CC" w:rsidP="007E7BB8">
      <w:pPr>
        <w:pStyle w:val="KDKomentar"/>
        <w:spacing w:before="0"/>
        <w:rPr>
          <w:rFonts w:eastAsia="TimesNewRomanPS-BoldMT" w:cs="Arial"/>
          <w:color w:val="auto"/>
          <w:sz w:val="22"/>
          <w:szCs w:val="22"/>
        </w:rPr>
      </w:pPr>
    </w:p>
    <w:p w14:paraId="21E3E9D5" w14:textId="77777777" w:rsidR="001A4C6C" w:rsidRPr="00625431" w:rsidRDefault="001A4C6C" w:rsidP="00625431">
      <w:pPr>
        <w:pStyle w:val="KDObrazac"/>
        <w:spacing w:before="0"/>
        <w:jc w:val="both"/>
        <w:rPr>
          <w:lang w:val="sr-Cyrl-CS"/>
        </w:rPr>
      </w:pPr>
    </w:p>
    <w:p w14:paraId="3F8E5A2F" w14:textId="77777777" w:rsidR="001A4C6C" w:rsidRDefault="001A4C6C" w:rsidP="00925E05">
      <w:pPr>
        <w:pStyle w:val="KDObrazac"/>
        <w:spacing w:before="0"/>
      </w:pPr>
    </w:p>
    <w:p w14:paraId="082A8E01" w14:textId="77777777" w:rsidR="000C22EF" w:rsidRDefault="000C22EF" w:rsidP="00925E05">
      <w:pPr>
        <w:pStyle w:val="KDObrazac"/>
        <w:spacing w:before="0"/>
      </w:pPr>
    </w:p>
    <w:p w14:paraId="532693B1" w14:textId="7A85FED2" w:rsidR="00925E05" w:rsidRPr="00625431" w:rsidRDefault="00B964F3" w:rsidP="00925E05">
      <w:pPr>
        <w:pStyle w:val="KDObrazac"/>
        <w:spacing w:before="0"/>
        <w:rPr>
          <w:lang w:val="sr-Cyrl-CS"/>
        </w:rPr>
      </w:pPr>
      <w:proofErr w:type="gramStart"/>
      <w:r>
        <w:lastRenderedPageBreak/>
        <w:t>ОБРАЗАЦ</w:t>
      </w:r>
      <w:r w:rsidR="00925E05" w:rsidRPr="00C06496">
        <w:t xml:space="preserve"> </w:t>
      </w:r>
      <w:r w:rsidR="00925E05" w:rsidRPr="00C06496">
        <w:rPr>
          <w:lang w:val="ru-RU"/>
        </w:rPr>
        <w:t xml:space="preserve"> </w:t>
      </w:r>
      <w:r w:rsidR="0008264C">
        <w:rPr>
          <w:lang w:val="sr-Latn-RS"/>
        </w:rPr>
        <w:t>6</w:t>
      </w:r>
      <w:proofErr w:type="gramEnd"/>
      <w:r w:rsidR="00625431">
        <w:rPr>
          <w:lang w:val="sr-Cyrl-CS"/>
        </w:rPr>
        <w:t>.</w:t>
      </w:r>
    </w:p>
    <w:p w14:paraId="09FCC63F" w14:textId="77777777" w:rsidR="00932668" w:rsidRPr="00C06496" w:rsidRDefault="00932668" w:rsidP="00932668">
      <w:pPr>
        <w:pStyle w:val="NoSpacing"/>
        <w:suppressAutoHyphens w:val="0"/>
        <w:spacing w:before="0"/>
        <w:jc w:val="center"/>
        <w:rPr>
          <w:rFonts w:cs="Arial"/>
          <w:sz w:val="22"/>
          <w:szCs w:val="22"/>
          <w:lang w:val="sr-Latn-CS"/>
        </w:rPr>
      </w:pPr>
    </w:p>
    <w:p w14:paraId="414E034D" w14:textId="77777777" w:rsidR="00932668" w:rsidRPr="00C06496" w:rsidRDefault="00932668" w:rsidP="00932668">
      <w:pPr>
        <w:pStyle w:val="NoSpacing"/>
        <w:suppressAutoHyphens w:val="0"/>
        <w:spacing w:before="0"/>
        <w:jc w:val="center"/>
        <w:rPr>
          <w:rFonts w:cs="Arial"/>
          <w:sz w:val="22"/>
          <w:szCs w:val="22"/>
          <w:lang w:val="sr-Latn-CS"/>
        </w:rPr>
      </w:pPr>
    </w:p>
    <w:p w14:paraId="68E18573" w14:textId="77777777"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14:paraId="2EC97CDF" w14:textId="77777777" w:rsidR="00932668" w:rsidRPr="00C06496" w:rsidRDefault="00932668" w:rsidP="00932668">
      <w:pPr>
        <w:pStyle w:val="NoSpacing"/>
        <w:suppressAutoHyphens w:val="0"/>
        <w:spacing w:before="0"/>
        <w:jc w:val="center"/>
        <w:rPr>
          <w:rFonts w:cs="Arial"/>
          <w:b/>
          <w:sz w:val="22"/>
          <w:szCs w:val="22"/>
        </w:rPr>
      </w:pPr>
    </w:p>
    <w:p w14:paraId="02C846AA" w14:textId="77777777"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eastAsia="en-US"/>
        </w:rPr>
        <w:t>24</w:t>
      </w:r>
      <w:r w:rsidRPr="00C06496">
        <w:rPr>
          <w:rFonts w:eastAsia="TimesNewRomanPSMT" w:cs="Arial"/>
          <w:i/>
          <w:sz w:val="22"/>
          <w:szCs w:val="22"/>
          <w:lang w:val="ru-RU" w:eastAsia="en-US"/>
        </w:rPr>
        <w:t>/20</w:t>
      </w:r>
      <w:r w:rsidRPr="00C06496">
        <w:rPr>
          <w:rFonts w:eastAsia="TimesNewRomanPSMT" w:cs="Arial"/>
          <w:i/>
          <w:sz w:val="22"/>
          <w:szCs w:val="22"/>
          <w:lang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E96936" w14:paraId="74A614C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84B9E74" w14:textId="77777777"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0AB8E8" w14:textId="77777777"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14:paraId="7E649B48" w14:textId="77777777" w:rsidR="00932668" w:rsidRPr="00C06496" w:rsidRDefault="00932668" w:rsidP="00BE2EA9">
            <w:pPr>
              <w:pStyle w:val="NoSpacing"/>
              <w:rPr>
                <w:rFonts w:cs="Arial"/>
                <w:sz w:val="22"/>
                <w:szCs w:val="22"/>
              </w:rPr>
            </w:pPr>
          </w:p>
        </w:tc>
      </w:tr>
      <w:tr w:rsidR="008605D6" w:rsidRPr="00E96936" w14:paraId="2B7031A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2785822" w14:textId="77777777" w:rsidR="00932668" w:rsidRPr="00C06496" w:rsidRDefault="00932668" w:rsidP="00BE2EA9">
            <w:pPr>
              <w:pStyle w:val="NoSpacing"/>
              <w:rPr>
                <w:rFonts w:cs="Arial"/>
                <w:i/>
                <w:sz w:val="22"/>
                <w:szCs w:val="22"/>
              </w:rPr>
            </w:pPr>
            <w:r w:rsidRPr="00C06496">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D9E697" w14:textId="77777777" w:rsidR="00932668" w:rsidRPr="00C06496" w:rsidRDefault="00932668" w:rsidP="00BE2EA9">
            <w:pPr>
              <w:pStyle w:val="NoSpacing"/>
              <w:rPr>
                <w:rFonts w:cs="Arial"/>
                <w:sz w:val="22"/>
                <w:szCs w:val="22"/>
              </w:rPr>
            </w:pPr>
          </w:p>
        </w:tc>
      </w:tr>
      <w:tr w:rsidR="008605D6" w:rsidRPr="00E96936" w14:paraId="5B719C0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A2EBFC0" w14:textId="77777777" w:rsidR="00932668" w:rsidRPr="00C06496" w:rsidRDefault="00932668" w:rsidP="00BE2EA9">
            <w:pPr>
              <w:pStyle w:val="NoSpacing"/>
              <w:rPr>
                <w:rFonts w:cs="Arial"/>
                <w:i/>
                <w:sz w:val="22"/>
                <w:szCs w:val="22"/>
              </w:rPr>
            </w:pPr>
            <w:r w:rsidRPr="00C06496">
              <w:rPr>
                <w:rFonts w:cs="Arial"/>
                <w:i/>
                <w:sz w:val="22"/>
                <w:szCs w:val="22"/>
              </w:rPr>
              <w:t>2. Oпис послова сваког од понуђача из групе понуђача у извршењу уговора:</w:t>
            </w:r>
          </w:p>
          <w:p w14:paraId="3E7ECC91" w14:textId="77777777" w:rsidR="00932668" w:rsidRPr="00C06496" w:rsidRDefault="00932668" w:rsidP="00BE2EA9">
            <w:pPr>
              <w:pStyle w:val="NoSpacing"/>
              <w:rPr>
                <w:rFonts w:cs="Arial"/>
                <w:i/>
                <w:sz w:val="22"/>
                <w:szCs w:val="22"/>
              </w:rPr>
            </w:pPr>
          </w:p>
          <w:p w14:paraId="217AA9C6" w14:textId="77777777" w:rsidR="00932668" w:rsidRPr="00C06496" w:rsidRDefault="00932668" w:rsidP="00BE2EA9">
            <w:pPr>
              <w:pStyle w:val="NoSpacing"/>
              <w:rPr>
                <w:rFonts w:cs="Arial"/>
                <w:i/>
                <w:sz w:val="22"/>
                <w:szCs w:val="22"/>
              </w:rPr>
            </w:pPr>
          </w:p>
          <w:p w14:paraId="79CFD543"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5355E5B" w14:textId="77777777" w:rsidR="00932668" w:rsidRPr="00C06496" w:rsidRDefault="00932668" w:rsidP="00BE2EA9">
            <w:pPr>
              <w:pStyle w:val="NoSpacing"/>
              <w:rPr>
                <w:rFonts w:cs="Arial"/>
                <w:sz w:val="22"/>
                <w:szCs w:val="22"/>
              </w:rPr>
            </w:pPr>
          </w:p>
        </w:tc>
      </w:tr>
      <w:tr w:rsidR="008605D6" w:rsidRPr="00C06496" w14:paraId="6914857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07AAF20" w14:textId="77777777" w:rsidR="00932668" w:rsidRPr="00C06496" w:rsidRDefault="00932668" w:rsidP="00BE2EA9">
            <w:pPr>
              <w:pStyle w:val="NoSpacing"/>
              <w:rPr>
                <w:rFonts w:cs="Arial"/>
                <w:i/>
                <w:sz w:val="22"/>
                <w:szCs w:val="22"/>
              </w:rPr>
            </w:pPr>
            <w:r w:rsidRPr="00C06496">
              <w:rPr>
                <w:rFonts w:cs="Arial"/>
                <w:i/>
                <w:sz w:val="22"/>
                <w:szCs w:val="22"/>
              </w:rPr>
              <w:t>3.Друго:</w:t>
            </w:r>
          </w:p>
          <w:p w14:paraId="6D9D3384" w14:textId="77777777" w:rsidR="00932668" w:rsidRPr="00C06496" w:rsidRDefault="00932668" w:rsidP="00BE2EA9">
            <w:pPr>
              <w:pStyle w:val="NoSpacing"/>
              <w:rPr>
                <w:rFonts w:cs="Arial"/>
                <w:i/>
                <w:sz w:val="22"/>
                <w:szCs w:val="22"/>
              </w:rPr>
            </w:pPr>
          </w:p>
          <w:p w14:paraId="42CE4770" w14:textId="77777777" w:rsidR="00932668" w:rsidRPr="00C06496" w:rsidRDefault="00932668" w:rsidP="00BE2EA9">
            <w:pPr>
              <w:pStyle w:val="NoSpacing"/>
              <w:rPr>
                <w:rFonts w:cs="Arial"/>
                <w:i/>
                <w:sz w:val="22"/>
                <w:szCs w:val="22"/>
              </w:rPr>
            </w:pPr>
          </w:p>
          <w:p w14:paraId="7E977085" w14:textId="77777777" w:rsidR="00932668" w:rsidRPr="00C06496" w:rsidRDefault="00932668" w:rsidP="00BE2EA9">
            <w:pPr>
              <w:pStyle w:val="NoSpacing"/>
              <w:rPr>
                <w:rFonts w:cs="Arial"/>
                <w:i/>
                <w:sz w:val="22"/>
                <w:szCs w:val="22"/>
              </w:rPr>
            </w:pPr>
          </w:p>
          <w:p w14:paraId="12C4A08B" w14:textId="77777777" w:rsidR="00932668" w:rsidRPr="00C06496" w:rsidRDefault="00932668" w:rsidP="00BE2EA9">
            <w:pPr>
              <w:pStyle w:val="NoSpacing"/>
              <w:rPr>
                <w:rFonts w:cs="Arial"/>
                <w:i/>
                <w:sz w:val="22"/>
                <w:szCs w:val="22"/>
              </w:rPr>
            </w:pPr>
          </w:p>
          <w:p w14:paraId="1C4FC2A6"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EB1F17" w14:textId="77777777" w:rsidR="00932668" w:rsidRPr="00C06496" w:rsidRDefault="00932668" w:rsidP="00BE2EA9">
            <w:pPr>
              <w:pStyle w:val="NoSpacing"/>
              <w:rPr>
                <w:rFonts w:cs="Arial"/>
                <w:sz w:val="22"/>
                <w:szCs w:val="22"/>
              </w:rPr>
            </w:pPr>
          </w:p>
        </w:tc>
      </w:tr>
    </w:tbl>
    <w:p w14:paraId="535093A6" w14:textId="77777777" w:rsidR="00932668" w:rsidRPr="00C06496" w:rsidRDefault="00932668" w:rsidP="00932668">
      <w:pPr>
        <w:tabs>
          <w:tab w:val="num" w:pos="360"/>
        </w:tabs>
        <w:rPr>
          <w:rFonts w:cs="Arial"/>
          <w:i/>
          <w:spacing w:val="2"/>
        </w:rPr>
      </w:pPr>
    </w:p>
    <w:p w14:paraId="553D1F5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24E85D3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014CF68E"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009B4476"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5F9E100C"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4DDA9601" w14:textId="77777777" w:rsidR="00932668" w:rsidRDefault="00932668" w:rsidP="00932668">
      <w:pPr>
        <w:tabs>
          <w:tab w:val="num" w:pos="360"/>
        </w:tabs>
        <w:rPr>
          <w:rFonts w:cs="Arial"/>
          <w:i/>
          <w:lang w:val="sr-Cyrl-CS"/>
        </w:rPr>
      </w:pPr>
      <w:r w:rsidRPr="00C06496">
        <w:rPr>
          <w:rFonts w:cs="Arial"/>
          <w:i/>
          <w:lang w:val="sr-Cyrl-CS"/>
        </w:rPr>
        <w:t xml:space="preserve">                                       м.п.</w:t>
      </w:r>
    </w:p>
    <w:p w14:paraId="6396619A" w14:textId="77777777" w:rsidR="000C22EF" w:rsidRPr="00C06496" w:rsidRDefault="000C22EF" w:rsidP="00932668">
      <w:pPr>
        <w:tabs>
          <w:tab w:val="num" w:pos="360"/>
        </w:tabs>
        <w:rPr>
          <w:rFonts w:cs="Arial"/>
          <w:i/>
          <w:lang w:val="sr-Cyrl-CS"/>
        </w:rPr>
      </w:pPr>
    </w:p>
    <w:p w14:paraId="55B97655" w14:textId="77777777" w:rsidR="00932668" w:rsidRPr="00C06496" w:rsidRDefault="00625B29" w:rsidP="00932668">
      <w:pPr>
        <w:spacing w:after="120"/>
        <w:rPr>
          <w:rFonts w:cs="Arial"/>
          <w:spacing w:val="4"/>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14:paraId="46FD9024" w14:textId="77777777" w:rsidR="00932668" w:rsidRPr="00C06496" w:rsidRDefault="00932668" w:rsidP="00932668">
      <w:pPr>
        <w:tabs>
          <w:tab w:val="num" w:pos="360"/>
        </w:tabs>
        <w:rPr>
          <w:rFonts w:cs="Arial"/>
          <w:spacing w:val="2"/>
        </w:rPr>
      </w:pPr>
      <w:r w:rsidRPr="00C06496">
        <w:rPr>
          <w:rFonts w:cs="Arial"/>
          <w:spacing w:val="2"/>
          <w:lang w:val="sr-Cyrl-CS"/>
        </w:rPr>
        <w:t xml:space="preserve">___________                                     </w:t>
      </w:r>
      <w:r w:rsidRPr="00C06496">
        <w:rPr>
          <w:rFonts w:cs="Arial"/>
          <w:spacing w:val="2"/>
          <w:lang w:val="sr-Latn-CS"/>
        </w:rPr>
        <w:t xml:space="preserve">                  </w:t>
      </w:r>
    </w:p>
    <w:p w14:paraId="4712ED68" w14:textId="77777777" w:rsidR="00625B29" w:rsidRDefault="00625B29" w:rsidP="00B02E86">
      <w:pPr>
        <w:rPr>
          <w:rFonts w:cs="Arial"/>
          <w:lang w:val="sr-Cyrl-CS"/>
        </w:rPr>
      </w:pPr>
    </w:p>
    <w:p w14:paraId="69056E19" w14:textId="77777777" w:rsidR="003F7FAA" w:rsidRDefault="003F7FAA" w:rsidP="00B02E86">
      <w:pPr>
        <w:rPr>
          <w:rFonts w:cs="Arial"/>
          <w:lang w:val="sr-Cyrl-CS"/>
        </w:rPr>
      </w:pPr>
    </w:p>
    <w:p w14:paraId="3C2A89F8" w14:textId="370DEB4C" w:rsidR="00B964F3" w:rsidRPr="00625431" w:rsidRDefault="00B964F3" w:rsidP="00B964F3">
      <w:pPr>
        <w:pStyle w:val="KDObrazac"/>
        <w:spacing w:before="0"/>
        <w:rPr>
          <w:lang w:val="sr-Cyrl-CS"/>
        </w:rPr>
      </w:pPr>
      <w:proofErr w:type="gramStart"/>
      <w:r>
        <w:lastRenderedPageBreak/>
        <w:t>ОБРАЗАЦ</w:t>
      </w:r>
      <w:r w:rsidRPr="00C06496">
        <w:t xml:space="preserve"> </w:t>
      </w:r>
      <w:r w:rsidRPr="00C06496">
        <w:rPr>
          <w:lang w:val="ru-RU"/>
        </w:rPr>
        <w:t xml:space="preserve"> </w:t>
      </w:r>
      <w:r w:rsidR="0008264C">
        <w:rPr>
          <w:lang w:val="sr-Latn-RS"/>
        </w:rPr>
        <w:t>7</w:t>
      </w:r>
      <w:proofErr w:type="gramEnd"/>
      <w:r w:rsidR="00625431">
        <w:rPr>
          <w:lang w:val="sr-Cyrl-CS"/>
        </w:rPr>
        <w:t>.</w:t>
      </w:r>
    </w:p>
    <w:p w14:paraId="46FBCB1B" w14:textId="77777777" w:rsidR="00625B29" w:rsidRPr="00625B29" w:rsidRDefault="00625B29" w:rsidP="00625B29">
      <w:pPr>
        <w:rPr>
          <w:rFonts w:cs="Arial"/>
          <w:lang w:val="sr-Cyrl-CS"/>
        </w:rPr>
      </w:pPr>
    </w:p>
    <w:p w14:paraId="44ABA6BF" w14:textId="77777777" w:rsidR="00625B29" w:rsidRPr="00625B29" w:rsidRDefault="00625B29" w:rsidP="00625B29">
      <w:pPr>
        <w:spacing w:before="0"/>
        <w:rPr>
          <w:rFonts w:cs="Arial"/>
          <w:lang w:val="sr-Cyrl-CS"/>
        </w:rPr>
      </w:pPr>
    </w:p>
    <w:p w14:paraId="0828C25C" w14:textId="77777777" w:rsidR="00625B29" w:rsidRPr="00611597" w:rsidRDefault="00625B29" w:rsidP="00625B29">
      <w:pPr>
        <w:spacing w:before="0"/>
        <w:rPr>
          <w:rFonts w:cs="Arial"/>
          <w:lang w:val="ru-RU"/>
        </w:rPr>
      </w:pP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сн</w:t>
      </w:r>
      <w:r w:rsidRPr="000E455D">
        <w:rPr>
          <w:rFonts w:cs="Arial"/>
        </w:rPr>
        <w:t>o</w:t>
      </w:r>
      <w:r w:rsidRPr="00625B29">
        <w:rPr>
          <w:rFonts w:cs="Arial"/>
          <w:lang w:val="sr-Cyrl-CS"/>
        </w:rPr>
        <w:t xml:space="preserve">ву </w:t>
      </w:r>
      <w:r w:rsidRPr="000E455D">
        <w:rPr>
          <w:rFonts w:cs="Arial"/>
        </w:rPr>
        <w:t>o</w:t>
      </w:r>
      <w:r w:rsidRPr="00625B29">
        <w:rPr>
          <w:rFonts w:cs="Arial"/>
          <w:lang w:val="sr-Cyrl-CS"/>
        </w:rPr>
        <w:t>др</w:t>
      </w:r>
      <w:r w:rsidRPr="000E455D">
        <w:rPr>
          <w:rFonts w:cs="Arial"/>
        </w:rPr>
        <w:t>e</w:t>
      </w:r>
      <w:r w:rsidRPr="00625B29">
        <w:rPr>
          <w:rFonts w:cs="Arial"/>
          <w:lang w:val="sr-Cyrl-CS"/>
        </w:rPr>
        <w:t>дби З</w:t>
      </w:r>
      <w:r w:rsidRPr="000E455D">
        <w:rPr>
          <w:rFonts w:cs="Arial"/>
        </w:rPr>
        <w:t>a</w:t>
      </w:r>
      <w:r w:rsidRPr="00625B29">
        <w:rPr>
          <w:rFonts w:cs="Arial"/>
          <w:lang w:val="sr-Cyrl-CS"/>
        </w:rPr>
        <w:t>к</w:t>
      </w:r>
      <w:r w:rsidRPr="000E455D">
        <w:rPr>
          <w:rFonts w:cs="Arial"/>
        </w:rPr>
        <w:t>o</w:t>
      </w: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 xml:space="preserve"> м</w:t>
      </w:r>
      <w:r w:rsidRPr="000E455D">
        <w:rPr>
          <w:rFonts w:cs="Arial"/>
        </w:rPr>
        <w:t>e</w:t>
      </w:r>
      <w:r w:rsidRPr="00625B29">
        <w:rPr>
          <w:rFonts w:cs="Arial"/>
          <w:lang w:val="sr-Cyrl-CS"/>
        </w:rPr>
        <w:t>ници (Сл. лист ФНР</w:t>
      </w:r>
      <w:r w:rsidRPr="000E455D">
        <w:rPr>
          <w:rFonts w:cs="Arial"/>
        </w:rPr>
        <w:t>J</w:t>
      </w:r>
      <w:r w:rsidRPr="00625B29">
        <w:rPr>
          <w:rFonts w:cs="Arial"/>
          <w:lang w:val="sr-Cyrl-CS"/>
        </w:rPr>
        <w:t xml:space="preserve"> бр. 104/46 и 18/58; Сл. лист СФР</w:t>
      </w:r>
      <w:r w:rsidRPr="000E455D">
        <w:rPr>
          <w:rFonts w:cs="Arial"/>
        </w:rPr>
        <w:t>J</w:t>
      </w:r>
      <w:r w:rsidRPr="00625B29">
        <w:rPr>
          <w:rFonts w:cs="Arial"/>
          <w:lang w:val="sr-Cyrl-CS"/>
        </w:rPr>
        <w:t xml:space="preserve"> бр. 16/65, 54/70 и 57/89; Сл. лист СР</w:t>
      </w:r>
      <w:r w:rsidRPr="000E455D">
        <w:rPr>
          <w:rFonts w:cs="Arial"/>
        </w:rPr>
        <w:t>J</w:t>
      </w:r>
      <w:r w:rsidRPr="00625B29">
        <w:rPr>
          <w:rFonts w:cs="Arial"/>
          <w:lang w:val="sr-Cyrl-CS"/>
        </w:rPr>
        <w:t xml:space="preserve"> бр. 46/96, Сл. лист СЦГ бр. 01/03 Уст. </w:t>
      </w:r>
      <w:r w:rsidRPr="00611597">
        <w:rPr>
          <w:rFonts w:cs="Arial"/>
          <w:lang w:val="ru-RU"/>
        </w:rPr>
        <w:t>Повеља</w:t>
      </w:r>
      <w:r w:rsidRPr="000E455D">
        <w:rPr>
          <w:rFonts w:cs="Arial"/>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EB4F627" w14:textId="77777777" w:rsidR="00625B29" w:rsidRPr="00611597" w:rsidRDefault="00625B29" w:rsidP="00625B29">
      <w:pPr>
        <w:spacing w:before="0"/>
        <w:rPr>
          <w:rFonts w:cs="Arial"/>
          <w:lang w:val="ru-RU"/>
        </w:rPr>
      </w:pPr>
    </w:p>
    <w:p w14:paraId="1F53E886" w14:textId="77777777" w:rsidR="00625B29" w:rsidRPr="000E455D" w:rsidRDefault="00625B29" w:rsidP="00625B29">
      <w:pPr>
        <w:spacing w:before="0"/>
        <w:rPr>
          <w:rFonts w:cs="Arial"/>
          <w:lang w:val="ru-RU"/>
        </w:rPr>
      </w:pPr>
      <w:r w:rsidRPr="00611597">
        <w:rPr>
          <w:rFonts w:cs="Arial"/>
          <w:lang w:val="ru-RU"/>
        </w:rPr>
        <w:t xml:space="preserve">ДУЖНИК:  </w:t>
      </w:r>
      <w:r w:rsidRPr="000E455D">
        <w:rPr>
          <w:rFonts w:cs="Arial"/>
          <w:lang w:val="ru-RU"/>
        </w:rPr>
        <w:t>…………………………………………………………………………........................</w:t>
      </w:r>
    </w:p>
    <w:p w14:paraId="710C128D" w14:textId="77777777" w:rsidR="00625B29" w:rsidRPr="00611597" w:rsidRDefault="00625B29" w:rsidP="00625B29">
      <w:pPr>
        <w:spacing w:before="0"/>
        <w:rPr>
          <w:rFonts w:cs="Arial"/>
          <w:lang w:val="ru-RU"/>
        </w:rPr>
      </w:pPr>
      <w:r w:rsidRPr="00611597">
        <w:rPr>
          <w:rFonts w:cs="Arial"/>
          <w:lang w:val="ru-RU"/>
        </w:rPr>
        <w:t>(назив и седиште Понуђача)</w:t>
      </w:r>
    </w:p>
    <w:p w14:paraId="77309C10" w14:textId="77777777" w:rsidR="00625B29" w:rsidRPr="00611597" w:rsidRDefault="00625B29" w:rsidP="00625B29">
      <w:pPr>
        <w:spacing w:before="0"/>
        <w:rPr>
          <w:rFonts w:cs="Arial"/>
          <w:lang w:val="ru-RU"/>
        </w:rPr>
      </w:pPr>
      <w:r w:rsidRPr="00611597">
        <w:rPr>
          <w:rFonts w:cs="Arial"/>
          <w:lang w:val="ru-RU"/>
        </w:rPr>
        <w:t>МАТИЧНИ БРОЈ ДУЖНИКА (Понуђача): ..................................................................</w:t>
      </w:r>
    </w:p>
    <w:p w14:paraId="1EE000EF" w14:textId="77777777" w:rsidR="00625B29" w:rsidRPr="00611597" w:rsidRDefault="00625B29" w:rsidP="00625B29">
      <w:pPr>
        <w:spacing w:before="0"/>
        <w:rPr>
          <w:rFonts w:cs="Arial"/>
          <w:lang w:val="ru-RU"/>
        </w:rPr>
      </w:pPr>
      <w:r w:rsidRPr="00611597">
        <w:rPr>
          <w:rFonts w:cs="Arial"/>
          <w:lang w:val="ru-RU"/>
        </w:rPr>
        <w:t>ТЕКУЋИ РАЧУН ДУЖНИКА (Понуђача): ...................................................................</w:t>
      </w:r>
    </w:p>
    <w:p w14:paraId="129092B0" w14:textId="77777777" w:rsidR="00625B29" w:rsidRPr="00625B29" w:rsidRDefault="00625B29" w:rsidP="00625B29">
      <w:pPr>
        <w:spacing w:before="0"/>
        <w:rPr>
          <w:rFonts w:cs="Arial"/>
          <w:lang w:val="ru-RU"/>
        </w:rPr>
      </w:pPr>
      <w:r w:rsidRPr="00625B29">
        <w:rPr>
          <w:rFonts w:cs="Arial"/>
          <w:lang w:val="ru-RU"/>
        </w:rPr>
        <w:t>ПИБ ДУЖНИКА (Понуђача): ........................................................................................</w:t>
      </w:r>
    </w:p>
    <w:p w14:paraId="4F5836D0" w14:textId="77777777" w:rsidR="00625B29" w:rsidRPr="00625B29" w:rsidRDefault="00625B29" w:rsidP="00625B29">
      <w:pPr>
        <w:spacing w:before="0"/>
        <w:rPr>
          <w:rFonts w:cs="Arial"/>
          <w:lang w:val="ru-RU"/>
        </w:rPr>
      </w:pPr>
    </w:p>
    <w:p w14:paraId="063BB158" w14:textId="77777777" w:rsidR="00625B29" w:rsidRPr="00611597" w:rsidRDefault="00625B29" w:rsidP="00625B29">
      <w:pPr>
        <w:spacing w:before="0"/>
        <w:rPr>
          <w:rFonts w:cs="Arial"/>
          <w:lang w:val="ru-RU"/>
        </w:rPr>
      </w:pPr>
      <w:r w:rsidRPr="00611597">
        <w:rPr>
          <w:rFonts w:cs="Arial"/>
          <w:lang w:val="ru-RU"/>
        </w:rPr>
        <w:t>и з д а ј е  д а н а ............................ године</w:t>
      </w:r>
    </w:p>
    <w:p w14:paraId="3B0F2009" w14:textId="77777777" w:rsidR="00625B29" w:rsidRPr="00611597" w:rsidRDefault="00625B29" w:rsidP="00625B29">
      <w:pPr>
        <w:spacing w:before="0"/>
        <w:rPr>
          <w:rFonts w:cs="Arial"/>
          <w:lang w:val="ru-RU"/>
        </w:rPr>
      </w:pPr>
    </w:p>
    <w:p w14:paraId="4E4CD368" w14:textId="77777777" w:rsidR="00625B29" w:rsidRPr="00611597" w:rsidRDefault="00625B29" w:rsidP="00625B29">
      <w:pPr>
        <w:spacing w:before="0"/>
        <w:rPr>
          <w:rFonts w:cs="Arial"/>
          <w:lang w:val="ru-RU"/>
        </w:rPr>
      </w:pPr>
    </w:p>
    <w:p w14:paraId="74572A53" w14:textId="77777777" w:rsidR="00625B29" w:rsidRPr="00611597" w:rsidRDefault="00625B29" w:rsidP="00625B29">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rPr>
        <w:t>СОПСТВЕНЕ</w:t>
      </w:r>
      <w:r w:rsidRPr="00611597">
        <w:rPr>
          <w:rFonts w:cs="Arial"/>
          <w:b/>
          <w:lang w:val="ru-RU"/>
        </w:rPr>
        <w:t xml:space="preserve"> МЕНИЦЕ</w:t>
      </w:r>
    </w:p>
    <w:p w14:paraId="4EFFA16C" w14:textId="77777777" w:rsidR="00625B29" w:rsidRPr="00611597" w:rsidRDefault="00625B29" w:rsidP="00625B29">
      <w:pPr>
        <w:spacing w:before="0"/>
        <w:jc w:val="center"/>
        <w:rPr>
          <w:rFonts w:cs="Arial"/>
          <w:b/>
          <w:lang w:val="ru-RU"/>
        </w:rPr>
      </w:pPr>
    </w:p>
    <w:p w14:paraId="3FE07C09" w14:textId="78BC5A82"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rPr>
        <w:t xml:space="preserve">Београд, Улица </w:t>
      </w:r>
      <w:r w:rsidR="00C72124">
        <w:rPr>
          <w:rFonts w:cs="Arial"/>
          <w:b w:val="0"/>
          <w:sz w:val="22"/>
          <w:szCs w:val="22"/>
        </w:rPr>
        <w:t>Балканска бр. 13</w:t>
      </w:r>
      <w:r w:rsidRPr="00611597">
        <w:rPr>
          <w:rFonts w:cs="Arial"/>
          <w:b w:val="0"/>
          <w:sz w:val="22"/>
          <w:szCs w:val="22"/>
          <w:lang w:val="ru-RU"/>
        </w:rPr>
        <w:t>,</w:t>
      </w:r>
      <w:r w:rsidRPr="000E455D">
        <w:rPr>
          <w:rFonts w:cs="Arial"/>
          <w:b w:val="0"/>
          <w:sz w:val="22"/>
          <w:szCs w:val="22"/>
          <w:lang w:val="sr-Cyrl-CS"/>
        </w:rPr>
        <w:t xml:space="preserve"> </w:t>
      </w:r>
      <w:r w:rsidRPr="000E455D">
        <w:rPr>
          <w:rFonts w:cs="Arial"/>
          <w:b w:val="0"/>
          <w:sz w:val="22"/>
          <w:szCs w:val="22"/>
        </w:rPr>
        <w:t>огранак ТЕ-КО Костолац</w:t>
      </w:r>
      <w:r w:rsidRPr="00611597">
        <w:rPr>
          <w:rFonts w:cs="Arial"/>
          <w:b w:val="0"/>
          <w:sz w:val="22"/>
          <w:szCs w:val="22"/>
          <w:lang w:val="ru-RU"/>
        </w:rPr>
        <w:t xml:space="preserve">, </w:t>
      </w:r>
      <w:r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EE2484">
        <w:rPr>
          <w:rFonts w:cs="Arial"/>
          <w:b w:val="0"/>
          <w:sz w:val="22"/>
          <w:szCs w:val="22"/>
          <w:lang w:val="ru-RU"/>
        </w:rPr>
        <w:t xml:space="preserve">Тек. рачуна: 160-700-13 </w:t>
      </w:r>
      <w:r w:rsidRPr="000E455D">
        <w:rPr>
          <w:rFonts w:cs="Arial"/>
          <w:b w:val="0"/>
          <w:sz w:val="22"/>
          <w:szCs w:val="22"/>
        </w:rPr>
        <w:t>Banka</w:t>
      </w:r>
      <w:r w:rsidRPr="00EE2484">
        <w:rPr>
          <w:rFonts w:cs="Arial"/>
          <w:b w:val="0"/>
          <w:sz w:val="22"/>
          <w:szCs w:val="22"/>
          <w:lang w:val="ru-RU"/>
        </w:rPr>
        <w:t xml:space="preserve"> </w:t>
      </w:r>
      <w:r w:rsidRPr="000E455D">
        <w:rPr>
          <w:rFonts w:cs="Arial"/>
          <w:b w:val="0"/>
          <w:sz w:val="22"/>
          <w:szCs w:val="22"/>
        </w:rPr>
        <w:t>Intesa</w:t>
      </w:r>
      <w:r w:rsidRPr="00EE2484">
        <w:rPr>
          <w:rFonts w:cs="Arial"/>
          <w:b w:val="0"/>
          <w:sz w:val="22"/>
          <w:szCs w:val="22"/>
          <w:lang w:val="ru-RU"/>
        </w:rPr>
        <w:t xml:space="preserve">, </w:t>
      </w:r>
    </w:p>
    <w:p w14:paraId="220329E8" w14:textId="77777777"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E6B6B71" w14:textId="77777777" w:rsidR="00625B29" w:rsidRPr="000E455D" w:rsidRDefault="00625B29" w:rsidP="00625B29">
      <w:pPr>
        <w:spacing w:before="0"/>
        <w:rPr>
          <w:rFonts w:cs="Arial"/>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Pr="000E455D">
        <w:rPr>
          <w:rFonts w:cs="Arial"/>
        </w:rPr>
        <w:t xml:space="preserve">сопствену </w:t>
      </w:r>
      <w:r w:rsidRPr="00611597">
        <w:rPr>
          <w:rFonts w:cs="Arial"/>
          <w:lang w:val="ru-RU"/>
        </w:rPr>
        <w:t>м</w:t>
      </w:r>
      <w:r w:rsidRPr="000E455D">
        <w:rPr>
          <w:rFonts w:cs="Arial"/>
        </w:rPr>
        <w:t>e</w:t>
      </w:r>
      <w:r w:rsidRPr="00611597">
        <w:rPr>
          <w:rFonts w:cs="Arial"/>
          <w:lang w:val="ru-RU"/>
        </w:rPr>
        <w:t>ницу</w:t>
      </w:r>
      <w:r w:rsidRPr="000E455D">
        <w:rPr>
          <w:rFonts w:cs="Arial"/>
        </w:rPr>
        <w:t xml:space="preserve"> за озбиљност понуде </w:t>
      </w:r>
      <w:r w:rsidRPr="00611597">
        <w:rPr>
          <w:rFonts w:cs="Arial"/>
          <w:lang w:val="ru-RU"/>
        </w:rPr>
        <w:t xml:space="preserve"> </w:t>
      </w:r>
      <w:r w:rsidRPr="000E455D">
        <w:rPr>
          <w:rFonts w:cs="Arial"/>
        </w:rPr>
        <w:t>која је неопозива, без права протеста и наплатива на први позив.</w:t>
      </w:r>
    </w:p>
    <w:p w14:paraId="2A05B6CD" w14:textId="77777777" w:rsidR="00625B29" w:rsidRPr="00611597" w:rsidRDefault="00625B29" w:rsidP="00625B29">
      <w:pPr>
        <w:spacing w:before="0"/>
        <w:rPr>
          <w:rFonts w:cs="Arial"/>
        </w:rPr>
      </w:pPr>
      <w:r w:rsidRPr="000E455D">
        <w:rPr>
          <w:rFonts w:cs="Arial"/>
        </w:rPr>
        <w:t>О</w:t>
      </w:r>
      <w:r w:rsidRPr="00611597">
        <w:rPr>
          <w:rFonts w:cs="Arial"/>
        </w:rPr>
        <w:t>вл</w:t>
      </w:r>
      <w:r w:rsidRPr="000E455D">
        <w:rPr>
          <w:rFonts w:cs="Arial"/>
        </w:rPr>
        <w:t>a</w:t>
      </w:r>
      <w:r w:rsidRPr="00611597">
        <w:rPr>
          <w:rFonts w:cs="Arial"/>
        </w:rPr>
        <w:t>шћу</w:t>
      </w:r>
      <w:r w:rsidRPr="000E455D">
        <w:rPr>
          <w:rFonts w:cs="Arial"/>
        </w:rPr>
        <w:t>je</w:t>
      </w:r>
      <w:r w:rsidRPr="00611597">
        <w:rPr>
          <w:rFonts w:cs="Arial"/>
        </w:rPr>
        <w:t>м</w:t>
      </w:r>
      <w:r w:rsidRPr="000E455D">
        <w:rPr>
          <w:rFonts w:cs="Arial"/>
        </w:rPr>
        <w:t>o</w:t>
      </w:r>
      <w:r w:rsidRPr="00611597">
        <w:rPr>
          <w:rFonts w:cs="Arial"/>
        </w:rPr>
        <w:t xml:space="preserve"> П</w:t>
      </w:r>
      <w:r w:rsidRPr="000E455D">
        <w:rPr>
          <w:rFonts w:cs="Arial"/>
        </w:rPr>
        <w:t>o</w:t>
      </w:r>
      <w:r w:rsidRPr="00611597">
        <w:rPr>
          <w:rFonts w:cs="Arial"/>
        </w:rPr>
        <w:t>в</w:t>
      </w:r>
      <w:r w:rsidRPr="000E455D">
        <w:rPr>
          <w:rFonts w:cs="Arial"/>
        </w:rPr>
        <w:t>e</w:t>
      </w:r>
      <w:r w:rsidRPr="00611597">
        <w:rPr>
          <w:rFonts w:cs="Arial"/>
        </w:rPr>
        <w:t>ри</w:t>
      </w:r>
      <w:r w:rsidRPr="000E455D">
        <w:rPr>
          <w:rFonts w:cs="Arial"/>
        </w:rPr>
        <w:t>o</w:t>
      </w:r>
      <w:r w:rsidRPr="00611597">
        <w:rPr>
          <w:rFonts w:cs="Arial"/>
        </w:rPr>
        <w:t>ц</w:t>
      </w:r>
      <w:r w:rsidRPr="000E455D">
        <w:rPr>
          <w:rFonts w:cs="Arial"/>
        </w:rPr>
        <w:t>a</w:t>
      </w:r>
      <w:r w:rsidRPr="00611597">
        <w:rPr>
          <w:rFonts w:cs="Arial"/>
        </w:rPr>
        <w:t>, д</w:t>
      </w:r>
      <w:r w:rsidRPr="000E455D">
        <w:rPr>
          <w:rFonts w:cs="Arial"/>
        </w:rPr>
        <w:t>a</w:t>
      </w:r>
      <w:r w:rsidRPr="00611597">
        <w:rPr>
          <w:rFonts w:cs="Arial"/>
        </w:rPr>
        <w:t xml:space="preserve"> пр</w:t>
      </w:r>
      <w:r w:rsidRPr="000E455D">
        <w:rPr>
          <w:rFonts w:cs="Arial"/>
        </w:rPr>
        <w:t>e</w:t>
      </w:r>
      <w:r w:rsidRPr="00611597">
        <w:rPr>
          <w:rFonts w:cs="Arial"/>
        </w:rPr>
        <w:t>д</w:t>
      </w:r>
      <w:r w:rsidRPr="000E455D">
        <w:rPr>
          <w:rFonts w:cs="Arial"/>
        </w:rPr>
        <w:t>a</w:t>
      </w:r>
      <w:r w:rsidRPr="00611597">
        <w:rPr>
          <w:rFonts w:cs="Arial"/>
        </w:rPr>
        <w:t>ту м</w:t>
      </w:r>
      <w:r w:rsidRPr="000E455D">
        <w:rPr>
          <w:rFonts w:cs="Arial"/>
        </w:rPr>
        <w:t>e</w:t>
      </w:r>
      <w:r w:rsidRPr="00611597">
        <w:rPr>
          <w:rFonts w:cs="Arial"/>
        </w:rPr>
        <w:t>ницу бр</w:t>
      </w:r>
      <w:r w:rsidRPr="000E455D">
        <w:rPr>
          <w:rFonts w:cs="Arial"/>
        </w:rPr>
        <w:t>oj</w:t>
      </w:r>
      <w:r w:rsidRPr="00611597">
        <w:rPr>
          <w:rFonts w:cs="Arial"/>
        </w:rPr>
        <w:t xml:space="preserve"> _________________________(</w:t>
      </w:r>
      <w:r w:rsidRPr="00611597">
        <w:rPr>
          <w:rFonts w:cs="Arial"/>
          <w:i/>
          <w:iCs/>
        </w:rPr>
        <w:t>уписати с</w:t>
      </w:r>
      <w:r w:rsidRPr="000E455D">
        <w:rPr>
          <w:rFonts w:cs="Arial"/>
          <w:i/>
          <w:iCs/>
        </w:rPr>
        <w:t>e</w:t>
      </w:r>
      <w:r w:rsidRPr="00611597">
        <w:rPr>
          <w:rFonts w:cs="Arial"/>
          <w:i/>
          <w:iCs/>
        </w:rPr>
        <w:t>ри</w:t>
      </w:r>
      <w:r w:rsidRPr="000E455D">
        <w:rPr>
          <w:rFonts w:cs="Arial"/>
          <w:i/>
          <w:iCs/>
        </w:rPr>
        <w:t>j</w:t>
      </w:r>
      <w:r w:rsidRPr="00611597">
        <w:rPr>
          <w:rFonts w:cs="Arial"/>
          <w:i/>
          <w:iCs/>
        </w:rPr>
        <w:t>ски бр</w:t>
      </w:r>
      <w:r w:rsidRPr="000E455D">
        <w:rPr>
          <w:rFonts w:cs="Arial"/>
          <w:i/>
          <w:iCs/>
        </w:rPr>
        <w:t>oj</w:t>
      </w:r>
      <w:r w:rsidRPr="00611597">
        <w:rPr>
          <w:rFonts w:cs="Arial"/>
          <w:i/>
          <w:iCs/>
        </w:rPr>
        <w:t xml:space="preserve"> м</w:t>
      </w:r>
      <w:r w:rsidRPr="000E455D">
        <w:rPr>
          <w:rFonts w:cs="Arial"/>
          <w:i/>
          <w:iCs/>
        </w:rPr>
        <w:t>e</w:t>
      </w:r>
      <w:r w:rsidRPr="00611597">
        <w:rPr>
          <w:rFonts w:cs="Arial"/>
          <w:i/>
          <w:iCs/>
        </w:rPr>
        <w:t>ниц</w:t>
      </w:r>
      <w:r w:rsidRPr="000E455D">
        <w:rPr>
          <w:rFonts w:cs="Arial"/>
          <w:i/>
          <w:iCs/>
        </w:rPr>
        <w:t>e</w:t>
      </w:r>
      <w:r w:rsidRPr="00611597">
        <w:rPr>
          <w:rFonts w:cs="Arial"/>
          <w:i/>
          <w:iCs/>
        </w:rPr>
        <w:t xml:space="preserve">) </w:t>
      </w:r>
      <w:r w:rsidRPr="00611597">
        <w:rPr>
          <w:rFonts w:cs="Arial"/>
        </w:rPr>
        <w:t>м</w:t>
      </w:r>
      <w:r w:rsidRPr="000E455D">
        <w:rPr>
          <w:rFonts w:cs="Arial"/>
        </w:rPr>
        <w:t>o</w:t>
      </w:r>
      <w:r w:rsidRPr="00611597">
        <w:rPr>
          <w:rFonts w:cs="Arial"/>
        </w:rPr>
        <w:t>ж</w:t>
      </w:r>
      <w:r w:rsidRPr="000E455D">
        <w:rPr>
          <w:rFonts w:cs="Arial"/>
        </w:rPr>
        <w:t>e</w:t>
      </w:r>
      <w:r w:rsidRPr="00611597">
        <w:rPr>
          <w:rFonts w:cs="Arial"/>
        </w:rPr>
        <w:t xml:space="preserve"> п</w:t>
      </w:r>
      <w:r w:rsidRPr="000E455D">
        <w:rPr>
          <w:rFonts w:cs="Arial"/>
        </w:rPr>
        <w:t>o</w:t>
      </w:r>
      <w:r w:rsidRPr="00611597">
        <w:rPr>
          <w:rFonts w:cs="Arial"/>
        </w:rPr>
        <w:t>пунити у изн</w:t>
      </w:r>
      <w:r w:rsidRPr="000E455D">
        <w:rPr>
          <w:rFonts w:cs="Arial"/>
        </w:rPr>
        <w:t>o</w:t>
      </w:r>
      <w:r w:rsidRPr="00611597">
        <w:rPr>
          <w:rFonts w:cs="Arial"/>
        </w:rPr>
        <w:t xml:space="preserve">су </w:t>
      </w:r>
      <w:r w:rsidR="001E2F61">
        <w:rPr>
          <w:rFonts w:cs="Arial"/>
          <w:i/>
          <w:iCs/>
        </w:rPr>
        <w:t>5</w:t>
      </w:r>
      <w:r w:rsidRPr="00611597">
        <w:rPr>
          <w:rFonts w:cs="Arial"/>
        </w:rPr>
        <w:t xml:space="preserve">% </w:t>
      </w:r>
      <w:r w:rsidRPr="000E455D">
        <w:rPr>
          <w:rFonts w:cs="Arial"/>
        </w:rPr>
        <w:t>o</w:t>
      </w:r>
      <w:r w:rsidRPr="00611597">
        <w:rPr>
          <w:rFonts w:cs="Arial"/>
        </w:rPr>
        <w:t>д вр</w:t>
      </w:r>
      <w:r w:rsidRPr="000E455D">
        <w:rPr>
          <w:rFonts w:cs="Arial"/>
        </w:rPr>
        <w:t>e</w:t>
      </w:r>
      <w:r w:rsidRPr="00611597">
        <w:rPr>
          <w:rFonts w:cs="Arial"/>
        </w:rPr>
        <w:t>дн</w:t>
      </w:r>
      <w:r w:rsidRPr="000E455D">
        <w:rPr>
          <w:rFonts w:cs="Arial"/>
        </w:rPr>
        <w:t>o</w:t>
      </w:r>
      <w:r w:rsidRPr="00611597">
        <w:rPr>
          <w:rFonts w:cs="Arial"/>
        </w:rPr>
        <w:t>сти п</w:t>
      </w:r>
      <w:r w:rsidRPr="000E455D">
        <w:rPr>
          <w:rFonts w:cs="Arial"/>
        </w:rPr>
        <w:t>o</w:t>
      </w:r>
      <w:r w:rsidRPr="00611597">
        <w:rPr>
          <w:rFonts w:cs="Arial"/>
        </w:rPr>
        <w:t>нуд</w:t>
      </w:r>
      <w:r w:rsidRPr="000E455D">
        <w:rPr>
          <w:rFonts w:cs="Arial"/>
        </w:rPr>
        <w:t>e</w:t>
      </w:r>
      <w:r w:rsidRPr="00611597">
        <w:rPr>
          <w:rFonts w:cs="Arial"/>
        </w:rPr>
        <w:t xml:space="preserve"> б</w:t>
      </w:r>
      <w:r w:rsidRPr="000E455D">
        <w:rPr>
          <w:rFonts w:cs="Arial"/>
        </w:rPr>
        <w:t>e</w:t>
      </w:r>
      <w:r w:rsidRPr="00611597">
        <w:rPr>
          <w:rFonts w:cs="Arial"/>
        </w:rPr>
        <w:t>з ПДВ, з</w:t>
      </w:r>
      <w:r w:rsidRPr="000E455D">
        <w:rPr>
          <w:rFonts w:cs="Arial"/>
        </w:rPr>
        <w:t>a</w:t>
      </w:r>
      <w:r w:rsidRPr="00611597">
        <w:rPr>
          <w:rFonts w:cs="Arial"/>
        </w:rPr>
        <w:t xml:space="preserve"> </w:t>
      </w:r>
      <w:r w:rsidRPr="000E455D">
        <w:rPr>
          <w:rFonts w:cs="Arial"/>
        </w:rPr>
        <w:t>o</w:t>
      </w:r>
      <w:r w:rsidRPr="00611597">
        <w:rPr>
          <w:rFonts w:cs="Arial"/>
        </w:rPr>
        <w:t>збиљн</w:t>
      </w:r>
      <w:r w:rsidRPr="000E455D">
        <w:rPr>
          <w:rFonts w:cs="Arial"/>
        </w:rPr>
        <w:t>o</w:t>
      </w:r>
      <w:r w:rsidRPr="00611597">
        <w:rPr>
          <w:rFonts w:cs="Arial"/>
        </w:rPr>
        <w:t>ст п</w:t>
      </w:r>
      <w:r w:rsidRPr="000E455D">
        <w:rPr>
          <w:rFonts w:cs="Arial"/>
        </w:rPr>
        <w:t>o</w:t>
      </w:r>
      <w:r w:rsidRPr="00611597">
        <w:rPr>
          <w:rFonts w:cs="Arial"/>
        </w:rPr>
        <w:t>нуд</w:t>
      </w:r>
      <w:r w:rsidRPr="000E455D">
        <w:rPr>
          <w:rFonts w:cs="Arial"/>
        </w:rPr>
        <w:t>e</w:t>
      </w:r>
      <w:r w:rsidRPr="00611597">
        <w:rPr>
          <w:rFonts w:cs="Arial"/>
        </w:rPr>
        <w:t xml:space="preserve"> с</w:t>
      </w:r>
      <w:r w:rsidRPr="000E455D">
        <w:rPr>
          <w:rFonts w:cs="Arial"/>
        </w:rPr>
        <w:t>a</w:t>
      </w:r>
      <w:r w:rsidRPr="00611597">
        <w:rPr>
          <w:rFonts w:cs="Arial"/>
        </w:rPr>
        <w:t xml:space="preserve"> р</w:t>
      </w:r>
      <w:r w:rsidRPr="000E455D">
        <w:rPr>
          <w:rFonts w:cs="Arial"/>
        </w:rPr>
        <w:t>o</w:t>
      </w:r>
      <w:r w:rsidRPr="00611597">
        <w:rPr>
          <w:rFonts w:cs="Arial"/>
        </w:rPr>
        <w:t>к</w:t>
      </w:r>
      <w:r w:rsidRPr="000E455D">
        <w:rPr>
          <w:rFonts w:cs="Arial"/>
        </w:rPr>
        <w:t>o</w:t>
      </w:r>
      <w:r w:rsidRPr="00611597">
        <w:rPr>
          <w:rFonts w:cs="Arial"/>
        </w:rPr>
        <w:t>м в</w:t>
      </w:r>
      <w:r w:rsidRPr="000E455D">
        <w:rPr>
          <w:rFonts w:cs="Arial"/>
        </w:rPr>
        <w:t>a</w:t>
      </w:r>
      <w:r w:rsidRPr="00611597">
        <w:rPr>
          <w:rFonts w:cs="Arial"/>
        </w:rPr>
        <w:t xml:space="preserve">жења </w:t>
      </w:r>
      <w:r w:rsidRPr="000E455D">
        <w:rPr>
          <w:rFonts w:cs="Arial"/>
        </w:rPr>
        <w:t>минимално</w:t>
      </w:r>
      <w:r w:rsidRPr="00611597">
        <w:rPr>
          <w:rFonts w:cs="Arial"/>
        </w:rPr>
        <w:t xml:space="preserve"> </w:t>
      </w:r>
      <w:r w:rsidRPr="00611597">
        <w:rPr>
          <w:rFonts w:cs="Arial"/>
          <w:i/>
        </w:rPr>
        <w:t>_____(уписати број дана</w:t>
      </w:r>
      <w:r w:rsidRPr="000E455D">
        <w:rPr>
          <w:rFonts w:cs="Arial"/>
          <w:i/>
        </w:rPr>
        <w:t>,мин.30 дана</w:t>
      </w:r>
      <w:r w:rsidRPr="00611597">
        <w:rPr>
          <w:rFonts w:cs="Arial"/>
          <w:i/>
        </w:rPr>
        <w:t>)</w:t>
      </w:r>
      <w:r w:rsidRPr="00611597">
        <w:rPr>
          <w:rFonts w:cs="Arial"/>
        </w:rPr>
        <w:t xml:space="preserve"> </w:t>
      </w:r>
      <w:r w:rsidRPr="000E455D">
        <w:rPr>
          <w:rFonts w:cs="Arial"/>
        </w:rPr>
        <w:t>дужим од рока важења понуде,</w:t>
      </w:r>
      <w:r w:rsidRPr="00611597">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11597">
        <w:rPr>
          <w:rFonts w:cs="Arial"/>
        </w:rPr>
        <w:t>.</w:t>
      </w:r>
    </w:p>
    <w:p w14:paraId="3842ADEA" w14:textId="77777777" w:rsidR="00625B29" w:rsidRPr="00611597" w:rsidRDefault="00625B29" w:rsidP="00625B29">
      <w:pPr>
        <w:spacing w:before="0"/>
        <w:rPr>
          <w:rFonts w:cs="Arial"/>
        </w:rPr>
      </w:pPr>
    </w:p>
    <w:p w14:paraId="7116C2DF"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Pr="00611597">
        <w:rPr>
          <w:rFonts w:ascii="Arial" w:hAnsi="Arial" w:cs="Arial"/>
          <w:i/>
          <w:iCs/>
          <w:color w:val="auto"/>
          <w:sz w:val="22"/>
          <w:szCs w:val="22"/>
        </w:rPr>
        <w:t>__</w:t>
      </w:r>
      <w:r w:rsidRPr="00611597">
        <w:rPr>
          <w:rFonts w:ascii="Arial" w:hAnsi="Arial" w:cs="Arial"/>
          <w:color w:val="auto"/>
          <w:sz w:val="22"/>
          <w:szCs w:val="22"/>
        </w:rPr>
        <w:t xml:space="preserve">% </w:t>
      </w:r>
      <w:r w:rsidRPr="00611597">
        <w:rPr>
          <w:rFonts w:ascii="Arial" w:hAnsi="Arial" w:cs="Arial"/>
          <w:i/>
          <w:color w:val="auto"/>
          <w:sz w:val="22"/>
          <w:szCs w:val="22"/>
        </w:rPr>
        <w:t>(уписати проценат</w:t>
      </w:r>
      <w:r w:rsidRPr="00611597">
        <w:rPr>
          <w:rFonts w:ascii="Arial" w:hAnsi="Arial" w:cs="Arial"/>
          <w:color w:val="auto"/>
          <w:sz w:val="22"/>
          <w:szCs w:val="22"/>
        </w:rPr>
        <w:t xml:space="preserve">) </w:t>
      </w:r>
      <w:r w:rsidRPr="000E455D">
        <w:rPr>
          <w:rFonts w:ascii="Arial" w:hAnsi="Arial" w:cs="Arial"/>
          <w:color w:val="auto"/>
          <w:sz w:val="22"/>
          <w:szCs w:val="22"/>
        </w:rPr>
        <w:t>o</w:t>
      </w:r>
      <w:r w:rsidRPr="00611597">
        <w:rPr>
          <w:rFonts w:ascii="Arial" w:hAnsi="Arial" w:cs="Arial"/>
          <w:color w:val="auto"/>
          <w:sz w:val="22"/>
          <w:szCs w:val="22"/>
        </w:rPr>
        <w:t>д вр</w:t>
      </w:r>
      <w:r w:rsidRPr="000E455D">
        <w:rPr>
          <w:rFonts w:ascii="Arial" w:hAnsi="Arial" w:cs="Arial"/>
          <w:color w:val="auto"/>
          <w:sz w:val="22"/>
          <w:szCs w:val="22"/>
        </w:rPr>
        <w:t>e</w:t>
      </w:r>
      <w:r w:rsidRPr="00611597">
        <w:rPr>
          <w:rFonts w:ascii="Arial" w:hAnsi="Arial" w:cs="Arial"/>
          <w:color w:val="auto"/>
          <w:sz w:val="22"/>
          <w:szCs w:val="22"/>
        </w:rPr>
        <w:t>дн</w:t>
      </w:r>
      <w:r w:rsidRPr="000E455D">
        <w:rPr>
          <w:rFonts w:ascii="Arial" w:hAnsi="Arial" w:cs="Arial"/>
          <w:color w:val="auto"/>
          <w:sz w:val="22"/>
          <w:szCs w:val="22"/>
        </w:rPr>
        <w:t>o</w:t>
      </w:r>
      <w:r w:rsidRPr="00611597">
        <w:rPr>
          <w:rFonts w:ascii="Arial" w:hAnsi="Arial" w:cs="Arial"/>
          <w:color w:val="auto"/>
          <w:sz w:val="22"/>
          <w:szCs w:val="22"/>
        </w:rPr>
        <w:t>сти п</w:t>
      </w:r>
      <w:r w:rsidRPr="000E455D">
        <w:rPr>
          <w:rFonts w:ascii="Arial" w:hAnsi="Arial" w:cs="Arial"/>
          <w:color w:val="auto"/>
          <w:sz w:val="22"/>
          <w:szCs w:val="22"/>
        </w:rPr>
        <w:t>o</w:t>
      </w:r>
      <w:r w:rsidRPr="00611597">
        <w:rPr>
          <w:rFonts w:ascii="Arial" w:hAnsi="Arial" w:cs="Arial"/>
          <w:color w:val="auto"/>
          <w:sz w:val="22"/>
          <w:szCs w:val="22"/>
        </w:rPr>
        <w:t>нуд</w:t>
      </w:r>
      <w:r w:rsidRPr="000E455D">
        <w:rPr>
          <w:rFonts w:ascii="Arial" w:hAnsi="Arial" w:cs="Arial"/>
          <w:color w:val="auto"/>
          <w:sz w:val="22"/>
          <w:szCs w:val="22"/>
        </w:rPr>
        <w:t>e</w:t>
      </w:r>
      <w:r w:rsidRPr="00611597">
        <w:rPr>
          <w:rFonts w:ascii="Arial" w:hAnsi="Arial" w:cs="Arial"/>
          <w:color w:val="auto"/>
          <w:sz w:val="22"/>
          <w:szCs w:val="22"/>
        </w:rPr>
        <w:t xml:space="preserve"> б</w:t>
      </w:r>
      <w:r w:rsidRPr="000E455D">
        <w:rPr>
          <w:rFonts w:ascii="Arial" w:hAnsi="Arial" w:cs="Arial"/>
          <w:color w:val="auto"/>
          <w:sz w:val="22"/>
          <w:szCs w:val="22"/>
        </w:rPr>
        <w:t>e</w:t>
      </w:r>
      <w:r w:rsidRPr="00611597">
        <w:rPr>
          <w:rFonts w:ascii="Arial" w:hAnsi="Arial" w:cs="Arial"/>
          <w:color w:val="auto"/>
          <w:sz w:val="22"/>
          <w:szCs w:val="22"/>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 .</w:t>
      </w:r>
    </w:p>
    <w:p w14:paraId="113ECF30" w14:textId="77777777" w:rsidR="00625B29" w:rsidRPr="000E455D" w:rsidRDefault="00625B29" w:rsidP="00625B29">
      <w:pPr>
        <w:pStyle w:val="Default"/>
        <w:spacing w:before="0"/>
        <w:rPr>
          <w:rFonts w:ascii="Arial" w:hAnsi="Arial" w:cs="Arial"/>
          <w:color w:val="auto"/>
          <w:sz w:val="22"/>
          <w:szCs w:val="22"/>
          <w:lang w:val="sr-Cyrl-CS"/>
        </w:rPr>
      </w:pPr>
    </w:p>
    <w:p w14:paraId="319F26C0"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419E6413" w14:textId="77777777" w:rsidR="00625B29" w:rsidRPr="000E455D" w:rsidRDefault="00625B29" w:rsidP="00625B29">
      <w:pPr>
        <w:pStyle w:val="Default"/>
        <w:spacing w:before="0"/>
        <w:rPr>
          <w:rFonts w:ascii="Arial" w:hAnsi="Arial" w:cs="Arial"/>
          <w:color w:val="auto"/>
          <w:sz w:val="22"/>
          <w:szCs w:val="22"/>
          <w:lang w:val="sr-Cyrl-CS"/>
        </w:rPr>
      </w:pPr>
    </w:p>
    <w:p w14:paraId="7471FB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 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 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53DB8B51" w14:textId="77777777" w:rsidR="00625B29" w:rsidRPr="000E455D" w:rsidRDefault="00625B29" w:rsidP="00625B29">
      <w:pPr>
        <w:pStyle w:val="Default"/>
        <w:spacing w:before="0"/>
        <w:rPr>
          <w:rFonts w:ascii="Arial" w:hAnsi="Arial" w:cs="Arial"/>
          <w:color w:val="auto"/>
          <w:sz w:val="22"/>
          <w:szCs w:val="22"/>
          <w:lang w:val="sr-Cyrl-CS"/>
        </w:rPr>
      </w:pPr>
    </w:p>
    <w:p w14:paraId="287C8D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 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D5E6FDB" w14:textId="77777777" w:rsidR="00625B29" w:rsidRPr="000E455D" w:rsidRDefault="00625B29" w:rsidP="00625B29">
      <w:pPr>
        <w:pStyle w:val="Default"/>
        <w:spacing w:before="0"/>
        <w:rPr>
          <w:rFonts w:ascii="Arial" w:hAnsi="Arial" w:cs="Arial"/>
          <w:color w:val="auto"/>
          <w:sz w:val="22"/>
          <w:szCs w:val="22"/>
          <w:lang w:val="sr-Cyrl-CS"/>
        </w:rPr>
      </w:pPr>
    </w:p>
    <w:p w14:paraId="3AF5F076"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 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16B8C9" w14:textId="77777777" w:rsidR="00625B29" w:rsidRPr="000E455D" w:rsidRDefault="00625B29" w:rsidP="00625B29">
      <w:pPr>
        <w:pStyle w:val="Default"/>
        <w:spacing w:before="0"/>
        <w:rPr>
          <w:rFonts w:ascii="Arial" w:hAnsi="Arial" w:cs="Arial"/>
          <w:color w:val="auto"/>
          <w:sz w:val="22"/>
          <w:szCs w:val="22"/>
          <w:lang w:val="sr-Cyrl-CS"/>
        </w:rPr>
      </w:pPr>
    </w:p>
    <w:p w14:paraId="6ABBA94B"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3C5A9DE1" w14:textId="77777777" w:rsidR="00625B29" w:rsidRPr="00611597" w:rsidRDefault="00625B29" w:rsidP="00625B29">
      <w:pPr>
        <w:spacing w:before="0"/>
        <w:rPr>
          <w:rFonts w:cs="Arial"/>
          <w:lang w:val="sr-Cyrl-CS"/>
        </w:rPr>
      </w:pPr>
    </w:p>
    <w:p w14:paraId="7B678F56" w14:textId="77777777" w:rsidR="00625B29" w:rsidRPr="00611597" w:rsidRDefault="00625B29" w:rsidP="00625B29">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4EF2C4D6"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5276237A"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Pr="000E455D">
        <w:rPr>
          <w:rFonts w:cs="Arial"/>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193BE214" w14:textId="77777777" w:rsidR="00625B29" w:rsidRPr="00611597"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5B29" w:rsidRPr="000E455D" w14:paraId="74F43514" w14:textId="77777777" w:rsidTr="00831CDB">
        <w:trPr>
          <w:jc w:val="center"/>
        </w:trPr>
        <w:tc>
          <w:tcPr>
            <w:tcW w:w="3882" w:type="dxa"/>
          </w:tcPr>
          <w:p w14:paraId="295CDC2E" w14:textId="77777777" w:rsidR="00625B29" w:rsidRPr="000E455D" w:rsidRDefault="00625B29" w:rsidP="00831CDB">
            <w:pPr>
              <w:spacing w:before="0"/>
              <w:jc w:val="center"/>
              <w:rPr>
                <w:rFonts w:cs="Arial"/>
              </w:rPr>
            </w:pPr>
            <w:r w:rsidRPr="000E455D">
              <w:rPr>
                <w:rFonts w:cs="Arial"/>
              </w:rPr>
              <w:t>Датум:</w:t>
            </w:r>
          </w:p>
        </w:tc>
        <w:tc>
          <w:tcPr>
            <w:tcW w:w="2127" w:type="dxa"/>
          </w:tcPr>
          <w:p w14:paraId="6A778C0D" w14:textId="77777777" w:rsidR="00625B29" w:rsidRPr="000E455D" w:rsidRDefault="00625B29" w:rsidP="00831CDB">
            <w:pPr>
              <w:spacing w:before="0"/>
              <w:jc w:val="center"/>
              <w:rPr>
                <w:rFonts w:cs="Arial"/>
                <w:lang w:val="ru-RU"/>
              </w:rPr>
            </w:pPr>
          </w:p>
        </w:tc>
        <w:tc>
          <w:tcPr>
            <w:tcW w:w="4022" w:type="dxa"/>
          </w:tcPr>
          <w:p w14:paraId="0744C989" w14:textId="77777777" w:rsidR="00625B29" w:rsidRPr="000E455D" w:rsidRDefault="00625B29" w:rsidP="00831CDB">
            <w:pPr>
              <w:spacing w:before="0"/>
              <w:jc w:val="center"/>
              <w:rPr>
                <w:rFonts w:cs="Arial"/>
                <w:lang w:val="ru-RU"/>
              </w:rPr>
            </w:pPr>
            <w:r w:rsidRPr="000E455D">
              <w:rPr>
                <w:rFonts w:cs="Arial"/>
              </w:rPr>
              <w:t>Понуђач</w:t>
            </w:r>
            <w:r w:rsidRPr="000E455D">
              <w:rPr>
                <w:rFonts w:cs="Arial"/>
                <w:lang w:val="ru-RU"/>
              </w:rPr>
              <w:t>:</w:t>
            </w:r>
          </w:p>
        </w:tc>
      </w:tr>
      <w:tr w:rsidR="00625B29" w:rsidRPr="000E455D" w14:paraId="039F2B0C" w14:textId="77777777" w:rsidTr="00831CDB">
        <w:trPr>
          <w:jc w:val="center"/>
        </w:trPr>
        <w:tc>
          <w:tcPr>
            <w:tcW w:w="3882" w:type="dxa"/>
          </w:tcPr>
          <w:p w14:paraId="57A535D4" w14:textId="77777777" w:rsidR="00625B29" w:rsidRPr="000E455D" w:rsidRDefault="00625B29" w:rsidP="00831CDB">
            <w:pPr>
              <w:spacing w:before="0"/>
              <w:jc w:val="center"/>
              <w:rPr>
                <w:rFonts w:cs="Arial"/>
              </w:rPr>
            </w:pPr>
          </w:p>
        </w:tc>
        <w:tc>
          <w:tcPr>
            <w:tcW w:w="2127" w:type="dxa"/>
          </w:tcPr>
          <w:p w14:paraId="780EDFB4" w14:textId="77777777" w:rsidR="00625B29" w:rsidRPr="000E455D" w:rsidRDefault="00625B29" w:rsidP="00831CDB">
            <w:pPr>
              <w:spacing w:before="0"/>
              <w:jc w:val="center"/>
              <w:rPr>
                <w:rFonts w:cs="Arial"/>
              </w:rPr>
            </w:pPr>
            <w:r w:rsidRPr="000E455D">
              <w:rPr>
                <w:rFonts w:cs="Arial"/>
              </w:rPr>
              <w:t>М.П.</w:t>
            </w:r>
          </w:p>
        </w:tc>
        <w:tc>
          <w:tcPr>
            <w:tcW w:w="4022" w:type="dxa"/>
          </w:tcPr>
          <w:p w14:paraId="6DA8E67D" w14:textId="77777777" w:rsidR="00625B29" w:rsidRPr="000E455D" w:rsidRDefault="00625B29" w:rsidP="00831CDB">
            <w:pPr>
              <w:spacing w:before="0"/>
              <w:jc w:val="center"/>
              <w:rPr>
                <w:rFonts w:cs="Arial"/>
                <w:lang w:val="ru-RU"/>
              </w:rPr>
            </w:pPr>
          </w:p>
        </w:tc>
      </w:tr>
      <w:tr w:rsidR="00625B29" w:rsidRPr="000E455D" w14:paraId="5912A486" w14:textId="77777777" w:rsidTr="00831CDB">
        <w:trPr>
          <w:jc w:val="center"/>
        </w:trPr>
        <w:tc>
          <w:tcPr>
            <w:tcW w:w="3882" w:type="dxa"/>
            <w:tcBorders>
              <w:bottom w:val="single" w:sz="4" w:space="0" w:color="auto"/>
            </w:tcBorders>
          </w:tcPr>
          <w:p w14:paraId="0C43128D" w14:textId="77777777" w:rsidR="00625B29" w:rsidRPr="000E455D" w:rsidRDefault="00625B29" w:rsidP="00831CDB">
            <w:pPr>
              <w:spacing w:before="0"/>
              <w:jc w:val="center"/>
              <w:rPr>
                <w:rFonts w:cs="Arial"/>
              </w:rPr>
            </w:pPr>
          </w:p>
        </w:tc>
        <w:tc>
          <w:tcPr>
            <w:tcW w:w="2127" w:type="dxa"/>
          </w:tcPr>
          <w:p w14:paraId="042B5EA1" w14:textId="77777777" w:rsidR="00625B29" w:rsidRPr="000E455D" w:rsidRDefault="00625B29" w:rsidP="00831CDB">
            <w:pPr>
              <w:spacing w:before="0"/>
              <w:jc w:val="center"/>
              <w:rPr>
                <w:rFonts w:cs="Arial"/>
                <w:lang w:val="ru-RU"/>
              </w:rPr>
            </w:pPr>
          </w:p>
        </w:tc>
        <w:tc>
          <w:tcPr>
            <w:tcW w:w="4022" w:type="dxa"/>
            <w:tcBorders>
              <w:bottom w:val="single" w:sz="4" w:space="0" w:color="auto"/>
            </w:tcBorders>
          </w:tcPr>
          <w:p w14:paraId="0ED9EAD5" w14:textId="77777777" w:rsidR="00625B29" w:rsidRPr="000E455D" w:rsidRDefault="00625B29" w:rsidP="00831CDB">
            <w:pPr>
              <w:spacing w:before="0"/>
              <w:jc w:val="center"/>
              <w:rPr>
                <w:rFonts w:cs="Arial"/>
                <w:lang w:val="ru-RU"/>
              </w:rPr>
            </w:pPr>
          </w:p>
        </w:tc>
      </w:tr>
      <w:tr w:rsidR="00625B29" w:rsidRPr="000E455D" w14:paraId="2CEAF7A6" w14:textId="77777777" w:rsidTr="00831CDB">
        <w:trPr>
          <w:trHeight w:val="389"/>
          <w:jc w:val="center"/>
        </w:trPr>
        <w:tc>
          <w:tcPr>
            <w:tcW w:w="3882" w:type="dxa"/>
            <w:tcBorders>
              <w:top w:val="single" w:sz="4" w:space="0" w:color="auto"/>
            </w:tcBorders>
          </w:tcPr>
          <w:p w14:paraId="3B3E9CE5" w14:textId="77777777" w:rsidR="00625B29" w:rsidRPr="000E455D" w:rsidRDefault="00625B29" w:rsidP="00831CDB">
            <w:pPr>
              <w:spacing w:before="0"/>
              <w:jc w:val="center"/>
              <w:rPr>
                <w:rFonts w:cs="Arial"/>
              </w:rPr>
            </w:pPr>
          </w:p>
        </w:tc>
        <w:tc>
          <w:tcPr>
            <w:tcW w:w="2127" w:type="dxa"/>
          </w:tcPr>
          <w:p w14:paraId="6C15CC77" w14:textId="77777777" w:rsidR="00625B29" w:rsidRPr="000E455D" w:rsidRDefault="00625B29" w:rsidP="00831CDB">
            <w:pPr>
              <w:spacing w:before="0"/>
              <w:jc w:val="center"/>
              <w:rPr>
                <w:rFonts w:cs="Arial"/>
                <w:lang w:val="ru-RU"/>
              </w:rPr>
            </w:pPr>
          </w:p>
        </w:tc>
        <w:tc>
          <w:tcPr>
            <w:tcW w:w="4022" w:type="dxa"/>
            <w:tcBorders>
              <w:top w:val="single" w:sz="4" w:space="0" w:color="auto"/>
            </w:tcBorders>
          </w:tcPr>
          <w:p w14:paraId="1B51D1D1" w14:textId="77777777" w:rsidR="00625B29" w:rsidRPr="000E455D" w:rsidRDefault="00625B29" w:rsidP="00831CDB">
            <w:pPr>
              <w:spacing w:before="0"/>
              <w:jc w:val="center"/>
              <w:rPr>
                <w:rFonts w:cs="Arial"/>
                <w:lang w:val="ru-RU"/>
              </w:rPr>
            </w:pPr>
          </w:p>
        </w:tc>
      </w:tr>
    </w:tbl>
    <w:p w14:paraId="4D2B6209" w14:textId="77777777" w:rsidR="00625B29" w:rsidRPr="000E455D" w:rsidRDefault="00625B29" w:rsidP="00625B29">
      <w:pPr>
        <w:spacing w:before="0"/>
        <w:ind w:firstLine="720"/>
        <w:rPr>
          <w:rFonts w:cs="Arial"/>
          <w:lang w:val="ru-RU"/>
        </w:rPr>
      </w:pPr>
    </w:p>
    <w:p w14:paraId="145CDF18" w14:textId="77777777" w:rsidR="00625B29" w:rsidRPr="000E455D" w:rsidRDefault="00625B29" w:rsidP="00625B29">
      <w:pPr>
        <w:spacing w:before="0"/>
        <w:ind w:firstLine="720"/>
        <w:rPr>
          <w:rFonts w:cs="Arial"/>
          <w:lang w:val="ru-RU"/>
        </w:rPr>
      </w:pPr>
    </w:p>
    <w:p w14:paraId="49E75DCE" w14:textId="77777777" w:rsidR="00625B29" w:rsidRPr="000E455D" w:rsidRDefault="00625B29" w:rsidP="00625B29">
      <w:pPr>
        <w:spacing w:before="0"/>
        <w:ind w:firstLine="720"/>
        <w:rPr>
          <w:rFonts w:cs="Arial"/>
          <w:lang w:val="ru-RU"/>
        </w:rPr>
      </w:pPr>
      <w:r w:rsidRPr="000E455D">
        <w:rPr>
          <w:rFonts w:cs="Arial"/>
          <w:lang w:val="ru-RU"/>
        </w:rPr>
        <w:t>Прилог:</w:t>
      </w:r>
    </w:p>
    <w:p w14:paraId="4C06899E"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Pr="000E455D">
        <w:rPr>
          <w:rFonts w:ascii="Arial" w:hAnsi="Arial" w:cs="Arial"/>
        </w:rPr>
        <w:t>сопствена</w:t>
      </w:r>
      <w:r w:rsidRPr="00611597">
        <w:rPr>
          <w:rFonts w:ascii="Arial" w:hAnsi="Arial" w:cs="Arial"/>
          <w:lang w:val="ru-RU"/>
        </w:rPr>
        <w:t xml:space="preserve"> меница као гаранција за озбиљност понуде </w:t>
      </w:r>
    </w:p>
    <w:p w14:paraId="31DA4DD0"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E7EF1E" w14:textId="77777777" w:rsidR="00625B29" w:rsidRPr="000E455D" w:rsidRDefault="00625B29" w:rsidP="00625B29">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фотокопија ОП обрасца </w:t>
      </w:r>
    </w:p>
    <w:p w14:paraId="42CD2179"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89F50D" w14:textId="77777777" w:rsidR="00625B29" w:rsidRPr="00611597" w:rsidRDefault="00625B29" w:rsidP="00625B29">
      <w:pPr>
        <w:pStyle w:val="ListParagraph"/>
        <w:spacing w:before="0" w:after="0" w:line="240" w:lineRule="auto"/>
        <w:rPr>
          <w:rFonts w:ascii="Arial" w:hAnsi="Arial" w:cs="Arial"/>
          <w:lang w:val="ru-RU"/>
        </w:rPr>
      </w:pPr>
    </w:p>
    <w:p w14:paraId="118AC240" w14:textId="77777777" w:rsidR="00625B29" w:rsidRPr="00611597" w:rsidRDefault="00625B29" w:rsidP="00625B29">
      <w:pPr>
        <w:pStyle w:val="ListParagraph"/>
        <w:spacing w:before="0" w:after="0" w:line="240" w:lineRule="auto"/>
        <w:rPr>
          <w:rFonts w:ascii="Arial" w:hAnsi="Arial" w:cs="Arial"/>
          <w:lang w:val="ru-RU"/>
        </w:rPr>
      </w:pPr>
    </w:p>
    <w:p w14:paraId="134AD284" w14:textId="77777777" w:rsidR="00625B29" w:rsidRPr="000E455D" w:rsidRDefault="00625B29" w:rsidP="00625B29">
      <w:pPr>
        <w:pStyle w:val="ListParagraph"/>
        <w:spacing w:before="0" w:after="0" w:line="240" w:lineRule="auto"/>
        <w:rPr>
          <w:rFonts w:ascii="Arial" w:hAnsi="Arial" w:cs="Arial"/>
          <w:i/>
        </w:rPr>
      </w:pPr>
      <w:r w:rsidRPr="000E455D">
        <w:rPr>
          <w:rFonts w:ascii="Arial" w:hAnsi="Arial" w:cs="Arial"/>
          <w:i/>
        </w:rPr>
        <w:t>Менично писмо у складу са садржином овог Прилога се доставља у оквиру понуде.</w:t>
      </w:r>
    </w:p>
    <w:p w14:paraId="387ACD72" w14:textId="77777777" w:rsidR="00625B29" w:rsidRPr="000E455D" w:rsidRDefault="00625B29" w:rsidP="00625B29">
      <w:pPr>
        <w:spacing w:before="0"/>
        <w:jc w:val="right"/>
        <w:rPr>
          <w:rFonts w:cs="Arial"/>
          <w:b/>
        </w:rPr>
      </w:pPr>
    </w:p>
    <w:p w14:paraId="5A2870CB" w14:textId="77777777" w:rsidR="00625B29" w:rsidRPr="000E455D" w:rsidRDefault="00625B29" w:rsidP="00625B29">
      <w:pPr>
        <w:spacing w:before="0"/>
        <w:jc w:val="right"/>
        <w:rPr>
          <w:rFonts w:cs="Arial"/>
          <w:b/>
        </w:rPr>
      </w:pPr>
    </w:p>
    <w:p w14:paraId="5C7C088A" w14:textId="77777777" w:rsidR="00625B29" w:rsidRDefault="00625B29" w:rsidP="00B02E86">
      <w:pPr>
        <w:rPr>
          <w:rFonts w:cs="Arial"/>
        </w:rPr>
      </w:pPr>
    </w:p>
    <w:p w14:paraId="1D608C72" w14:textId="77777777" w:rsidR="00625B29" w:rsidRDefault="00625B29" w:rsidP="00B02E86">
      <w:pPr>
        <w:rPr>
          <w:rFonts w:cs="Arial"/>
        </w:rPr>
      </w:pPr>
    </w:p>
    <w:p w14:paraId="1BF8C3FD" w14:textId="77777777" w:rsidR="00625B29" w:rsidRDefault="00625B29" w:rsidP="00B02E86">
      <w:pPr>
        <w:rPr>
          <w:rFonts w:cs="Arial"/>
        </w:rPr>
      </w:pPr>
    </w:p>
    <w:p w14:paraId="31837AD5" w14:textId="77777777" w:rsidR="00625B29" w:rsidRDefault="00625B29" w:rsidP="00B02E86">
      <w:pPr>
        <w:rPr>
          <w:rFonts w:cs="Arial"/>
        </w:rPr>
      </w:pPr>
    </w:p>
    <w:p w14:paraId="1C0C0084" w14:textId="77777777" w:rsidR="00625B29" w:rsidRDefault="00625B29" w:rsidP="00B02E86">
      <w:pPr>
        <w:rPr>
          <w:rFonts w:cs="Arial"/>
        </w:rPr>
      </w:pPr>
    </w:p>
    <w:p w14:paraId="137C9834" w14:textId="77777777" w:rsidR="00625B29" w:rsidRDefault="00625B29" w:rsidP="00B02E86">
      <w:pPr>
        <w:rPr>
          <w:rFonts w:cs="Arial"/>
        </w:rPr>
      </w:pPr>
    </w:p>
    <w:p w14:paraId="2DE7CAF9" w14:textId="77777777" w:rsidR="00514E81" w:rsidRPr="001E2F61" w:rsidRDefault="00514E81" w:rsidP="001E2F61">
      <w:pPr>
        <w:rPr>
          <w:rFonts w:cs="Arial"/>
          <w:b/>
          <w:lang w:val="sr-Cyrl-CS"/>
        </w:rPr>
      </w:pPr>
    </w:p>
    <w:p w14:paraId="30628242" w14:textId="77777777" w:rsidR="00BF730E" w:rsidRPr="00C06496" w:rsidRDefault="00BF730E" w:rsidP="00B740FF">
      <w:pPr>
        <w:jc w:val="center"/>
        <w:rPr>
          <w:rFonts w:cs="Arial"/>
          <w:b/>
          <w:lang w:val="ru-RU"/>
        </w:rPr>
      </w:pPr>
    </w:p>
    <w:p w14:paraId="4E2BE29C" w14:textId="77777777" w:rsidR="00514E81" w:rsidRPr="00C06496" w:rsidRDefault="00514E81" w:rsidP="00B740FF">
      <w:pPr>
        <w:jc w:val="center"/>
        <w:rPr>
          <w:rFonts w:cs="Arial"/>
          <w:b/>
          <w:lang w:val="ru-RU"/>
        </w:rPr>
      </w:pPr>
    </w:p>
    <w:p w14:paraId="3E675DEA" w14:textId="77777777" w:rsidR="001E2F61" w:rsidRDefault="001E2F61" w:rsidP="00514E81">
      <w:pPr>
        <w:jc w:val="right"/>
        <w:rPr>
          <w:rFonts w:cs="Arial"/>
          <w:b/>
          <w:lang w:val="ru-RU"/>
        </w:rPr>
      </w:pPr>
    </w:p>
    <w:p w14:paraId="1E8AB14D" w14:textId="77777777" w:rsidR="00B740FF" w:rsidRPr="00C06496" w:rsidRDefault="00B740FF" w:rsidP="00514E81">
      <w:pPr>
        <w:jc w:val="right"/>
        <w:rPr>
          <w:rFonts w:cs="Arial"/>
          <w:b/>
        </w:rPr>
      </w:pPr>
      <w:r w:rsidRPr="00C06496">
        <w:rPr>
          <w:rFonts w:cs="Arial"/>
          <w:b/>
          <w:lang w:val="ru-RU"/>
        </w:rPr>
        <w:t xml:space="preserve">  </w:t>
      </w:r>
      <w:r w:rsidRPr="00C06496">
        <w:rPr>
          <w:rFonts w:cs="Arial"/>
          <w:b/>
          <w:lang w:val="sr-Cyrl-CS"/>
        </w:rPr>
        <w:t>ПРИЛОГ бр</w:t>
      </w:r>
      <w:r w:rsidR="00625B29">
        <w:rPr>
          <w:rFonts w:cs="Arial"/>
          <w:b/>
        </w:rPr>
        <w:t xml:space="preserve">: </w:t>
      </w:r>
      <w:r w:rsidR="00B964F3">
        <w:rPr>
          <w:rFonts w:cs="Arial"/>
          <w:b/>
        </w:rPr>
        <w:t>1</w:t>
      </w:r>
    </w:p>
    <w:p w14:paraId="49C0A1E7" w14:textId="77777777" w:rsidR="00281B2C" w:rsidRDefault="00281B2C" w:rsidP="00514E81">
      <w:pPr>
        <w:rPr>
          <w:rFonts w:cs="Arial"/>
          <w:b/>
          <w:lang w:val="sr-Cyrl-CS"/>
        </w:rPr>
      </w:pPr>
    </w:p>
    <w:p w14:paraId="7E0FE6F7" w14:textId="77777777" w:rsidR="001E2F61" w:rsidRPr="00C06496" w:rsidRDefault="001E2F61" w:rsidP="00514E81">
      <w:pPr>
        <w:rPr>
          <w:rFonts w:cs="Arial"/>
          <w:b/>
          <w:lang w:val="sr-Cyrl-CS"/>
        </w:rPr>
      </w:pPr>
    </w:p>
    <w:p w14:paraId="431C9FF2" w14:textId="77777777" w:rsidR="00B740FF" w:rsidRPr="00C06496" w:rsidRDefault="00B740FF" w:rsidP="00B964F3">
      <w:pPr>
        <w:jc w:val="left"/>
        <w:rPr>
          <w:rFonts w:cs="Arial"/>
          <w:lang w:val="ru-RU"/>
        </w:rPr>
      </w:pPr>
      <w:r w:rsidRPr="00C06496">
        <w:rPr>
          <w:rFonts w:cs="Arial"/>
          <w:b/>
          <w:lang w:val="sr-Cyrl-CS"/>
        </w:rPr>
        <w:t xml:space="preserve">ЗАПИСНИК О ИЗВРШЕНОЈ ИСПОРУЦИ ДОБАРА </w:t>
      </w:r>
      <w:r w:rsidR="00B964F3">
        <w:rPr>
          <w:rFonts w:cs="Arial"/>
          <w:b/>
          <w:lang w:val="sr-Cyrl-CS"/>
        </w:rPr>
        <w:t>– Не доставља се у понуди</w:t>
      </w:r>
    </w:p>
    <w:p w14:paraId="3C30D776" w14:textId="77777777" w:rsidR="00B740FF" w:rsidRPr="00C06496" w:rsidRDefault="00B740FF" w:rsidP="00B740FF">
      <w:pPr>
        <w:rPr>
          <w:rFonts w:cs="Arial"/>
          <w:lang w:val="ru-RU"/>
        </w:rPr>
      </w:pPr>
    </w:p>
    <w:p w14:paraId="38C6ADD3" w14:textId="77777777"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C06496">
        <w:rPr>
          <w:rFonts w:cs="Arial"/>
        </w:rPr>
        <w:t xml:space="preserve"> </w:t>
      </w:r>
      <w:r w:rsidRPr="00C06496">
        <w:rPr>
          <w:rFonts w:cs="Arial"/>
          <w:lang w:val="ru-RU"/>
        </w:rPr>
        <w:t>___________</w:t>
      </w:r>
    </w:p>
    <w:p w14:paraId="390736F8" w14:textId="77777777" w:rsidR="00B740FF" w:rsidRPr="00C06496" w:rsidRDefault="00B740FF" w:rsidP="00B740FF">
      <w:pPr>
        <w:ind w:left="1440" w:firstLine="720"/>
        <w:rPr>
          <w:rFonts w:cs="Arial"/>
          <w:lang w:val="ru-RU"/>
        </w:rPr>
      </w:pPr>
    </w:p>
    <w:p w14:paraId="64D48E3A" w14:textId="77777777" w:rsidR="00B740FF" w:rsidRPr="00C06496" w:rsidRDefault="00B740FF" w:rsidP="00B740FF">
      <w:pPr>
        <w:rPr>
          <w:rFonts w:cs="Arial"/>
          <w:lang w:val="ru-RU"/>
        </w:rPr>
      </w:pPr>
      <w:r w:rsidRPr="00C06496">
        <w:rPr>
          <w:rFonts w:cs="Arial"/>
          <w:lang w:val="ru-RU"/>
        </w:rPr>
        <w:tab/>
      </w:r>
      <w:r w:rsidRPr="00C06496">
        <w:rPr>
          <w:rFonts w:cs="Arial"/>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14:paraId="49612182" w14:textId="77777777" w:rsidR="00B740FF" w:rsidRPr="00C06496" w:rsidRDefault="00B740FF" w:rsidP="00B740FF">
      <w:pPr>
        <w:rPr>
          <w:rFonts w:cs="Arial"/>
          <w:lang w:val="ru-RU"/>
        </w:rPr>
      </w:pPr>
      <w:r w:rsidRPr="00C06496">
        <w:rPr>
          <w:rFonts w:cs="Arial"/>
        </w:rPr>
        <w:t xml:space="preserve"> </w:t>
      </w:r>
      <w:r w:rsidRPr="00C06496">
        <w:rPr>
          <w:rFonts w:cs="Arial"/>
          <w:lang w:val="ru-RU"/>
        </w:rPr>
        <w:t>___________________________                               ____________________________</w:t>
      </w:r>
    </w:p>
    <w:p w14:paraId="2E4F5B48" w14:textId="77777777" w:rsidR="00B740FF" w:rsidRPr="00C06496" w:rsidRDefault="00B740FF" w:rsidP="00B740FF">
      <w:pPr>
        <w:rPr>
          <w:rFonts w:cs="Arial"/>
        </w:rPr>
      </w:pPr>
      <w:r w:rsidRPr="00C06496">
        <w:rPr>
          <w:rFonts w:cs="Arial"/>
        </w:rPr>
        <w:t xml:space="preserve">    </w:t>
      </w:r>
      <w:r w:rsidRPr="00C06496">
        <w:rPr>
          <w:rFonts w:cs="Arial"/>
          <w:lang w:val="ru-RU"/>
        </w:rPr>
        <w:t xml:space="preserve">(Назив правног  лица)    </w:t>
      </w:r>
      <w:r w:rsidRPr="00C06496">
        <w:rPr>
          <w:rFonts w:cs="Arial"/>
          <w:lang w:val="ru-RU"/>
        </w:rPr>
        <w:tab/>
        <w:t xml:space="preserve">      </w:t>
      </w:r>
      <w:r w:rsidRPr="00C06496">
        <w:rPr>
          <w:rFonts w:cs="Arial"/>
        </w:rPr>
        <w:t xml:space="preserve">    </w:t>
      </w:r>
      <w:r w:rsidRPr="00C06496">
        <w:rPr>
          <w:rFonts w:cs="Arial"/>
          <w:lang w:val="ru-RU"/>
        </w:rPr>
        <w:t xml:space="preserve">(Назив организационог дела </w:t>
      </w:r>
      <w:r w:rsidRPr="00C06496">
        <w:rPr>
          <w:rFonts w:cs="Arial"/>
        </w:rPr>
        <w:t>ЈП ЕПС)</w:t>
      </w:r>
    </w:p>
    <w:p w14:paraId="356DB7F1" w14:textId="77777777" w:rsidR="00B740FF" w:rsidRPr="00C06496" w:rsidRDefault="00B740FF" w:rsidP="00B740FF">
      <w:pPr>
        <w:rPr>
          <w:rFonts w:cs="Arial"/>
          <w:lang w:val="ru-RU"/>
        </w:rPr>
      </w:pPr>
    </w:p>
    <w:p w14:paraId="4D3669C6" w14:textId="77777777"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14:paraId="3B84A6DF" w14:textId="77777777"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C06496">
        <w:rPr>
          <w:rFonts w:cs="Arial"/>
        </w:rPr>
        <w:t xml:space="preserve">   </w:t>
      </w:r>
      <w:r w:rsidRPr="00C06496">
        <w:rPr>
          <w:rFonts w:cs="Arial"/>
          <w:lang w:val="ru-RU"/>
        </w:rPr>
        <w:t xml:space="preserve">(Адреса организационог дела </w:t>
      </w:r>
      <w:r w:rsidRPr="00C06496">
        <w:rPr>
          <w:rFonts w:cs="Arial"/>
        </w:rPr>
        <w:t>ЈП ЕПС</w:t>
      </w:r>
      <w:r w:rsidRPr="00C06496">
        <w:rPr>
          <w:rFonts w:cs="Arial"/>
          <w:lang w:val="ru-RU"/>
        </w:rPr>
        <w:t>)</w:t>
      </w:r>
    </w:p>
    <w:p w14:paraId="6B029FF6" w14:textId="77777777" w:rsidR="00B740FF" w:rsidRPr="00C06496" w:rsidRDefault="00B740FF" w:rsidP="00B740FF">
      <w:pPr>
        <w:rPr>
          <w:rFonts w:cs="Arial"/>
          <w:lang w:val="ru-RU"/>
        </w:rPr>
      </w:pPr>
    </w:p>
    <w:p w14:paraId="5EBF903C" w14:textId="77777777" w:rsidR="00B740FF" w:rsidRPr="00C06496" w:rsidRDefault="00B740FF" w:rsidP="00B740FF">
      <w:pPr>
        <w:rPr>
          <w:rFonts w:cs="Arial"/>
          <w:lang w:val="ru-RU"/>
        </w:rPr>
      </w:pPr>
    </w:p>
    <w:p w14:paraId="760D2EFA" w14:textId="77777777" w:rsidR="00B740FF" w:rsidRPr="00C06496" w:rsidRDefault="00B740FF" w:rsidP="00B740FF">
      <w:pPr>
        <w:rPr>
          <w:rFonts w:cs="Arial"/>
        </w:rPr>
      </w:pPr>
      <w:r w:rsidRPr="00C06496">
        <w:rPr>
          <w:rFonts w:cs="Arial"/>
          <w:lang w:val="ru-RU"/>
        </w:rPr>
        <w:t>Број Уговора/Датум:      __________________________________________</w:t>
      </w:r>
    </w:p>
    <w:p w14:paraId="72D01D36" w14:textId="77777777" w:rsidR="00B740FF" w:rsidRPr="00C06496" w:rsidRDefault="00B740FF" w:rsidP="00B740FF">
      <w:pPr>
        <w:rPr>
          <w:rFonts w:cs="Arial"/>
          <w:lang w:val="ru-RU"/>
        </w:rPr>
      </w:pPr>
      <w:r w:rsidRPr="00C06496">
        <w:rPr>
          <w:rFonts w:cs="Arial"/>
          <w:lang w:val="ru-RU"/>
        </w:rPr>
        <w:t>Број налога за набавку</w:t>
      </w:r>
      <w:r w:rsidRPr="00C06496">
        <w:rPr>
          <w:rFonts w:cs="Arial"/>
        </w:rPr>
        <w:t>/наруџбенице</w:t>
      </w:r>
      <w:r w:rsidRPr="00C06496">
        <w:rPr>
          <w:rFonts w:cs="Arial"/>
          <w:lang w:val="ru-RU"/>
        </w:rPr>
        <w:t xml:space="preserve"> (НЗН):  ________________________</w:t>
      </w:r>
    </w:p>
    <w:p w14:paraId="34FD8C24" w14:textId="77777777"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14:paraId="7DF60DBA" w14:textId="77777777" w:rsidR="00B740FF" w:rsidRPr="00C06496" w:rsidRDefault="00B740FF" w:rsidP="00B740FF">
      <w:pPr>
        <w:rPr>
          <w:rFonts w:cs="Arial"/>
          <w:lang w:val="ru-RU"/>
        </w:rPr>
      </w:pPr>
      <w:r w:rsidRPr="00C06496">
        <w:rPr>
          <w:rFonts w:cs="Arial"/>
          <w:lang w:val="ru-RU"/>
        </w:rPr>
        <w:t>Објекат: ______________________________________________________</w:t>
      </w:r>
    </w:p>
    <w:p w14:paraId="637991CD" w14:textId="77777777" w:rsidR="00B740FF" w:rsidRPr="00C06496" w:rsidRDefault="00B740FF" w:rsidP="00B740FF">
      <w:pPr>
        <w:ind w:left="426"/>
        <w:rPr>
          <w:rFonts w:cs="Arial"/>
          <w:b/>
          <w:lang w:val="ru-RU"/>
        </w:rPr>
      </w:pPr>
    </w:p>
    <w:p w14:paraId="49DB61C7" w14:textId="77777777"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14:paraId="0042F640" w14:textId="77777777" w:rsidR="00B740FF" w:rsidRPr="00C06496" w:rsidRDefault="00B740FF" w:rsidP="00B740FF">
      <w:pPr>
        <w:rPr>
          <w:rFonts w:cs="Arial"/>
          <w:lang w:val="ru-RU"/>
        </w:rPr>
      </w:pPr>
    </w:p>
    <w:p w14:paraId="23ED9865" w14:textId="77777777" w:rsidR="00B740FF" w:rsidRPr="00C06496" w:rsidRDefault="00B740FF" w:rsidP="00B740FF">
      <w:pPr>
        <w:rPr>
          <w:rFonts w:cs="Arial"/>
          <w:lang w:val="ru-RU"/>
        </w:rPr>
      </w:pPr>
      <w:r w:rsidRPr="00C06496">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14:paraId="1463820A" w14:textId="77777777" w:rsidTr="00B740FF">
        <w:tc>
          <w:tcPr>
            <w:tcW w:w="7966" w:type="dxa"/>
            <w:tcBorders>
              <w:top w:val="nil"/>
              <w:left w:val="nil"/>
              <w:bottom w:val="single" w:sz="4" w:space="0" w:color="auto"/>
              <w:right w:val="nil"/>
            </w:tcBorders>
            <w:vAlign w:val="center"/>
          </w:tcPr>
          <w:p w14:paraId="6CFC156F" w14:textId="77777777"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1DCF3B23" w14:textId="77777777"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321C7247" w14:textId="77777777" w:rsidR="00B740FF" w:rsidRPr="00C06496" w:rsidRDefault="00B740FF">
            <w:pPr>
              <w:spacing w:line="256" w:lineRule="auto"/>
              <w:rPr>
                <w:rFonts w:cs="Arial"/>
                <w:lang w:val="sr-Cyrl-CS"/>
              </w:rPr>
            </w:pPr>
          </w:p>
          <w:p w14:paraId="0858C8FD" w14:textId="77777777" w:rsidR="00B740FF" w:rsidRPr="00C06496" w:rsidRDefault="00B740FF">
            <w:pPr>
              <w:spacing w:line="256" w:lineRule="auto"/>
              <w:rPr>
                <w:rFonts w:cs="Arial"/>
                <w:lang w:val="sr-Cyrl-CS"/>
              </w:rPr>
            </w:pPr>
          </w:p>
          <w:p w14:paraId="5123586B" w14:textId="77777777" w:rsidR="00B740FF" w:rsidRPr="00C06496" w:rsidRDefault="00B740FF">
            <w:pPr>
              <w:spacing w:line="256" w:lineRule="auto"/>
              <w:rPr>
                <w:rFonts w:cs="Arial"/>
                <w:lang w:val="sr-Cyrl-CS"/>
              </w:rPr>
            </w:pPr>
          </w:p>
          <w:p w14:paraId="5403D7C9" w14:textId="77777777" w:rsidR="00B740FF" w:rsidRPr="00C06496" w:rsidRDefault="00B740FF">
            <w:pPr>
              <w:spacing w:line="256" w:lineRule="auto"/>
              <w:rPr>
                <w:rFonts w:cs="Arial"/>
                <w:lang w:val="sr-Cyrl-CS"/>
              </w:rPr>
            </w:pPr>
            <w:r w:rsidRPr="00C06496">
              <w:rPr>
                <w:rFonts w:cs="Arial"/>
                <w:lang w:val="sr-Cyrl-CS"/>
              </w:rPr>
              <w:t>□ ДА</w:t>
            </w:r>
          </w:p>
          <w:p w14:paraId="327A2ED5" w14:textId="77777777" w:rsidR="00B740FF" w:rsidRPr="00C06496" w:rsidRDefault="00B740FF">
            <w:pPr>
              <w:spacing w:line="256" w:lineRule="auto"/>
              <w:rPr>
                <w:rFonts w:cs="Arial"/>
                <w:lang w:val="sr-Cyrl-CS"/>
              </w:rPr>
            </w:pPr>
            <w:r w:rsidRPr="00C06496">
              <w:rPr>
                <w:rFonts w:cs="Arial"/>
                <w:lang w:val="sr-Cyrl-CS"/>
              </w:rPr>
              <w:t>□ НЕ</w:t>
            </w:r>
          </w:p>
        </w:tc>
      </w:tr>
      <w:tr w:rsidR="00B740FF" w:rsidRPr="00C06496" w14:paraId="6A4BFDFE" w14:textId="77777777" w:rsidTr="00B740FF">
        <w:tc>
          <w:tcPr>
            <w:tcW w:w="7966" w:type="dxa"/>
            <w:tcBorders>
              <w:top w:val="single" w:sz="4" w:space="0" w:color="auto"/>
              <w:left w:val="nil"/>
              <w:bottom w:val="single" w:sz="4" w:space="0" w:color="auto"/>
              <w:right w:val="nil"/>
            </w:tcBorders>
            <w:vAlign w:val="center"/>
            <w:hideMark/>
          </w:tcPr>
          <w:p w14:paraId="4880793F" w14:textId="77777777"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3B847E6" w14:textId="77777777" w:rsidR="00B740FF" w:rsidRPr="00C06496" w:rsidRDefault="00B740FF">
            <w:pPr>
              <w:spacing w:line="256" w:lineRule="auto"/>
              <w:rPr>
                <w:rFonts w:cs="Arial"/>
                <w:lang w:val="sr-Cyrl-CS"/>
              </w:rPr>
            </w:pPr>
            <w:r w:rsidRPr="00C06496">
              <w:rPr>
                <w:rFonts w:cs="Arial"/>
                <w:lang w:val="sr-Cyrl-CS"/>
              </w:rPr>
              <w:t>□ ДА</w:t>
            </w:r>
          </w:p>
          <w:p w14:paraId="4FAAE625" w14:textId="77777777" w:rsidR="00B740FF" w:rsidRPr="00C06496" w:rsidRDefault="00B740FF">
            <w:pPr>
              <w:spacing w:line="256" w:lineRule="auto"/>
              <w:rPr>
                <w:rFonts w:cs="Arial"/>
                <w:lang w:val="sr-Cyrl-CS"/>
              </w:rPr>
            </w:pPr>
            <w:r w:rsidRPr="00C06496">
              <w:rPr>
                <w:rFonts w:cs="Arial"/>
                <w:lang w:val="sr-Cyrl-CS"/>
              </w:rPr>
              <w:t>□ НЕ</w:t>
            </w:r>
          </w:p>
        </w:tc>
      </w:tr>
    </w:tbl>
    <w:p w14:paraId="005BF057" w14:textId="77777777" w:rsidR="00B740FF" w:rsidRPr="00C06496" w:rsidRDefault="00B740FF" w:rsidP="00B740FF">
      <w:pPr>
        <w:rPr>
          <w:rFonts w:cs="Arial"/>
          <w:lang w:val="sr-Cyrl-CS"/>
        </w:rPr>
      </w:pPr>
    </w:p>
    <w:p w14:paraId="621FDEC5" w14:textId="77777777"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14:paraId="7BB20900" w14:textId="77777777" w:rsidR="00B740FF" w:rsidRPr="00C06496" w:rsidRDefault="00B740FF" w:rsidP="00B740FF">
      <w:pPr>
        <w:rPr>
          <w:rFonts w:cs="Arial"/>
          <w:lang w:val="sr-Cyrl-CS"/>
        </w:rPr>
      </w:pPr>
      <w:r w:rsidRPr="00C06496">
        <w:rPr>
          <w:rFonts w:cs="Arial"/>
          <w:lang w:val="sr-Cyrl-CS"/>
        </w:rPr>
        <w:t>___________________________________________________________________</w:t>
      </w:r>
    </w:p>
    <w:p w14:paraId="781040A1" w14:textId="77777777" w:rsidR="00B740FF" w:rsidRPr="00C06496" w:rsidRDefault="00B740FF" w:rsidP="00B740FF">
      <w:pPr>
        <w:rPr>
          <w:rFonts w:cs="Arial"/>
          <w:lang w:val="sr-Cyrl-CS"/>
        </w:rPr>
      </w:pPr>
    </w:p>
    <w:p w14:paraId="228C559A" w14:textId="77777777" w:rsidR="00B740FF" w:rsidRPr="00C06496" w:rsidRDefault="00B740FF" w:rsidP="00B740FF">
      <w:pPr>
        <w:rPr>
          <w:rFonts w:cs="Arial"/>
          <w:lang w:val="sr-Cyrl-CS"/>
        </w:rPr>
      </w:pPr>
      <w:r w:rsidRPr="00C06496">
        <w:rPr>
          <w:rFonts w:cs="Arial"/>
          <w:lang w:val="sr-Cyrl-CS"/>
        </w:rPr>
        <w:t xml:space="preserve">Навести позиције које имају евентуалне недостатке (попуњавати само у случају рекламације): </w:t>
      </w:r>
      <w:r w:rsidRPr="00C06496">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7CBCCB2F" w14:textId="77777777" w:rsidR="00B740FF" w:rsidRPr="00C06496" w:rsidRDefault="00B740FF" w:rsidP="00B740FF">
      <w:pPr>
        <w:jc w:val="center"/>
        <w:rPr>
          <w:rFonts w:cs="Arial"/>
          <w:lang w:val="sr-Cyrl-CS"/>
        </w:rPr>
      </w:pPr>
    </w:p>
    <w:p w14:paraId="71CBCCE5" w14:textId="77777777"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807317" w14:textId="77777777" w:rsidR="00B740FF" w:rsidRPr="00C06496" w:rsidRDefault="00B740FF" w:rsidP="00B740FF">
      <w:pPr>
        <w:rPr>
          <w:rFonts w:cs="Arial"/>
          <w:lang w:val="ru-RU"/>
        </w:rPr>
      </w:pPr>
    </w:p>
    <w:p w14:paraId="04CC039D" w14:textId="77777777"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14:paraId="21B351BD" w14:textId="77777777" w:rsidR="00B740FF" w:rsidRPr="00C06496" w:rsidRDefault="00B740FF" w:rsidP="00B740FF">
      <w:pPr>
        <w:rPr>
          <w:rFonts w:cs="Arial"/>
          <w:lang w:val="ru-RU"/>
        </w:rPr>
      </w:pPr>
    </w:p>
    <w:p w14:paraId="77537FDF" w14:textId="7B0618EF"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w:t>
      </w:r>
      <w:r w:rsidR="00E56ED8">
        <w:rPr>
          <w:rFonts w:cs="Arial"/>
          <w:lang w:val="ru-RU"/>
        </w:rPr>
        <w:t xml:space="preserve"> </w:t>
      </w:r>
      <w:r w:rsidRPr="00C06496">
        <w:rPr>
          <w:rFonts w:cs="Arial"/>
          <w:lang w:val="ru-RU"/>
        </w:rPr>
        <w:t>ОВЕРА НАДЗОРНОГ ОРГАНА</w:t>
      </w:r>
      <w:r w:rsidRPr="00C06496">
        <w:rPr>
          <w:rFonts w:cs="Arial"/>
          <w:vertAlign w:val="superscript"/>
          <w:lang w:val="ru-RU"/>
        </w:rPr>
        <w:t xml:space="preserve"> 2</w:t>
      </w:r>
    </w:p>
    <w:p w14:paraId="595D8166" w14:textId="77777777" w:rsidR="00B740FF" w:rsidRPr="00C06496" w:rsidRDefault="00B740FF" w:rsidP="00B740FF">
      <w:pPr>
        <w:rPr>
          <w:rFonts w:cs="Arial"/>
          <w:lang w:val="ru-RU"/>
        </w:rPr>
      </w:pPr>
    </w:p>
    <w:p w14:paraId="733A1BC4" w14:textId="358644B1"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   </w:t>
      </w:r>
      <w:r w:rsidR="00E56ED8">
        <w:rPr>
          <w:rFonts w:cs="Arial"/>
          <w:lang w:val="ru-RU"/>
        </w:rPr>
        <w:t xml:space="preserve">         </w:t>
      </w:r>
      <w:r w:rsidRPr="00C06496">
        <w:rPr>
          <w:rFonts w:cs="Arial"/>
          <w:lang w:val="ru-RU"/>
        </w:rPr>
        <w:t>_______________________</w:t>
      </w:r>
    </w:p>
    <w:p w14:paraId="174815C2" w14:textId="02634622"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 xml:space="preserve">Руководилац пројекта/ </w:t>
      </w:r>
      <w:r w:rsidR="00E56ED8">
        <w:rPr>
          <w:rFonts w:cs="Arial"/>
          <w:lang w:val="ru-RU"/>
        </w:rPr>
        <w:t xml:space="preserve">            </w:t>
      </w:r>
      <w:r w:rsidRPr="00C06496">
        <w:rPr>
          <w:rFonts w:cs="Arial"/>
          <w:lang w:val="ru-RU"/>
        </w:rPr>
        <w:t xml:space="preserve"> Одговорно лице по Решењу</w:t>
      </w:r>
    </w:p>
    <w:p w14:paraId="43776827" w14:textId="77777777" w:rsidR="00B740FF" w:rsidRPr="00C06496" w:rsidRDefault="00B740FF" w:rsidP="00B740FF">
      <w:pPr>
        <w:rPr>
          <w:rFonts w:cs="Arial"/>
          <w:lang w:val="ru-RU"/>
        </w:rPr>
      </w:pPr>
      <w:r w:rsidRPr="00C06496">
        <w:rPr>
          <w:rFonts w:cs="Arial"/>
          <w:lang w:val="ru-RU"/>
        </w:rPr>
        <w:t xml:space="preserve">                                                      (Име и презиме)</w:t>
      </w:r>
    </w:p>
    <w:p w14:paraId="56E36E3E" w14:textId="77777777" w:rsidR="00B740FF" w:rsidRPr="00C06496" w:rsidRDefault="00B740FF" w:rsidP="00B740FF">
      <w:pPr>
        <w:rPr>
          <w:rFonts w:cs="Arial"/>
          <w:lang w:val="ru-RU"/>
        </w:rPr>
      </w:pPr>
    </w:p>
    <w:p w14:paraId="6E0924B3" w14:textId="33F7897A"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_____________________   </w:t>
      </w:r>
      <w:r w:rsidR="00E56ED8">
        <w:rPr>
          <w:rFonts w:cs="Arial"/>
          <w:lang w:val="ru-RU"/>
        </w:rPr>
        <w:t xml:space="preserve">         </w:t>
      </w:r>
      <w:r w:rsidRPr="00C06496">
        <w:rPr>
          <w:rFonts w:cs="Arial"/>
          <w:lang w:val="ru-RU"/>
        </w:rPr>
        <w:t xml:space="preserve"> ______________________</w:t>
      </w:r>
    </w:p>
    <w:p w14:paraId="6FD1E19C" w14:textId="4DDADDC3"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w:t>
      </w:r>
      <w:r w:rsidR="00E56ED8">
        <w:rPr>
          <w:rFonts w:cs="Arial"/>
          <w:lang w:val="ru-RU"/>
        </w:rPr>
        <w:t xml:space="preserve">     </w:t>
      </w:r>
      <w:r w:rsidRPr="00C06496">
        <w:rPr>
          <w:rFonts w:cs="Arial"/>
          <w:lang w:val="ru-RU"/>
        </w:rPr>
        <w:t>(Потпис)                          (Потпис и лиценцни печат)</w:t>
      </w:r>
    </w:p>
    <w:p w14:paraId="61C8FDCE" w14:textId="77777777" w:rsidR="00B740FF" w:rsidRPr="00C06496" w:rsidRDefault="00B740FF" w:rsidP="00B740FF">
      <w:pPr>
        <w:ind w:left="-284"/>
        <w:rPr>
          <w:rFonts w:cs="Arial"/>
          <w:lang w:val="ru-RU"/>
        </w:rPr>
      </w:pPr>
    </w:p>
    <w:p w14:paraId="76BDA378" w14:textId="77777777" w:rsidR="00B740FF" w:rsidRPr="00380C95" w:rsidRDefault="00B740FF" w:rsidP="00B740FF">
      <w:pPr>
        <w:rPr>
          <w:rFonts w:cs="Arial"/>
          <w:sz w:val="20"/>
          <w:szCs w:val="20"/>
          <w:lang w:val="ru-RU"/>
        </w:rPr>
      </w:pPr>
      <w:r w:rsidRPr="00380C95">
        <w:rPr>
          <w:rFonts w:cs="Arial"/>
          <w:sz w:val="20"/>
          <w:szCs w:val="20"/>
          <w:vertAlign w:val="superscript"/>
          <w:lang w:val="ru-RU"/>
        </w:rPr>
        <w:t>1)</w:t>
      </w:r>
      <w:r w:rsidR="00CD7A2C" w:rsidRPr="00380C95">
        <w:rPr>
          <w:rFonts w:cs="Arial"/>
          <w:sz w:val="20"/>
          <w:szCs w:val="20"/>
          <w:lang w:val="ru-RU"/>
        </w:rPr>
        <w:t xml:space="preserve">  у случају да се добра</w:t>
      </w:r>
      <w:r w:rsidRPr="00380C95">
        <w:rPr>
          <w:rFonts w:cs="Arial"/>
          <w:sz w:val="20"/>
          <w:szCs w:val="20"/>
          <w:lang w:val="ru-RU"/>
        </w:rPr>
        <w:t xml:space="preserve"> односи на већи број МТ, уз Записник приложити посебну спецификацију по МТ</w:t>
      </w:r>
    </w:p>
    <w:p w14:paraId="6435386A" w14:textId="77777777" w:rsidR="00B740FF" w:rsidRPr="00380C95" w:rsidRDefault="00B740FF" w:rsidP="00B740FF">
      <w:pPr>
        <w:rPr>
          <w:rFonts w:cs="Arial"/>
          <w:sz w:val="20"/>
          <w:szCs w:val="20"/>
          <w:lang w:val="ru-RU"/>
        </w:rPr>
      </w:pPr>
      <w:r w:rsidRPr="00380C95">
        <w:rPr>
          <w:rFonts w:cs="Arial"/>
          <w:sz w:val="20"/>
          <w:szCs w:val="20"/>
          <w:vertAlign w:val="superscript"/>
          <w:lang w:val="ru-RU"/>
        </w:rPr>
        <w:t>2)</w:t>
      </w:r>
      <w:r w:rsidRPr="00380C95">
        <w:rPr>
          <w:rFonts w:cs="Arial"/>
          <w:sz w:val="20"/>
          <w:szCs w:val="20"/>
          <w:lang w:val="ru-RU"/>
        </w:rPr>
        <w:t xml:space="preserve">   потписује и печатира Надзорни орган за услуге инвестиционих пројеката</w:t>
      </w:r>
    </w:p>
    <w:p w14:paraId="68C2243B" w14:textId="77777777" w:rsidR="00B740FF" w:rsidRPr="00380C95" w:rsidRDefault="00B740FF" w:rsidP="00B740FF">
      <w:pPr>
        <w:rPr>
          <w:rFonts w:cs="Arial"/>
          <w:sz w:val="20"/>
          <w:szCs w:val="20"/>
          <w:lang w:val="sr-Cyrl-CS"/>
        </w:rPr>
      </w:pPr>
    </w:p>
    <w:p w14:paraId="7AF4D095" w14:textId="77777777" w:rsidR="00B740FF" w:rsidRPr="00380C95" w:rsidRDefault="00B740FF" w:rsidP="00B740FF">
      <w:pPr>
        <w:rPr>
          <w:rFonts w:cs="Arial"/>
          <w:sz w:val="20"/>
          <w:szCs w:val="20"/>
          <w:lang w:val="sr-Cyrl-CS"/>
        </w:rPr>
      </w:pPr>
      <w:r w:rsidRPr="00380C95">
        <w:rPr>
          <w:rFonts w:cs="Arial"/>
          <w:sz w:val="20"/>
          <w:szCs w:val="20"/>
          <w:lang w:val="sr-Cyrl-CS"/>
        </w:rPr>
        <w:t>Појашњења:</w:t>
      </w:r>
    </w:p>
    <w:p w14:paraId="1CF2EC9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Продавац = Пружалац услуге=Извођач радова (потребно је адаптирати у складу са предметом набавке)</w:t>
      </w:r>
    </w:p>
    <w:p w14:paraId="2E6A9467"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Купац = Прималац услуге = Наручилац (потребно је адаптирати у складу са предметом набавке)</w:t>
      </w:r>
    </w:p>
    <w:p w14:paraId="49CBF4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Све означено плавом бојом усклађује се са предметом набавке</w:t>
      </w:r>
    </w:p>
    <w:p w14:paraId="306DF9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607C5E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33F5AC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Сви добављачи биће дужни да уз фактуру доставе и обострано потписани Записник.</w:t>
      </w:r>
    </w:p>
    <w:p w14:paraId="608A3871"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Обавеза Наручиоца је издавање писменог Налога за набавку без обзира на предмет набавке</w:t>
      </w:r>
      <w:r w:rsidRPr="00380C95">
        <w:rPr>
          <w:rFonts w:ascii="Arial" w:hAnsi="Arial" w:cs="Arial"/>
          <w:sz w:val="20"/>
          <w:szCs w:val="20"/>
        </w:rPr>
        <w:t>, сем у ситуацијама код испоруке добара када су уговором утврђени рокови.</w:t>
      </w:r>
    </w:p>
    <w:p w14:paraId="31A43113" w14:textId="77777777" w:rsidR="00380C95" w:rsidRDefault="00380C95" w:rsidP="00380C95">
      <w:pPr>
        <w:pStyle w:val="ListParagraph"/>
        <w:spacing w:before="0" w:after="0" w:line="240" w:lineRule="auto"/>
        <w:ind w:left="465"/>
        <w:jc w:val="left"/>
        <w:rPr>
          <w:rFonts w:ascii="Arial" w:hAnsi="Arial" w:cs="Arial"/>
          <w:sz w:val="20"/>
          <w:szCs w:val="20"/>
          <w:lang w:val="sr-Cyrl-CS"/>
        </w:rPr>
      </w:pPr>
    </w:p>
    <w:p w14:paraId="105D9BE3" w14:textId="77777777" w:rsidR="003F7FAA" w:rsidRDefault="003F7FAA" w:rsidP="00380C95">
      <w:pPr>
        <w:pStyle w:val="ListParagraph"/>
        <w:spacing w:before="0" w:after="0" w:line="240" w:lineRule="auto"/>
        <w:ind w:left="465"/>
        <w:jc w:val="left"/>
        <w:rPr>
          <w:rFonts w:ascii="Arial" w:hAnsi="Arial" w:cs="Arial"/>
          <w:sz w:val="20"/>
          <w:szCs w:val="20"/>
          <w:lang w:val="sr-Cyrl-CS"/>
        </w:rPr>
      </w:pPr>
    </w:p>
    <w:p w14:paraId="05778F42" w14:textId="77777777" w:rsidR="003F7FAA" w:rsidRPr="00E56ED8" w:rsidRDefault="003F7FAA" w:rsidP="00E56ED8">
      <w:pPr>
        <w:spacing w:before="0"/>
        <w:jc w:val="left"/>
        <w:rPr>
          <w:rFonts w:cs="Arial"/>
          <w:sz w:val="20"/>
          <w:szCs w:val="20"/>
          <w:lang w:val="sr-Cyrl-CS"/>
        </w:rPr>
      </w:pPr>
    </w:p>
    <w:p w14:paraId="02FB8092" w14:textId="77777777" w:rsidR="00343A18" w:rsidRPr="00C06496" w:rsidRDefault="00343A18" w:rsidP="003F7FAA">
      <w:pPr>
        <w:pStyle w:val="KDPodnaslov1"/>
        <w:numPr>
          <w:ilvl w:val="0"/>
          <w:numId w:val="27"/>
        </w:numPr>
        <w:spacing w:before="0"/>
        <w:rPr>
          <w:rFonts w:cs="Arial"/>
        </w:rPr>
      </w:pPr>
      <w:bookmarkStart w:id="260" w:name="_Toc442559948"/>
      <w:r w:rsidRPr="00C06496">
        <w:rPr>
          <w:rFonts w:cs="Arial"/>
        </w:rPr>
        <w:lastRenderedPageBreak/>
        <w:t>МОДЕЛ УГОВОРА</w:t>
      </w:r>
      <w:bookmarkEnd w:id="260"/>
    </w:p>
    <w:p w14:paraId="05800C47" w14:textId="77777777" w:rsidR="00343A18" w:rsidRPr="00C06496" w:rsidRDefault="00343A18" w:rsidP="00343A18">
      <w:pPr>
        <w:pStyle w:val="KDParagraf"/>
        <w:spacing w:before="0"/>
        <w:rPr>
          <w:rFonts w:cs="Arial"/>
          <w:lang w:val="ru-RU"/>
        </w:rPr>
      </w:pPr>
    </w:p>
    <w:p w14:paraId="1C63ABDB" w14:textId="77777777" w:rsidR="00343A18" w:rsidRPr="00C06496" w:rsidRDefault="00343A18" w:rsidP="00343A18">
      <w:pPr>
        <w:pStyle w:val="KDParagraf"/>
        <w:spacing w:before="0"/>
        <w:rPr>
          <w:rFonts w:cs="Arial"/>
          <w:b/>
        </w:rPr>
      </w:pPr>
      <w:r w:rsidRPr="00C06496">
        <w:rPr>
          <w:rFonts w:cs="Arial"/>
          <w:b/>
        </w:rPr>
        <w:t>УГОВОРНЕ СТРАНЕ:</w:t>
      </w:r>
    </w:p>
    <w:p w14:paraId="36C4B389" w14:textId="77777777" w:rsidR="00343A18" w:rsidRPr="00C06496" w:rsidRDefault="00343A18" w:rsidP="00343A18">
      <w:pPr>
        <w:pStyle w:val="KDParagraf"/>
        <w:spacing w:before="0"/>
        <w:rPr>
          <w:rFonts w:cs="Arial"/>
          <w:b/>
        </w:rPr>
      </w:pPr>
    </w:p>
    <w:p w14:paraId="33286833" w14:textId="030F9BE4" w:rsidR="00343A18" w:rsidRPr="00FD7A0D" w:rsidRDefault="00FD7A0D" w:rsidP="00FA7AF9">
      <w:pPr>
        <w:pStyle w:val="ListParagraph"/>
        <w:numPr>
          <w:ilvl w:val="0"/>
          <w:numId w:val="9"/>
        </w:numPr>
        <w:spacing w:before="0" w:after="0" w:line="240" w:lineRule="auto"/>
        <w:ind w:left="0" w:firstLine="0"/>
        <w:rPr>
          <w:rFonts w:ascii="Arial" w:hAnsi="Arial" w:cs="Arial"/>
        </w:rPr>
      </w:pPr>
      <w:r w:rsidRPr="00FD7A0D">
        <w:rPr>
          <w:rFonts w:ascii="Arial" w:hAnsi="Arial" w:cs="Arial"/>
          <w:lang w:val="sr-Cyrl-RS"/>
        </w:rPr>
        <w:t>ЈАВНО ПРЕДУЗЕЋЕ ЕЛЕКТРОПРИВРЕДА СРБИЈЕ БЕОГРАД</w:t>
      </w:r>
      <w:r w:rsidRPr="00FD7A0D">
        <w:rPr>
          <w:rFonts w:ascii="Arial" w:hAnsi="Arial" w:cs="Arial"/>
          <w:lang w:val="sr-Latn-RS"/>
        </w:rPr>
        <w:t xml:space="preserve"> из Београда, улица: </w:t>
      </w:r>
      <w:r w:rsidRPr="00FD7A0D">
        <w:rPr>
          <w:rFonts w:ascii="Arial" w:hAnsi="Arial" w:cs="Arial"/>
          <w:lang w:val="sr-Cyrl-CS"/>
        </w:rPr>
        <w:t>Балканска</w:t>
      </w:r>
      <w:r w:rsidRPr="00FD7A0D">
        <w:rPr>
          <w:rFonts w:ascii="Arial" w:hAnsi="Arial" w:cs="Arial"/>
          <w:lang w:val="sr-Latn-RS"/>
        </w:rPr>
        <w:t xml:space="preserve"> бр. </w:t>
      </w:r>
      <w:r w:rsidRPr="00FD7A0D">
        <w:rPr>
          <w:rFonts w:ascii="Arial" w:hAnsi="Arial" w:cs="Arial"/>
          <w:lang w:val="sr-Cyrl-CS"/>
        </w:rPr>
        <w:t>13</w:t>
      </w:r>
      <w:r w:rsidR="00CD7A2C" w:rsidRPr="00FD7A0D">
        <w:rPr>
          <w:rFonts w:ascii="Arial" w:hAnsi="Arial" w:cs="Arial"/>
        </w:rPr>
        <w:t xml:space="preserve">, Матични број 20053658, ПИБ 103920327, Текући рачун 160-700-13 Banka Intesа ад Београд, које заступа законски заступник Милорад Грчић, в.д. </w:t>
      </w:r>
      <w:proofErr w:type="gramStart"/>
      <w:r w:rsidR="00CD7A2C" w:rsidRPr="00FD7A0D">
        <w:rPr>
          <w:rFonts w:ascii="Arial" w:hAnsi="Arial" w:cs="Arial"/>
        </w:rPr>
        <w:t>директора</w:t>
      </w:r>
      <w:proofErr w:type="gramEnd"/>
      <w:r w:rsidR="00CD7A2C" w:rsidRPr="00FD7A0D">
        <w:rPr>
          <w:rFonts w:ascii="Arial" w:hAnsi="Arial" w:cs="Arial"/>
          <w:lang w:val="sr-Cyrl-CS"/>
        </w:rPr>
        <w:t xml:space="preserve">, </w:t>
      </w:r>
      <w:r w:rsidR="00CD7A2C" w:rsidRPr="00FD7A0D">
        <w:rPr>
          <w:rFonts w:ascii="Arial" w:hAnsi="Arial" w:cs="Arial"/>
        </w:rPr>
        <w:t xml:space="preserve">а по Пуномоћју ЈП ЕПС број: 12.01.40958/8-16 од 02.06.2016. године, овај уговор, у име и за рачун ЈП ЕПС, закључује </w:t>
      </w:r>
      <w:r w:rsidR="00CD7A2C" w:rsidRPr="00FD7A0D">
        <w:rPr>
          <w:rFonts w:ascii="Arial" w:hAnsi="Arial" w:cs="Arial"/>
          <w:lang w:val="sr-Cyrl-CS"/>
        </w:rPr>
        <w:t>Милан Лаковић</w:t>
      </w:r>
      <w:r w:rsidR="00CD7A2C" w:rsidRPr="00FD7A0D">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FD7A0D">
        <w:rPr>
          <w:rFonts w:ascii="Arial" w:hAnsi="Arial" w:cs="Arial"/>
        </w:rPr>
        <w:t xml:space="preserve"> (</w:t>
      </w:r>
      <w:r w:rsidR="00343A18" w:rsidRPr="00FD7A0D">
        <w:rPr>
          <w:rFonts w:ascii="Arial" w:hAnsi="Arial" w:cs="Arial"/>
          <w:lang w:val="ru-RU"/>
        </w:rPr>
        <w:t>у</w:t>
      </w:r>
      <w:r w:rsidR="00343A18" w:rsidRPr="00FD7A0D">
        <w:rPr>
          <w:rFonts w:ascii="Arial" w:hAnsi="Arial" w:cs="Arial"/>
        </w:rPr>
        <w:t xml:space="preserve"> </w:t>
      </w:r>
      <w:r w:rsidR="00343A18" w:rsidRPr="00FD7A0D">
        <w:rPr>
          <w:rFonts w:ascii="Arial" w:hAnsi="Arial" w:cs="Arial"/>
          <w:lang w:val="ru-RU"/>
        </w:rPr>
        <w:t>даљем</w:t>
      </w:r>
      <w:r w:rsidR="00343A18" w:rsidRPr="00FD7A0D">
        <w:rPr>
          <w:rFonts w:ascii="Arial" w:hAnsi="Arial" w:cs="Arial"/>
        </w:rPr>
        <w:t xml:space="preserve"> </w:t>
      </w:r>
      <w:r w:rsidR="00343A18" w:rsidRPr="00FD7A0D">
        <w:rPr>
          <w:rFonts w:ascii="Arial" w:hAnsi="Arial" w:cs="Arial"/>
          <w:lang w:val="ru-RU"/>
        </w:rPr>
        <w:t>тексту</w:t>
      </w:r>
      <w:r w:rsidR="00343A18" w:rsidRPr="00FD7A0D">
        <w:rPr>
          <w:rFonts w:ascii="Arial" w:hAnsi="Arial" w:cs="Arial"/>
        </w:rPr>
        <w:t xml:space="preserve">: </w:t>
      </w:r>
      <w:r w:rsidR="00343A18" w:rsidRPr="00FD7A0D">
        <w:rPr>
          <w:rFonts w:ascii="Arial" w:hAnsi="Arial" w:cs="Arial"/>
          <w:lang w:val="ru-RU"/>
        </w:rPr>
        <w:t>Купац</w:t>
      </w:r>
      <w:r w:rsidR="00343A18" w:rsidRPr="00FD7A0D">
        <w:rPr>
          <w:rFonts w:ascii="Arial" w:hAnsi="Arial" w:cs="Arial"/>
        </w:rPr>
        <w:t>)</w:t>
      </w:r>
    </w:p>
    <w:p w14:paraId="30322B05" w14:textId="77777777" w:rsidR="00343A18" w:rsidRPr="00C06496" w:rsidRDefault="00343A18" w:rsidP="00343A18">
      <w:pPr>
        <w:spacing w:before="0"/>
        <w:rPr>
          <w:rFonts w:cs="Arial"/>
        </w:rPr>
      </w:pPr>
    </w:p>
    <w:p w14:paraId="0FA92507" w14:textId="77777777" w:rsidR="00343A18" w:rsidRPr="00C06496" w:rsidRDefault="00343A18" w:rsidP="00343A18">
      <w:pPr>
        <w:spacing w:before="0"/>
        <w:rPr>
          <w:rFonts w:cs="Arial"/>
        </w:rPr>
      </w:pPr>
      <w:proofErr w:type="gramStart"/>
      <w:r w:rsidRPr="00C06496">
        <w:rPr>
          <w:rFonts w:cs="Arial"/>
        </w:rPr>
        <w:t>и</w:t>
      </w:r>
      <w:proofErr w:type="gramEnd"/>
    </w:p>
    <w:p w14:paraId="66FE3896" w14:textId="77777777" w:rsidR="00343A18" w:rsidRPr="00C06496" w:rsidRDefault="00343A18" w:rsidP="00343A18">
      <w:pPr>
        <w:spacing w:before="0"/>
        <w:rPr>
          <w:rFonts w:cs="Arial"/>
        </w:rPr>
      </w:pPr>
    </w:p>
    <w:p w14:paraId="41CDB16D" w14:textId="77777777" w:rsidR="00343A18" w:rsidRPr="00C06496" w:rsidRDefault="00343A18" w:rsidP="00FA7AF9">
      <w:pPr>
        <w:pStyle w:val="ListParagraph"/>
        <w:numPr>
          <w:ilvl w:val="0"/>
          <w:numId w:val="9"/>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C06496">
        <w:rPr>
          <w:rFonts w:ascii="Arial" w:hAnsi="Arial" w:cs="Arial"/>
        </w:rPr>
        <w:t>____________,</w:t>
      </w:r>
      <w:r w:rsidR="00F67A55" w:rsidRPr="00C06496">
        <w:rPr>
          <w:rFonts w:ascii="Arial" w:hAnsi="Arial" w:cs="Arial"/>
          <w:lang w:val="ru-RU"/>
        </w:rPr>
        <w:t xml:space="preserve"> </w:t>
      </w:r>
      <w:r w:rsidR="00F67A55" w:rsidRPr="00C06496">
        <w:rPr>
          <w:rFonts w:ascii="Arial" w:hAnsi="Arial" w:cs="Arial"/>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Продавац) </w:t>
      </w:r>
    </w:p>
    <w:p w14:paraId="0B1C81C3" w14:textId="77777777" w:rsidR="00343A18" w:rsidRPr="00C06496" w:rsidRDefault="00343A18" w:rsidP="00343A18">
      <w:pPr>
        <w:spacing w:before="0"/>
        <w:ind w:left="360"/>
        <w:rPr>
          <w:rFonts w:cs="Arial"/>
          <w:lang w:val="ru-RU"/>
        </w:rPr>
      </w:pPr>
    </w:p>
    <w:p w14:paraId="5FAABD2D" w14:textId="77777777"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14:paraId="34284F0D" w14:textId="77777777"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C06496">
        <w:rPr>
          <w:rFonts w:cs="Arial"/>
        </w:rPr>
        <w:t>____________,</w:t>
      </w:r>
      <w:r w:rsidR="00F67A55" w:rsidRPr="00C06496">
        <w:rPr>
          <w:rFonts w:cs="Arial"/>
          <w:lang w:val="ru-RU"/>
        </w:rPr>
        <w:t xml:space="preserve"> </w:t>
      </w:r>
      <w:r w:rsidR="00F67A55" w:rsidRPr="00C06496">
        <w:rPr>
          <w:rFonts w:cs="Arial"/>
        </w:rPr>
        <w:t xml:space="preserve">банка </w:t>
      </w:r>
      <w:r w:rsidR="00F67A55" w:rsidRPr="00C06496">
        <w:rPr>
          <w:rFonts w:cs="Arial"/>
          <w:lang w:val="ru-RU"/>
        </w:rPr>
        <w:t xml:space="preserve">______________ </w:t>
      </w:r>
      <w:r w:rsidR="00F67A55" w:rsidRPr="00C06496">
        <w:rPr>
          <w:rFonts w:cs="Arial"/>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14:paraId="096D6830" w14:textId="77777777"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14:paraId="4542B156" w14:textId="77777777"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14:paraId="2A99F70D" w14:textId="77777777"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C06496">
        <w:rPr>
          <w:rFonts w:cs="Arial"/>
        </w:rPr>
        <w:t>____________,</w:t>
      </w:r>
      <w:r w:rsidRPr="00C06496">
        <w:rPr>
          <w:rFonts w:cs="Arial"/>
          <w:lang w:val="ru-RU"/>
        </w:rPr>
        <w:t xml:space="preserve"> </w:t>
      </w:r>
      <w:r w:rsidRPr="00C06496">
        <w:rPr>
          <w:rFonts w:cs="Arial"/>
        </w:rPr>
        <w:t xml:space="preserve">банка </w:t>
      </w:r>
      <w:r w:rsidRPr="00C06496">
        <w:rPr>
          <w:rFonts w:cs="Arial"/>
          <w:lang w:val="ru-RU"/>
        </w:rPr>
        <w:t xml:space="preserve">______________ </w:t>
      </w:r>
      <w:r w:rsidRPr="00C06496">
        <w:rPr>
          <w:rFonts w:cs="Arial"/>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14:paraId="6FA77A26" w14:textId="77777777" w:rsidR="00343A18" w:rsidRPr="00C06496" w:rsidRDefault="00343A18" w:rsidP="00343A18">
      <w:pPr>
        <w:pStyle w:val="KDParagraf"/>
        <w:spacing w:before="0"/>
        <w:rPr>
          <w:rFonts w:cs="Arial"/>
          <w:lang w:val="ru-RU"/>
        </w:rPr>
      </w:pPr>
    </w:p>
    <w:p w14:paraId="0705E823" w14:textId="77777777"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14:paraId="08A74296" w14:textId="77777777" w:rsidR="00343A18" w:rsidRPr="00C06496" w:rsidRDefault="00343A18" w:rsidP="00343A18">
      <w:pPr>
        <w:pStyle w:val="KDParagraf"/>
        <w:spacing w:before="0"/>
        <w:rPr>
          <w:rFonts w:cs="Arial"/>
          <w:lang w:val="ru-RU"/>
        </w:rPr>
      </w:pPr>
    </w:p>
    <w:p w14:paraId="13B22CFE" w14:textId="77777777" w:rsidR="00343A18" w:rsidRPr="00C06496" w:rsidRDefault="00343A18" w:rsidP="00343A18">
      <w:pPr>
        <w:pStyle w:val="KDParagraf"/>
        <w:spacing w:before="0"/>
        <w:rPr>
          <w:rFonts w:cs="Arial"/>
          <w:lang w:val="ru-RU"/>
        </w:rPr>
      </w:pPr>
    </w:p>
    <w:p w14:paraId="3574BE1A" w14:textId="77777777" w:rsidR="00343A18" w:rsidRPr="00C06496" w:rsidRDefault="00343A18" w:rsidP="00343A18">
      <w:pPr>
        <w:pStyle w:val="KDParagraf"/>
        <w:spacing w:before="0"/>
        <w:rPr>
          <w:rFonts w:cs="Arial"/>
          <w:bCs/>
          <w:lang w:val="ru-RU"/>
        </w:rPr>
      </w:pPr>
      <w:r w:rsidRPr="00C06496">
        <w:rPr>
          <w:rFonts w:cs="Arial"/>
          <w:lang w:val="ru-RU"/>
        </w:rPr>
        <w:t xml:space="preserve">закључиле су у </w:t>
      </w:r>
      <w:r w:rsidR="001A4C6C">
        <w:rPr>
          <w:rFonts w:cs="Arial"/>
          <w:lang w:val="ru-RU"/>
        </w:rPr>
        <w:t>Костолцу</w:t>
      </w:r>
      <w:r w:rsidRPr="00C06496">
        <w:rPr>
          <w:rFonts w:cs="Arial"/>
          <w:lang w:val="ru-RU"/>
        </w:rPr>
        <w:t>, дана __________.године следећи:</w:t>
      </w:r>
    </w:p>
    <w:p w14:paraId="5AADBD44" w14:textId="77777777" w:rsidR="00343A18" w:rsidRPr="00C06496" w:rsidRDefault="00343A18" w:rsidP="00343A18">
      <w:pPr>
        <w:pStyle w:val="KDParagraf"/>
        <w:spacing w:before="0"/>
        <w:rPr>
          <w:rFonts w:cs="Arial"/>
          <w:lang w:val="ru-RU"/>
        </w:rPr>
      </w:pPr>
    </w:p>
    <w:p w14:paraId="5642C107" w14:textId="77777777" w:rsidR="00343A18" w:rsidRPr="00A5386B" w:rsidRDefault="000C67B2" w:rsidP="00B02E86">
      <w:pPr>
        <w:jc w:val="center"/>
        <w:rPr>
          <w:rFonts w:cs="Arial"/>
          <w:b/>
          <w:sz w:val="20"/>
          <w:szCs w:val="20"/>
          <w:lang w:val="ru-RU"/>
        </w:rPr>
      </w:pPr>
      <w:bookmarkStart w:id="261" w:name="_Toc442559949"/>
      <w:r w:rsidRPr="00A5386B">
        <w:rPr>
          <w:rFonts w:cs="Arial"/>
          <w:b/>
          <w:sz w:val="20"/>
          <w:szCs w:val="20"/>
          <w:lang w:val="ru-RU"/>
        </w:rPr>
        <w:t xml:space="preserve">МОДЕЛ </w:t>
      </w:r>
      <w:r w:rsidR="00343A18" w:rsidRPr="00A5386B">
        <w:rPr>
          <w:rFonts w:cs="Arial"/>
          <w:b/>
          <w:sz w:val="20"/>
          <w:szCs w:val="20"/>
          <w:lang w:val="ru-RU"/>
        </w:rPr>
        <w:t>УГОВОР</w:t>
      </w:r>
      <w:r w:rsidRPr="00A5386B">
        <w:rPr>
          <w:rFonts w:cs="Arial"/>
          <w:b/>
          <w:sz w:val="20"/>
          <w:szCs w:val="20"/>
          <w:lang w:val="ru-RU"/>
        </w:rPr>
        <w:t>А</w:t>
      </w:r>
      <w:r w:rsidR="00343A18" w:rsidRPr="00A5386B">
        <w:rPr>
          <w:rFonts w:cs="Arial"/>
          <w:b/>
          <w:sz w:val="20"/>
          <w:szCs w:val="20"/>
          <w:lang w:val="ru-RU"/>
        </w:rPr>
        <w:t xml:space="preserve"> О КУПОПРОДАЈИ</w:t>
      </w:r>
      <w:bookmarkEnd w:id="261"/>
    </w:p>
    <w:p w14:paraId="59F415E3" w14:textId="77777777" w:rsidR="00343A18" w:rsidRPr="00A5386B" w:rsidRDefault="00343A18" w:rsidP="00343A18">
      <w:pPr>
        <w:pStyle w:val="KDParagraf"/>
        <w:spacing w:before="0"/>
        <w:jc w:val="center"/>
        <w:rPr>
          <w:rFonts w:cs="Arial"/>
          <w:b/>
          <w:sz w:val="20"/>
          <w:szCs w:val="20"/>
          <w:lang w:val="sr-Latn-RS"/>
        </w:rPr>
      </w:pPr>
      <w:r w:rsidRPr="00A5386B">
        <w:rPr>
          <w:rFonts w:cs="Arial"/>
          <w:b/>
          <w:sz w:val="20"/>
          <w:szCs w:val="20"/>
          <w:lang w:val="ru-RU"/>
        </w:rPr>
        <w:t xml:space="preserve">ДОБАРА </w:t>
      </w:r>
    </w:p>
    <w:p w14:paraId="3C7AD5C4" w14:textId="66B5D983" w:rsidR="00A5386B" w:rsidRPr="00A5386B" w:rsidRDefault="00A5386B" w:rsidP="00343A18">
      <w:pPr>
        <w:pStyle w:val="KDParagraf"/>
        <w:spacing w:before="0"/>
        <w:jc w:val="center"/>
        <w:rPr>
          <w:rFonts w:cs="Arial"/>
          <w:b/>
          <w:sz w:val="20"/>
          <w:szCs w:val="20"/>
          <w:lang w:val="sr-Cyrl-CS"/>
        </w:rPr>
      </w:pPr>
      <w:r w:rsidRPr="00A5386B">
        <w:rPr>
          <w:rFonts w:cs="Arial"/>
          <w:b/>
          <w:sz w:val="20"/>
          <w:szCs w:val="20"/>
          <w:lang w:val="sr-Cyrl-CS"/>
        </w:rPr>
        <w:t xml:space="preserve">ЈН </w:t>
      </w:r>
      <w:r w:rsidR="00BD74BB">
        <w:rPr>
          <w:rFonts w:cs="Arial"/>
          <w:b/>
          <w:sz w:val="20"/>
          <w:szCs w:val="20"/>
          <w:lang w:val="sr-Cyrl-CS"/>
        </w:rPr>
        <w:t>3100/0706/2019</w:t>
      </w:r>
    </w:p>
    <w:p w14:paraId="260282DB" w14:textId="7950369D" w:rsidR="00A5386B" w:rsidRPr="00A5386B" w:rsidRDefault="002A58AE" w:rsidP="00343A18">
      <w:pPr>
        <w:pStyle w:val="KDParagraf"/>
        <w:spacing w:before="0"/>
        <w:jc w:val="center"/>
        <w:rPr>
          <w:rFonts w:cs="Arial"/>
          <w:b/>
          <w:sz w:val="20"/>
          <w:szCs w:val="20"/>
          <w:lang w:val="sr-Cyrl-CS"/>
        </w:rPr>
      </w:pPr>
      <w:r>
        <w:rPr>
          <w:rFonts w:cs="Arial"/>
          <w:b/>
          <w:sz w:val="20"/>
          <w:szCs w:val="20"/>
          <w:lang w:val="sr-Cyrl-RS"/>
        </w:rPr>
        <w:t>917</w:t>
      </w:r>
      <w:r w:rsidR="003B55A8">
        <w:rPr>
          <w:rFonts w:cs="Arial"/>
          <w:b/>
          <w:sz w:val="20"/>
          <w:szCs w:val="20"/>
          <w:lang w:val="sr-Cyrl-CS"/>
        </w:rPr>
        <w:t>/2019</w:t>
      </w:r>
    </w:p>
    <w:p w14:paraId="4F6785F6" w14:textId="715E0428" w:rsidR="00A5386B" w:rsidRPr="00A5386B" w:rsidRDefault="00A5386B" w:rsidP="00343A18">
      <w:pPr>
        <w:pStyle w:val="KDParagraf"/>
        <w:spacing w:before="0"/>
        <w:jc w:val="center"/>
        <w:rPr>
          <w:rFonts w:cs="Arial"/>
          <w:b/>
          <w:i/>
          <w:sz w:val="20"/>
          <w:szCs w:val="20"/>
          <w:lang w:val="sr-Cyrl-CS"/>
        </w:rPr>
      </w:pPr>
      <w:r w:rsidRPr="00A5386B">
        <w:rPr>
          <w:rFonts w:cs="Arial"/>
          <w:b/>
          <w:i/>
          <w:sz w:val="20"/>
          <w:szCs w:val="20"/>
          <w:lang w:val="sr-Latn-RS"/>
        </w:rPr>
        <w:t>JA</w:t>
      </w:r>
      <w:r w:rsidRPr="00A5386B">
        <w:rPr>
          <w:rFonts w:cs="Arial"/>
          <w:b/>
          <w:i/>
          <w:sz w:val="20"/>
          <w:szCs w:val="20"/>
          <w:lang w:val="sr-Cyrl-CS"/>
        </w:rPr>
        <w:t>НА (</w:t>
      </w:r>
      <w:r w:rsidR="002A58AE">
        <w:rPr>
          <w:rFonts w:cs="Arial"/>
          <w:b/>
          <w:i/>
          <w:sz w:val="20"/>
          <w:szCs w:val="20"/>
          <w:lang w:val="sr-Cyrl-RS"/>
        </w:rPr>
        <w:t>2017</w:t>
      </w:r>
      <w:r w:rsidRPr="00A5386B">
        <w:rPr>
          <w:rFonts w:cs="Arial"/>
          <w:b/>
          <w:i/>
          <w:sz w:val="20"/>
          <w:szCs w:val="20"/>
          <w:lang w:val="sr-Cyrl-CS"/>
        </w:rPr>
        <w:t>/</w:t>
      </w:r>
      <w:r w:rsidR="003B55A8">
        <w:rPr>
          <w:rFonts w:cs="Arial"/>
          <w:b/>
          <w:i/>
          <w:sz w:val="20"/>
          <w:szCs w:val="20"/>
          <w:lang w:val="sr-Cyrl-CS"/>
        </w:rPr>
        <w:t>2019</w:t>
      </w:r>
      <w:r w:rsidRPr="00A5386B">
        <w:rPr>
          <w:rFonts w:cs="Arial"/>
          <w:b/>
          <w:i/>
          <w:sz w:val="20"/>
          <w:szCs w:val="20"/>
          <w:lang w:val="sr-Cyrl-CS"/>
        </w:rPr>
        <w:t>)</w:t>
      </w:r>
    </w:p>
    <w:p w14:paraId="03F89855" w14:textId="77777777" w:rsidR="00343A18" w:rsidRPr="00C06496" w:rsidRDefault="00343A18" w:rsidP="00343A18">
      <w:pPr>
        <w:pStyle w:val="BodyText"/>
        <w:spacing w:before="0"/>
        <w:jc w:val="center"/>
        <w:rPr>
          <w:rFonts w:cs="Arial"/>
          <w:b/>
          <w:sz w:val="22"/>
          <w:szCs w:val="22"/>
        </w:rPr>
      </w:pPr>
    </w:p>
    <w:p w14:paraId="4AFD3E99" w14:textId="77777777"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14:paraId="70574BEB" w14:textId="1850194C" w:rsidR="00343A18" w:rsidRPr="00C06496" w:rsidRDefault="00343A18" w:rsidP="00343A18">
      <w:pPr>
        <w:pStyle w:val="KDNabrajanje"/>
        <w:spacing w:before="0"/>
        <w:rPr>
          <w:rFonts w:cs="Arial"/>
        </w:rPr>
      </w:pPr>
      <w:r w:rsidRPr="00C06496">
        <w:rPr>
          <w:rFonts w:cs="Arial"/>
        </w:rPr>
        <w:t>да је Наручилац у складу са Конкурсном документацијом а сагласно члану 3</w:t>
      </w:r>
      <w:r w:rsidR="00030949" w:rsidRPr="00C06496">
        <w:rPr>
          <w:rFonts w:cs="Arial"/>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rPr>
        <w:t xml:space="preserve">отворени </w:t>
      </w:r>
      <w:r w:rsidRPr="00C06496">
        <w:rPr>
          <w:rFonts w:cs="Arial"/>
        </w:rPr>
        <w:t>поступак</w:t>
      </w:r>
      <w:r w:rsidR="00FB51D5" w:rsidRPr="00C06496">
        <w:rPr>
          <w:rFonts w:cs="Arial"/>
        </w:rPr>
        <w:t xml:space="preserve"> </w:t>
      </w:r>
      <w:r w:rsidRPr="00C06496">
        <w:rPr>
          <w:rFonts w:cs="Arial"/>
        </w:rPr>
        <w:t>јавне набавке бр.</w:t>
      </w:r>
      <w:r w:rsidR="005F47AC">
        <w:rPr>
          <w:rFonts w:cs="Arial"/>
          <w:lang w:val="sr-Cyrl-RS"/>
        </w:rPr>
        <w:t xml:space="preserve"> </w:t>
      </w:r>
      <w:r w:rsidRPr="00C06496">
        <w:rPr>
          <w:rFonts w:cs="Arial"/>
        </w:rPr>
        <w:t>ЈН</w:t>
      </w:r>
      <w:r w:rsidR="00281B2C" w:rsidRPr="00C06496">
        <w:rPr>
          <w:rFonts w:cs="Arial"/>
        </w:rPr>
        <w:t xml:space="preserve"> </w:t>
      </w:r>
      <w:r w:rsidR="00BD74BB">
        <w:rPr>
          <w:rFonts w:cs="Arial"/>
        </w:rPr>
        <w:t>3100/0706/2019</w:t>
      </w:r>
      <w:r w:rsidR="00281B2C" w:rsidRPr="00C06496">
        <w:rPr>
          <w:rFonts w:cs="Arial"/>
        </w:rPr>
        <w:t xml:space="preserve"> </w:t>
      </w:r>
      <w:r w:rsidRPr="00C06496">
        <w:rPr>
          <w:rFonts w:cs="Arial"/>
        </w:rPr>
        <w:t>ради набавке добара и то ______________</w:t>
      </w:r>
    </w:p>
    <w:p w14:paraId="60087C7E" w14:textId="77777777"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C06496">
        <w:rPr>
          <w:rFonts w:cs="Arial"/>
        </w:rPr>
        <w:t>и на 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rPr>
        <w:t>.</w:t>
      </w:r>
    </w:p>
    <w:p w14:paraId="409CCD02" w14:textId="77777777" w:rsidR="00343A18" w:rsidRPr="00C06496" w:rsidRDefault="00343A18" w:rsidP="00343A18">
      <w:pPr>
        <w:pStyle w:val="KDNabrajanje"/>
        <w:spacing w:before="0"/>
        <w:rPr>
          <w:rFonts w:cs="Arial"/>
          <w:i/>
        </w:rPr>
      </w:pPr>
      <w:r w:rsidRPr="00C06496">
        <w:rPr>
          <w:rFonts w:cs="Arial"/>
        </w:rPr>
        <w:t>да Понуда Понуђача , која је заведена код Наручиоца</w:t>
      </w:r>
      <w:r w:rsidR="001A4C6C">
        <w:rPr>
          <w:rFonts w:cs="Arial"/>
        </w:rPr>
        <w:t xml:space="preserve"> под бројем ________ од __.__.___</w:t>
      </w:r>
      <w:r w:rsidRPr="00C06496">
        <w:rPr>
          <w:rFonts w:cs="Arial"/>
        </w:rPr>
        <w:t>.године, у потпуности одговара захтеву Наручиоца из Позива за подношење понуда и Конкурсне документације</w:t>
      </w:r>
    </w:p>
    <w:p w14:paraId="5A719A65" w14:textId="77777777" w:rsidR="00343A18" w:rsidRPr="00C06496" w:rsidRDefault="00343A18" w:rsidP="00343A18">
      <w:pPr>
        <w:pStyle w:val="KDNabrajanje"/>
        <w:spacing w:before="0"/>
        <w:rPr>
          <w:rFonts w:cs="Arial"/>
          <w:b/>
        </w:rPr>
      </w:pPr>
      <w:r w:rsidRPr="00C06496">
        <w:rPr>
          <w:rFonts w:cs="Arial"/>
        </w:rPr>
        <w:t>да је Наручилац својом Одлуком о</w:t>
      </w:r>
      <w:r w:rsidR="001A4C6C">
        <w:rPr>
          <w:rFonts w:cs="Arial"/>
        </w:rPr>
        <w:t xml:space="preserve"> додели уговора бр. _________</w:t>
      </w:r>
      <w:r w:rsidRPr="00C06496">
        <w:rPr>
          <w:rFonts w:cs="Arial"/>
        </w:rPr>
        <w:t xml:space="preserve"> од __.__.___. године изабрао понуду Понуђача.</w:t>
      </w:r>
    </w:p>
    <w:p w14:paraId="533CF845" w14:textId="77777777" w:rsidR="00343A18" w:rsidRPr="00C06496" w:rsidRDefault="00343A18" w:rsidP="00343A18">
      <w:pPr>
        <w:pStyle w:val="KDParagraf"/>
        <w:spacing w:before="0"/>
        <w:rPr>
          <w:rFonts w:cs="Arial"/>
          <w:lang w:val="sr-Cyrl-BA"/>
        </w:rPr>
      </w:pPr>
    </w:p>
    <w:p w14:paraId="650D5844" w14:textId="77777777" w:rsidR="00343A18" w:rsidRPr="00C06496" w:rsidRDefault="00343A18" w:rsidP="00343A18">
      <w:pPr>
        <w:pStyle w:val="KDParagraf"/>
        <w:spacing w:before="0"/>
        <w:rPr>
          <w:rFonts w:cs="Arial"/>
          <w:lang w:val="sr-Cyrl-BA"/>
        </w:rPr>
      </w:pPr>
    </w:p>
    <w:p w14:paraId="4C000371" w14:textId="77777777" w:rsidR="00CD7A2C" w:rsidRDefault="00CD7A2C" w:rsidP="00343A18">
      <w:pPr>
        <w:pStyle w:val="KDParagraf"/>
        <w:spacing w:before="0"/>
        <w:rPr>
          <w:rFonts w:cs="Arial"/>
          <w:lang w:val="sr-Cyrl-BA"/>
        </w:rPr>
      </w:pPr>
    </w:p>
    <w:p w14:paraId="3790DE9E" w14:textId="77777777" w:rsidR="008F3C9B" w:rsidRPr="00C06496" w:rsidRDefault="008F3C9B" w:rsidP="00343A18">
      <w:pPr>
        <w:pStyle w:val="KDParagraf"/>
        <w:spacing w:before="0"/>
        <w:rPr>
          <w:rFonts w:cs="Arial"/>
          <w:lang w:val="sr-Cyrl-BA"/>
        </w:rPr>
      </w:pPr>
    </w:p>
    <w:p w14:paraId="4BB921B3" w14:textId="77777777" w:rsidR="00343A18" w:rsidRPr="00C06496" w:rsidRDefault="00343A18" w:rsidP="00343A18">
      <w:pPr>
        <w:pStyle w:val="KDParagraf"/>
        <w:spacing w:before="0"/>
        <w:rPr>
          <w:rFonts w:cs="Arial"/>
          <w:b/>
          <w:lang w:val="ru-RU"/>
        </w:rPr>
      </w:pPr>
      <w:r w:rsidRPr="00C06496">
        <w:rPr>
          <w:rFonts w:cs="Arial"/>
          <w:b/>
          <w:lang w:val="ru-RU"/>
        </w:rPr>
        <w:t>ПРЕДМЕТ  УГОВОРА</w:t>
      </w:r>
    </w:p>
    <w:p w14:paraId="184EA2C0" w14:textId="77777777" w:rsidR="00343A18" w:rsidRPr="00C06496" w:rsidRDefault="00343A18" w:rsidP="00343A18">
      <w:pPr>
        <w:spacing w:before="0"/>
        <w:jc w:val="center"/>
        <w:rPr>
          <w:rFonts w:cs="Arial"/>
          <w:b/>
          <w:lang w:val="ru-RU"/>
        </w:rPr>
      </w:pPr>
      <w:r w:rsidRPr="00C06496">
        <w:rPr>
          <w:rFonts w:cs="Arial"/>
          <w:b/>
          <w:lang w:val="ru-RU"/>
        </w:rPr>
        <w:t>Члан 1.</w:t>
      </w:r>
    </w:p>
    <w:p w14:paraId="1BC6679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C06496">
        <w:rPr>
          <w:rFonts w:eastAsia="Calibri" w:cs="Arial"/>
          <w:i/>
          <w:lang w:val="ru-RU"/>
        </w:rPr>
        <w:t>уколико је битно за конкретну набавку</w:t>
      </w:r>
      <w:r w:rsidRPr="00C06496">
        <w:rPr>
          <w:rFonts w:eastAsia="Calibri" w:cs="Arial"/>
          <w:lang w:val="ru-RU"/>
        </w:rPr>
        <w:t>).</w:t>
      </w:r>
    </w:p>
    <w:p w14:paraId="25818691" w14:textId="1B64FB49" w:rsidR="00343A18" w:rsidRPr="00C06496" w:rsidRDefault="00343A18" w:rsidP="00343A18">
      <w:pPr>
        <w:pStyle w:val="KDParagraf"/>
        <w:spacing w:before="0"/>
        <w:rPr>
          <w:rFonts w:eastAsia="Calibri" w:cs="Arial"/>
          <w:lang w:val="ru-RU"/>
        </w:rPr>
      </w:pPr>
      <w:r w:rsidRPr="00C06496">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w:t>
      </w:r>
      <w:r w:rsidR="00625431">
        <w:rPr>
          <w:rFonts w:eastAsia="Calibri" w:cs="Arial"/>
          <w:lang w:val="ru-RU"/>
        </w:rPr>
        <w:t xml:space="preserve"> </w:t>
      </w:r>
      <w:r w:rsidRPr="00C06496">
        <w:rPr>
          <w:rFonts w:eastAsia="Calibri" w:cs="Arial"/>
          <w:lang w:val="ru-RU"/>
        </w:rPr>
        <w:t>Обрасцу структуре цене,  Техничкој спецификацији, који као Прилог 1</w:t>
      </w:r>
      <w:r w:rsidR="00625431">
        <w:rPr>
          <w:rFonts w:eastAsia="Calibri" w:cs="Arial"/>
          <w:lang w:val="ru-RU"/>
        </w:rPr>
        <w:t>, Прилог 2, Прилог 3</w:t>
      </w:r>
      <w:r w:rsidRPr="00C06496">
        <w:rPr>
          <w:rFonts w:eastAsia="Calibri" w:cs="Arial"/>
          <w:lang w:val="ru-RU"/>
        </w:rPr>
        <w:t>,</w:t>
      </w:r>
      <w:r w:rsidR="00625431">
        <w:rPr>
          <w:rFonts w:eastAsia="Calibri" w:cs="Arial"/>
          <w:lang w:val="ru-RU"/>
        </w:rPr>
        <w:t xml:space="preserve"> </w:t>
      </w:r>
      <w:r w:rsidRPr="00C06496">
        <w:rPr>
          <w:rFonts w:eastAsia="Calibri" w:cs="Arial"/>
          <w:lang w:val="ru-RU"/>
        </w:rPr>
        <w:t>чине саставни део овог Уговора.</w:t>
      </w:r>
    </w:p>
    <w:p w14:paraId="751439AC" w14:textId="77777777" w:rsidR="00343A18" w:rsidRPr="00C06496" w:rsidRDefault="00343A18" w:rsidP="00343A18">
      <w:pPr>
        <w:pStyle w:val="KDParagraf"/>
        <w:spacing w:before="0"/>
        <w:rPr>
          <w:rFonts w:eastAsia="Calibri" w:cs="Arial"/>
          <w:lang w:val="ru-RU"/>
        </w:rPr>
      </w:pPr>
    </w:p>
    <w:p w14:paraId="23F562E3" w14:textId="77777777" w:rsidR="00343A18" w:rsidRPr="00C06496" w:rsidRDefault="00343A18" w:rsidP="00343A18">
      <w:pPr>
        <w:spacing w:before="0"/>
        <w:jc w:val="center"/>
        <w:rPr>
          <w:rFonts w:cs="Arial"/>
          <w:b/>
          <w:lang w:val="ru-RU"/>
        </w:rPr>
      </w:pPr>
      <w:r w:rsidRPr="00C06496">
        <w:rPr>
          <w:rFonts w:cs="Arial"/>
          <w:b/>
          <w:lang w:val="ru-RU"/>
        </w:rPr>
        <w:t>Члан 2.</w:t>
      </w:r>
    </w:p>
    <w:p w14:paraId="17DF6B6B" w14:textId="77777777" w:rsidR="00343A18" w:rsidRPr="00C06496" w:rsidRDefault="00343A18" w:rsidP="00343A18">
      <w:pPr>
        <w:spacing w:before="0"/>
        <w:jc w:val="center"/>
        <w:rPr>
          <w:rFonts w:cs="Arial"/>
          <w:b/>
          <w:lang w:val="ru-RU"/>
        </w:rPr>
      </w:pPr>
    </w:p>
    <w:p w14:paraId="7128B040"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14:paraId="40FE72E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14:paraId="7C8BA252" w14:textId="77777777" w:rsidR="00343A18" w:rsidRPr="00C06496" w:rsidRDefault="00343A18" w:rsidP="00343A18">
      <w:pPr>
        <w:pStyle w:val="KDParagraf"/>
        <w:spacing w:before="0"/>
        <w:rPr>
          <w:rFonts w:eastAsia="Calibri" w:cs="Arial"/>
          <w:lang w:val="ru-RU"/>
        </w:rPr>
      </w:pPr>
    </w:p>
    <w:p w14:paraId="13DF14C9" w14:textId="77777777" w:rsidR="009F443C" w:rsidRPr="00DE512E" w:rsidRDefault="009F443C" w:rsidP="009F443C">
      <w:pPr>
        <w:pStyle w:val="KDParagraf"/>
        <w:spacing w:before="0"/>
        <w:rPr>
          <w:rFonts w:cs="Arial"/>
          <w:b/>
          <w:noProof/>
          <w:lang w:val="ru-RU"/>
        </w:rPr>
      </w:pPr>
      <w:r w:rsidRPr="00C06496">
        <w:rPr>
          <w:rFonts w:cs="Arial"/>
          <w:b/>
          <w:noProof/>
        </w:rPr>
        <w:t xml:space="preserve">УГОВОРЕНА ВРЕДНОСТ </w:t>
      </w:r>
    </w:p>
    <w:p w14:paraId="702D1332" w14:textId="77777777" w:rsidR="009F443C" w:rsidRPr="00DE512E" w:rsidRDefault="009F443C" w:rsidP="009F443C">
      <w:pPr>
        <w:spacing w:before="0"/>
        <w:jc w:val="center"/>
        <w:rPr>
          <w:rFonts w:cs="Arial"/>
          <w:b/>
          <w:noProof/>
          <w:lang w:val="ru-RU"/>
        </w:rPr>
      </w:pPr>
      <w:r w:rsidRPr="00C06496">
        <w:rPr>
          <w:rFonts w:cs="Arial"/>
          <w:b/>
          <w:noProof/>
        </w:rPr>
        <w:t>Члан 3.</w:t>
      </w:r>
    </w:p>
    <w:p w14:paraId="0C465D81" w14:textId="77777777" w:rsidR="009F443C" w:rsidRPr="00DE512E" w:rsidRDefault="009F443C" w:rsidP="009F443C">
      <w:pPr>
        <w:spacing w:before="0"/>
        <w:jc w:val="center"/>
        <w:rPr>
          <w:rFonts w:cs="Arial"/>
          <w:b/>
          <w:noProof/>
          <w:lang w:val="ru-RU"/>
        </w:rPr>
      </w:pPr>
    </w:p>
    <w:p w14:paraId="20DFD977" w14:textId="77777777" w:rsidR="00E67D7B" w:rsidRPr="002520E7" w:rsidRDefault="00E67D7B" w:rsidP="00E67D7B">
      <w:pPr>
        <w:pStyle w:val="KDParagraf"/>
        <w:rPr>
          <w:rFonts w:cs="Arial"/>
          <w:lang w:val="sr-Cyrl-CS"/>
        </w:rPr>
      </w:pPr>
      <w:r w:rsidRPr="002520E7">
        <w:rPr>
          <w:rFonts w:cs="Arial"/>
          <w:lang w:val="ru-RU"/>
        </w:rPr>
        <w:t>Укупна вредност добара из члана 1.овог Уговора износи _________________(словима:____________________) РСД</w:t>
      </w:r>
      <w:r w:rsidRPr="002520E7">
        <w:rPr>
          <w:rFonts w:cs="Arial"/>
          <w:lang w:val="sr-Cyrl-CS"/>
        </w:rPr>
        <w:t>/ЕУР</w:t>
      </w:r>
    </w:p>
    <w:p w14:paraId="46A66786" w14:textId="77777777" w:rsidR="00E67D7B" w:rsidRPr="002520E7" w:rsidRDefault="00E67D7B" w:rsidP="00E67D7B">
      <w:pPr>
        <w:pStyle w:val="KDParagraf"/>
        <w:rPr>
          <w:rFonts w:cs="Arial"/>
          <w:lang w:val="ru-RU"/>
        </w:rPr>
      </w:pPr>
      <w:r w:rsidRPr="002520E7">
        <w:rPr>
          <w:rFonts w:cs="Arial"/>
          <w:lang w:val="ru-RU"/>
        </w:rPr>
        <w:t>Званични средњи курс евра на дан отварања понуда, курсна листа НБС бр. ___, износи ________ динара.</w:t>
      </w:r>
    </w:p>
    <w:p w14:paraId="78DE497B" w14:textId="77777777" w:rsidR="00E67D7B" w:rsidRPr="002520E7" w:rsidRDefault="00E67D7B" w:rsidP="00E67D7B">
      <w:pPr>
        <w:pStyle w:val="KDParagraf"/>
        <w:spacing w:before="0"/>
        <w:rPr>
          <w:rFonts w:cs="Arial"/>
          <w:b/>
          <w:lang w:val="sr-Cyrl-CS"/>
        </w:rPr>
      </w:pPr>
      <w:r w:rsidRPr="002520E7">
        <w:rPr>
          <w:rFonts w:cs="Arial"/>
          <w:b/>
          <w:lang w:val="sr-Cyrl-CS"/>
        </w:rPr>
        <w:t>( уписати износ укуно понуђене цене из понуде у валути која је дата у понуди )</w:t>
      </w:r>
    </w:p>
    <w:p w14:paraId="02B5F0AB" w14:textId="77777777" w:rsidR="00E67D7B" w:rsidRPr="002520E7" w:rsidRDefault="00E67D7B" w:rsidP="00E67D7B">
      <w:pPr>
        <w:pStyle w:val="KDParagraf"/>
        <w:spacing w:before="0"/>
        <w:rPr>
          <w:rFonts w:cs="Arial"/>
          <w:i/>
          <w:lang w:val="sr-Latn-RS"/>
        </w:rPr>
      </w:pPr>
      <w:r w:rsidRPr="002520E7">
        <w:rPr>
          <w:rFonts w:cs="Arial"/>
          <w:lang w:val="sr-Cyrl-CS"/>
        </w:rPr>
        <w:t>Вредност обрачунатог пореза на додату вредност износи _____________ динара, што укупно износи  _______________динара, са следећом наменом:</w:t>
      </w:r>
      <w:r w:rsidRPr="002520E7">
        <w:rPr>
          <w:rFonts w:cs="Arial"/>
          <w:lang w:val="ru-RU"/>
        </w:rPr>
        <w:t>______________________________</w:t>
      </w:r>
      <w:r w:rsidRPr="002520E7">
        <w:rPr>
          <w:rFonts w:cs="Arial"/>
          <w:lang w:val="sr-Cyrl-RS"/>
        </w:rPr>
        <w:t xml:space="preserve"> </w:t>
      </w:r>
      <w:r w:rsidRPr="002520E7">
        <w:rPr>
          <w:rFonts w:cs="Arial"/>
          <w:i/>
          <w:lang w:val="sr-Cyrl-CS"/>
        </w:rPr>
        <w:t xml:space="preserve"> (намен</w:t>
      </w:r>
      <w:r w:rsidRPr="002520E7">
        <w:rPr>
          <w:rFonts w:cs="Arial"/>
          <w:i/>
          <w:lang w:val="sr-Cyrl-BA"/>
        </w:rPr>
        <w:t xml:space="preserve">у </w:t>
      </w:r>
      <w:r w:rsidRPr="002520E7">
        <w:rPr>
          <w:rFonts w:cs="Arial"/>
          <w:i/>
          <w:lang w:val="sr-Cyrl-CS"/>
        </w:rPr>
        <w:t>попуњава наручилац)</w:t>
      </w:r>
    </w:p>
    <w:p w14:paraId="248BF552" w14:textId="77777777" w:rsidR="00E67D7B" w:rsidRPr="002520E7" w:rsidRDefault="00E67D7B" w:rsidP="00E67D7B">
      <w:pPr>
        <w:pStyle w:val="KDParagraf"/>
        <w:rPr>
          <w:rFonts w:cs="Arial"/>
          <w:lang w:val="ru-RU"/>
        </w:rPr>
      </w:pPr>
    </w:p>
    <w:p w14:paraId="284F0B74" w14:textId="77777777" w:rsidR="00E67D7B" w:rsidRPr="002520E7" w:rsidRDefault="00E67D7B" w:rsidP="00E67D7B">
      <w:pPr>
        <w:pStyle w:val="KDParagraf"/>
        <w:spacing w:before="0"/>
        <w:rPr>
          <w:rFonts w:cs="Arial"/>
          <w:lang w:val="ru-RU"/>
        </w:rPr>
      </w:pPr>
      <w:r w:rsidRPr="002520E7">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7B77319C" w14:textId="77777777" w:rsidR="00E67D7B" w:rsidRPr="002520E7" w:rsidRDefault="00E67D7B" w:rsidP="00E67D7B">
      <w:pPr>
        <w:pStyle w:val="KDParagraf"/>
        <w:spacing w:before="0"/>
        <w:rPr>
          <w:rFonts w:cs="Arial"/>
          <w:lang w:val="ru-RU"/>
        </w:rPr>
      </w:pPr>
      <w:r w:rsidRPr="002520E7">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26B73106" w14:textId="77777777" w:rsidR="00E67D7B" w:rsidRPr="002520E7" w:rsidRDefault="00E67D7B" w:rsidP="00E67D7B">
      <w:pPr>
        <w:pStyle w:val="KDParagraf"/>
        <w:spacing w:before="0"/>
        <w:rPr>
          <w:rFonts w:cs="Arial"/>
          <w:lang w:val="ru-RU"/>
        </w:rPr>
      </w:pPr>
      <w:r w:rsidRPr="002520E7">
        <w:rPr>
          <w:rFonts w:cs="Arial"/>
          <w:lang w:val="ru-RU"/>
        </w:rPr>
        <w:t>Цена добара из става 1.овог члана утврђена је на паритету испоручено у складишта ЈП ЕПС</w:t>
      </w:r>
      <w:r w:rsidRPr="002520E7">
        <w:rPr>
          <w:rFonts w:cs="Arial"/>
          <w:lang w:val="sr-Cyrl-CS"/>
        </w:rPr>
        <w:t>, огранак ТЕ-КО Костолац</w:t>
      </w:r>
      <w:r w:rsidRPr="002520E7">
        <w:rPr>
          <w:rFonts w:cs="Arial"/>
          <w:lang w:val="ru-RU"/>
        </w:rPr>
        <w:t xml:space="preserve"> и обухвата трошкове које Продавац има у вези испоруке на начин како је регулисано овим Уговором.</w:t>
      </w:r>
    </w:p>
    <w:p w14:paraId="5CE076B0" w14:textId="77777777" w:rsidR="00E67D7B" w:rsidRPr="002520E7" w:rsidRDefault="00E67D7B" w:rsidP="00E67D7B">
      <w:pPr>
        <w:pStyle w:val="KDParagraf"/>
        <w:spacing w:before="0"/>
        <w:rPr>
          <w:rFonts w:cs="Arial"/>
          <w:bCs/>
          <w:lang w:val="sr-Latn-RS"/>
        </w:rPr>
      </w:pPr>
      <w:r w:rsidRPr="002520E7">
        <w:rPr>
          <w:rFonts w:cs="Arial"/>
          <w:lang w:val="sr-Cyrl-CS"/>
        </w:rPr>
        <w:t xml:space="preserve">У цену су </w:t>
      </w:r>
      <w:r w:rsidRPr="002520E7">
        <w:rPr>
          <w:rFonts w:cs="Arial"/>
          <w:bCs/>
          <w:lang w:val="sr-Cyrl-CS"/>
        </w:rPr>
        <w:t xml:space="preserve">урачунати сви трошкови закључно са трошковима допреме и истовара у магацин ''ТЕ-КО Костолац'' доо. </w:t>
      </w:r>
    </w:p>
    <w:p w14:paraId="39B99F23" w14:textId="77777777" w:rsidR="00E67D7B" w:rsidRDefault="00E67D7B" w:rsidP="00E67D7B">
      <w:pPr>
        <w:pStyle w:val="KDParagraf"/>
        <w:spacing w:before="0"/>
        <w:rPr>
          <w:rFonts w:cs="Arial"/>
          <w:bCs/>
          <w:lang w:val="sr-Cyrl-CS"/>
        </w:rPr>
      </w:pPr>
    </w:p>
    <w:p w14:paraId="2A363107" w14:textId="0653037E" w:rsidR="00E67D7B" w:rsidRPr="002520E7" w:rsidRDefault="00E67D7B" w:rsidP="00E67D7B">
      <w:pPr>
        <w:pStyle w:val="KDParagraf"/>
        <w:spacing w:before="0"/>
        <w:rPr>
          <w:rFonts w:cs="Arial"/>
          <w:lang w:val="sr-Cyrl-RS"/>
        </w:rPr>
      </w:pPr>
      <w:r w:rsidRPr="002520E7">
        <w:rPr>
          <w:rFonts w:cs="Arial"/>
          <w:lang w:val="sr-Cyrl-CS"/>
        </w:rPr>
        <w:t>ВРЕДНОСТ СТРАНОГ ПОНУЂАЧА ИСКАЗУЈЕ СЕ У ЕУРИМА</w:t>
      </w:r>
    </w:p>
    <w:p w14:paraId="7C03B361" w14:textId="77777777" w:rsidR="00E67D7B" w:rsidRPr="002520E7" w:rsidRDefault="00E67D7B" w:rsidP="00E67D7B">
      <w:pPr>
        <w:pStyle w:val="KDParagraf"/>
        <w:spacing w:before="0"/>
        <w:rPr>
          <w:rFonts w:cs="Arial"/>
          <w:lang w:val="sr-Cyrl-CS"/>
        </w:rPr>
      </w:pPr>
      <w:r w:rsidRPr="002520E7">
        <w:rPr>
          <w:rFonts w:cs="Arial"/>
          <w:lang w:val="sr-Cyrl-CS"/>
        </w:rPr>
        <w:t>Цена је дата на паритету:</w:t>
      </w:r>
    </w:p>
    <w:p w14:paraId="35058846" w14:textId="77777777" w:rsidR="00E67D7B" w:rsidRPr="002520E7" w:rsidRDefault="00E67D7B" w:rsidP="00E67D7B">
      <w:pPr>
        <w:pStyle w:val="KDParagraf"/>
        <w:spacing w:before="0"/>
        <w:rPr>
          <w:rFonts w:cs="Arial"/>
          <w:lang w:val="sr-Cyrl-CS"/>
        </w:rPr>
      </w:pPr>
      <w:r w:rsidRPr="002520E7">
        <w:rPr>
          <w:rFonts w:cs="Arial"/>
          <w:lang w:val="sr-Cyrl-CS"/>
        </w:rPr>
        <w:t>За домаћег Продавца – испоручено у магацин Купца, са свим урачунатим зависним трошковима.</w:t>
      </w:r>
    </w:p>
    <w:p w14:paraId="3049BEF8" w14:textId="77777777" w:rsidR="00E67D7B" w:rsidRPr="002520E7" w:rsidRDefault="00E67D7B" w:rsidP="00E67D7B">
      <w:pPr>
        <w:pStyle w:val="KDParagraf"/>
        <w:spacing w:before="0"/>
        <w:rPr>
          <w:rFonts w:cs="Arial"/>
          <w:lang w:val="ru-RU"/>
        </w:rPr>
      </w:pPr>
      <w:r w:rsidRPr="002520E7">
        <w:rPr>
          <w:rFonts w:cs="Arial"/>
          <w:lang w:val="sr-Cyrl-CS"/>
        </w:rPr>
        <w:t xml:space="preserve">За страног Продавца – испоручено у магацин Купца – на паритету </w:t>
      </w:r>
      <w:r w:rsidRPr="002520E7">
        <w:rPr>
          <w:rFonts w:cs="Arial"/>
        </w:rPr>
        <w:t>DAP</w:t>
      </w:r>
      <w:r w:rsidRPr="002520E7">
        <w:rPr>
          <w:rFonts w:cs="Arial"/>
          <w:lang w:val="ru-RU"/>
        </w:rPr>
        <w:t xml:space="preserve"> </w:t>
      </w:r>
      <w:r w:rsidRPr="002520E7">
        <w:rPr>
          <w:rFonts w:cs="Arial"/>
          <w:lang w:val="sr-Cyrl-CS"/>
        </w:rPr>
        <w:t xml:space="preserve">регулисаним правилима Међународне трговинске коморе у Паризу, </w:t>
      </w:r>
      <w:r w:rsidRPr="002520E7">
        <w:rPr>
          <w:rFonts w:cs="Arial"/>
        </w:rPr>
        <w:t>Incoterms</w:t>
      </w:r>
      <w:r w:rsidRPr="002520E7">
        <w:rPr>
          <w:rFonts w:cs="Arial"/>
          <w:lang w:val="ru-RU"/>
        </w:rPr>
        <w:t xml:space="preserve"> 2010.</w:t>
      </w:r>
    </w:p>
    <w:p w14:paraId="18300C42" w14:textId="77777777" w:rsidR="00E67D7B" w:rsidRPr="00DE512E" w:rsidRDefault="00E67D7B" w:rsidP="00E67D7B">
      <w:pPr>
        <w:pStyle w:val="KDParagraf"/>
        <w:spacing w:before="0"/>
        <w:rPr>
          <w:rFonts w:eastAsia="Arial Unicode MS" w:cs="Arial"/>
          <w:noProof/>
          <w:kern w:val="1"/>
          <w:lang w:val="ru-RU" w:eastAsia="ar-SA"/>
        </w:rPr>
      </w:pPr>
      <w:r w:rsidRPr="00C06496">
        <w:rPr>
          <w:rFonts w:eastAsia="Calibri" w:cs="Arial"/>
          <w:noProof/>
        </w:rPr>
        <w:t xml:space="preserve">Цена је фиксна за цео уговорени период и не подлеже никаквој промени </w:t>
      </w:r>
    </w:p>
    <w:p w14:paraId="1D0B2DC1" w14:textId="77777777" w:rsidR="009F443C" w:rsidRPr="00DE512E" w:rsidRDefault="009F443C" w:rsidP="009F443C">
      <w:pPr>
        <w:pStyle w:val="KDParagraf"/>
        <w:spacing w:before="0"/>
        <w:rPr>
          <w:rFonts w:eastAsia="Calibri" w:cs="Arial"/>
          <w:noProof/>
          <w:lang w:val="ru-RU"/>
        </w:rPr>
      </w:pPr>
    </w:p>
    <w:p w14:paraId="50E70181" w14:textId="77777777" w:rsidR="009F443C" w:rsidRPr="00DE512E" w:rsidRDefault="009F443C" w:rsidP="009F443C">
      <w:pPr>
        <w:pStyle w:val="KDParagraf"/>
        <w:spacing w:before="0"/>
        <w:rPr>
          <w:rFonts w:cs="Arial"/>
          <w:b/>
          <w:noProof/>
          <w:lang w:val="ru-RU"/>
        </w:rPr>
      </w:pPr>
      <w:r w:rsidRPr="00C06496">
        <w:rPr>
          <w:rFonts w:cs="Arial"/>
          <w:b/>
          <w:noProof/>
        </w:rPr>
        <w:t>ИЗДАВАЊЕ РАЧУНА И ПЛАЋАЊЕ</w:t>
      </w:r>
    </w:p>
    <w:p w14:paraId="49319B23" w14:textId="77777777" w:rsidR="009F443C" w:rsidRPr="00DE512E" w:rsidRDefault="009F443C" w:rsidP="009F443C">
      <w:pPr>
        <w:pStyle w:val="KDParagraf"/>
        <w:spacing w:before="0"/>
        <w:rPr>
          <w:rFonts w:cs="Arial"/>
          <w:noProof/>
          <w:lang w:val="ru-RU"/>
        </w:rPr>
      </w:pPr>
    </w:p>
    <w:p w14:paraId="0F196F6D" w14:textId="77777777" w:rsidR="009F443C" w:rsidRPr="00DE512E" w:rsidRDefault="009F443C" w:rsidP="009F443C">
      <w:pPr>
        <w:spacing w:before="0"/>
        <w:jc w:val="center"/>
        <w:rPr>
          <w:rFonts w:cs="Arial"/>
          <w:b/>
          <w:noProof/>
          <w:lang w:val="ru-RU"/>
        </w:rPr>
      </w:pPr>
      <w:r w:rsidRPr="00C06496">
        <w:rPr>
          <w:rFonts w:cs="Arial"/>
          <w:b/>
          <w:noProof/>
        </w:rPr>
        <w:t>Члан 4.</w:t>
      </w:r>
    </w:p>
    <w:p w14:paraId="5DD456AD" w14:textId="77777777" w:rsidR="009F443C" w:rsidRPr="00DE512E" w:rsidRDefault="009F443C" w:rsidP="009F443C">
      <w:pPr>
        <w:pStyle w:val="KDParagraf"/>
        <w:spacing w:before="0"/>
        <w:rPr>
          <w:rFonts w:eastAsia="Calibri" w:cs="Arial"/>
          <w:noProof/>
          <w:lang w:val="ru-RU"/>
        </w:rPr>
      </w:pPr>
      <w:r w:rsidRPr="00C06496">
        <w:rPr>
          <w:rFonts w:eastAsia="Calibri" w:cs="Arial"/>
          <w:noProof/>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w:t>
      </w:r>
      <w:r w:rsidRPr="00C06496">
        <w:rPr>
          <w:rFonts w:eastAsia="Calibri" w:cs="Arial"/>
          <w:noProof/>
        </w:rPr>
        <w:lastRenderedPageBreak/>
        <w:t xml:space="preserve">уговорених добара извршена, у року од 3 (три) дана, од дана извршене испоруке </w:t>
      </w:r>
      <w:r w:rsidRPr="00C06496">
        <w:rPr>
          <w:rFonts w:cs="Arial"/>
          <w:noProof/>
        </w:rPr>
        <w:t>добара и потписивања Записника о квантитативном и квалитативном пријему добара</w:t>
      </w:r>
      <w:r w:rsidRPr="00C06496">
        <w:rPr>
          <w:rFonts w:eastAsia="Calibri" w:cs="Arial"/>
          <w:noProof/>
        </w:rPr>
        <w:t xml:space="preserve">. </w:t>
      </w:r>
    </w:p>
    <w:p w14:paraId="360E1FE3" w14:textId="0E6FC300" w:rsidR="009F443C" w:rsidRPr="00C06496" w:rsidRDefault="009F443C" w:rsidP="009F443C">
      <w:pPr>
        <w:pStyle w:val="KDParagraf"/>
        <w:spacing w:before="0"/>
        <w:rPr>
          <w:rFonts w:cs="Arial"/>
          <w:noProof/>
        </w:rPr>
      </w:pPr>
      <w:r w:rsidRPr="00C06496">
        <w:rPr>
          <w:rFonts w:cs="Arial"/>
          <w:noProof/>
        </w:rPr>
        <w:t>Рачун мора бити достављен на адресу Купца: Јавно предузеће „Електропривреда Србије“ Београд,</w:t>
      </w:r>
      <w:r w:rsidR="005F47AC">
        <w:rPr>
          <w:rFonts w:cs="Arial"/>
          <w:noProof/>
          <w:lang w:val="sr-Cyrl-RS"/>
        </w:rPr>
        <w:t xml:space="preserve"> ул. Балканска бр. 13 - </w:t>
      </w:r>
      <w:r w:rsidRPr="00C06496">
        <w:rPr>
          <w:rFonts w:cs="Arial"/>
          <w:noProof/>
        </w:rPr>
        <w:t xml:space="preserve"> Огранак ТЕ-КО Костолац, улица Николе Тесле бр.5-7, 12208 Костолац, ПИБ </w:t>
      </w:r>
      <w:r w:rsidRPr="00C06496">
        <w:rPr>
          <w:rFonts w:cs="Arial"/>
          <w:noProof/>
          <w:lang w:val="sr-Cyrl-BA"/>
        </w:rPr>
        <w:t>(103920327)</w:t>
      </w:r>
      <w:r w:rsidRPr="00C06496">
        <w:rPr>
          <w:rFonts w:cs="Arial"/>
          <w:noProof/>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56EA16AA" w14:textId="77777777" w:rsidR="009F443C" w:rsidRPr="00C06496" w:rsidRDefault="009F443C" w:rsidP="009F443C">
      <w:pPr>
        <w:pStyle w:val="KDParagraf"/>
        <w:spacing w:before="0"/>
        <w:rPr>
          <w:rFonts w:cs="Arial"/>
          <w:noProof/>
        </w:rPr>
      </w:pPr>
    </w:p>
    <w:p w14:paraId="6D74515F" w14:textId="77777777" w:rsidR="009F443C" w:rsidRPr="00C06496" w:rsidRDefault="009F443C" w:rsidP="009F443C">
      <w:pPr>
        <w:pStyle w:val="KDParagraf"/>
        <w:spacing w:before="0"/>
        <w:rPr>
          <w:rFonts w:cs="Arial"/>
          <w:i/>
          <w:noProof/>
        </w:rPr>
      </w:pPr>
      <w:r w:rsidRPr="00C06496">
        <w:rPr>
          <w:rFonts w:cs="Arial"/>
          <w:noProof/>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628CA5" w14:textId="77777777" w:rsidR="009F443C" w:rsidRPr="00DE512E" w:rsidRDefault="009F443C" w:rsidP="009F443C">
      <w:pPr>
        <w:pStyle w:val="KDParagraf"/>
        <w:spacing w:before="0"/>
        <w:rPr>
          <w:rFonts w:cs="Arial"/>
          <w:noProof/>
          <w:lang w:val="ru-RU"/>
        </w:rPr>
      </w:pPr>
    </w:p>
    <w:p w14:paraId="46F0C659" w14:textId="48700991" w:rsidR="00F41544" w:rsidRDefault="00F41544" w:rsidP="00F41544">
      <w:pPr>
        <w:tabs>
          <w:tab w:val="left" w:pos="567"/>
        </w:tabs>
        <w:spacing w:before="0"/>
        <w:rPr>
          <w:rFonts w:cs="Arial"/>
          <w:lang w:val="ru-RU"/>
        </w:rPr>
      </w:pPr>
      <w:r>
        <w:rPr>
          <w:rFonts w:cs="Arial"/>
          <w:lang w:val="ru-RU"/>
        </w:rPr>
        <w:t xml:space="preserve">- </w:t>
      </w:r>
      <w:r w:rsidRPr="00561F08">
        <w:rPr>
          <w:rFonts w:cs="Arial"/>
          <w:lang w:val="ru-RU"/>
        </w:rPr>
        <w:t>Плаћање укупно уговорене цене извршиће се у динарима (УКОЛИКО ЈЕ ПОНУДА ИСКАЗАНА У ДИНАРИМА - на рачун Продавца бр.____________________ који се води код _________ банке, након сваке појединачне испоруке у року</w:t>
      </w:r>
      <w:r w:rsidRPr="00561F08">
        <w:rPr>
          <w:rFonts w:cs="Arial"/>
          <w:lang w:val="sr-Cyrl-RS"/>
        </w:rPr>
        <w:t xml:space="preserve"> до 45 дана</w:t>
      </w:r>
      <w:r w:rsidRPr="00561F08">
        <w:rPr>
          <w:rFonts w:cs="Arial"/>
          <w:lang w:val="ru-RU"/>
        </w:rPr>
        <w:t xml:space="preserve"> а након пријема исправног рачуна</w:t>
      </w:r>
      <w:r>
        <w:rPr>
          <w:rFonts w:cs="Arial"/>
          <w:lang w:val="ru-RU"/>
        </w:rPr>
        <w:t xml:space="preserve"> </w:t>
      </w:r>
      <w:r w:rsidRPr="00C06496">
        <w:rPr>
          <w:rFonts w:cs="Arial"/>
          <w:noProof/>
        </w:rPr>
        <w:t>и  закључења Уговора, испуњења одложног услова</w:t>
      </w:r>
      <w:r w:rsidRPr="00561F08">
        <w:rPr>
          <w:rFonts w:cs="Arial"/>
          <w:lang w:val="ru-RU"/>
        </w:rPr>
        <w:t xml:space="preserve"> и   успешно извршеног квалитативног</w:t>
      </w:r>
      <w:r w:rsidRPr="00561F08">
        <w:rPr>
          <w:rFonts w:cs="Arial"/>
          <w:lang w:val="sr-Cyrl-BA"/>
        </w:rPr>
        <w:t>/</w:t>
      </w:r>
      <w:r w:rsidRPr="00561F08">
        <w:rPr>
          <w:rFonts w:cs="Arial"/>
          <w:lang w:val="ru-RU"/>
        </w:rPr>
        <w:t xml:space="preserve"> квантитативног пријема добара.</w:t>
      </w:r>
    </w:p>
    <w:p w14:paraId="1DF62883" w14:textId="77777777" w:rsidR="00F41544" w:rsidRDefault="00F41544" w:rsidP="00F41544">
      <w:pPr>
        <w:tabs>
          <w:tab w:val="left" w:pos="567"/>
        </w:tabs>
        <w:spacing w:before="0"/>
        <w:rPr>
          <w:rFonts w:cs="Arial"/>
          <w:lang w:val="ru-RU"/>
        </w:rPr>
      </w:pPr>
    </w:p>
    <w:p w14:paraId="077CFDD0" w14:textId="77777777" w:rsidR="00F41544" w:rsidRPr="005128F7" w:rsidRDefault="00F41544" w:rsidP="00F41544">
      <w:pPr>
        <w:pStyle w:val="KDParagraf"/>
        <w:spacing w:before="0"/>
        <w:rPr>
          <w:rFonts w:eastAsia="Calibri" w:cs="Arial"/>
        </w:rPr>
      </w:pPr>
      <w:r w:rsidRPr="005128F7">
        <w:rPr>
          <w:rFonts w:cs="Arial"/>
          <w:lang w:val="sr-Cyrl-CS" w:eastAsia="ar-SA"/>
        </w:rPr>
        <w:t xml:space="preserve">- Уколико је изабрана понуда домаћег Продавца чија је цена исказана у еврима, </w:t>
      </w:r>
      <w:r w:rsidRPr="005128F7">
        <w:rPr>
          <w:rFonts w:eastAsia="Calibri" w:cs="Arial"/>
        </w:rPr>
        <w:t xml:space="preserve">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w:t>
      </w:r>
      <w:r w:rsidRPr="005128F7">
        <w:rPr>
          <w:rFonts w:eastAsia="Calibri" w:cs="Arial"/>
          <w:lang w:val="sr-Cyrl-CS"/>
        </w:rPr>
        <w:t>Продавац</w:t>
      </w:r>
      <w:r w:rsidRPr="005128F7">
        <w:rPr>
          <w:rFonts w:eastAsia="Calibri" w:cs="Arial"/>
        </w:rPr>
        <w:t xml:space="preserve"> је обавезан да на рачуну наведе износ у еврима и прерачун у динаре према курсу НБС на дан настанка пореске обавезе, то јест на дан издавања Про</w:t>
      </w:r>
      <w:r w:rsidRPr="005128F7">
        <w:rPr>
          <w:rFonts w:eastAsia="Calibri" w:cs="Arial"/>
          <w:lang w:val="sr-Cyrl-CS"/>
        </w:rPr>
        <w:t>то</w:t>
      </w:r>
      <w:r w:rsidRPr="005128F7">
        <w:rPr>
          <w:rFonts w:eastAsia="Calibri" w:cs="Arial"/>
        </w:rPr>
        <w:t>кола о квантитавном пријему роба и услуга и Протокола о коначном преузимању.</w:t>
      </w:r>
    </w:p>
    <w:p w14:paraId="6121CE55" w14:textId="77777777" w:rsidR="00F41544" w:rsidRPr="00561F08" w:rsidRDefault="00F41544" w:rsidP="00F41544">
      <w:pPr>
        <w:tabs>
          <w:tab w:val="left" w:pos="567"/>
        </w:tabs>
        <w:spacing w:before="0"/>
        <w:rPr>
          <w:rFonts w:cs="Arial"/>
          <w:lang w:val="sr-Latn-RS"/>
        </w:rPr>
      </w:pPr>
    </w:p>
    <w:p w14:paraId="68F56E70" w14:textId="77777777" w:rsidR="00F41544" w:rsidRPr="00793AEF" w:rsidRDefault="00F41544" w:rsidP="00F41544">
      <w:pPr>
        <w:tabs>
          <w:tab w:val="left" w:pos="567"/>
        </w:tabs>
        <w:spacing w:before="0"/>
        <w:rPr>
          <w:rFonts w:cs="Arial"/>
          <w:i/>
          <w:lang w:val="sr-Latn-RS"/>
        </w:rPr>
      </w:pPr>
    </w:p>
    <w:p w14:paraId="2A9ABD8B" w14:textId="0B0EEF78" w:rsidR="00F41544" w:rsidRPr="00561F08" w:rsidRDefault="00F41544" w:rsidP="00F41544">
      <w:pPr>
        <w:tabs>
          <w:tab w:val="left" w:pos="567"/>
        </w:tabs>
        <w:spacing w:before="0"/>
        <w:rPr>
          <w:rFonts w:cs="Arial"/>
          <w:lang w:val="sr-Latn-RS"/>
        </w:rPr>
      </w:pPr>
      <w:r>
        <w:rPr>
          <w:rFonts w:cs="Arial"/>
          <w:lang w:val="ru-RU"/>
        </w:rPr>
        <w:t xml:space="preserve">- </w:t>
      </w:r>
      <w:r w:rsidRPr="00561F08">
        <w:rPr>
          <w:rFonts w:cs="Arial"/>
          <w:lang w:val="ru-RU"/>
        </w:rPr>
        <w:t xml:space="preserve">Плаћање укупно уговорене цене извршиће се у </w:t>
      </w:r>
      <w:r w:rsidRPr="00561F08">
        <w:rPr>
          <w:rFonts w:cs="Arial"/>
          <w:lang w:val="sr-Latn-RS"/>
        </w:rPr>
        <w:t>EUR</w:t>
      </w:r>
      <w:r w:rsidRPr="00561F08">
        <w:rPr>
          <w:rFonts w:cs="Arial"/>
          <w:lang w:val="ru-RU"/>
        </w:rPr>
        <w:t xml:space="preserve"> (УКОЛИКО ЈЕ ПОНУДА ИСКАЗАНА У </w:t>
      </w:r>
      <w:r w:rsidRPr="00561F08">
        <w:rPr>
          <w:rFonts w:cs="Arial"/>
          <w:lang w:val="sr-Latn-RS"/>
        </w:rPr>
        <w:t xml:space="preserve">EUR </w:t>
      </w:r>
      <w:r w:rsidRPr="00561F08">
        <w:rPr>
          <w:rFonts w:cs="Arial"/>
          <w:lang w:val="ru-RU"/>
        </w:rPr>
        <w:t xml:space="preserve">- на рачун </w:t>
      </w:r>
      <w:r w:rsidRPr="00561F08">
        <w:rPr>
          <w:rFonts w:cs="Arial"/>
          <w:lang w:val="sr-Cyrl-RS"/>
        </w:rPr>
        <w:t xml:space="preserve">иностраног </w:t>
      </w:r>
      <w:r w:rsidRPr="00561F08">
        <w:rPr>
          <w:rFonts w:cs="Arial"/>
          <w:lang w:val="ru-RU"/>
        </w:rPr>
        <w:t>Продавца бр.____________________ који се води код _________ банке, након сваке појединачне испоруке у року</w:t>
      </w:r>
      <w:r w:rsidRPr="00561F08">
        <w:rPr>
          <w:rFonts w:cs="Arial"/>
          <w:lang w:val="sr-Cyrl-RS"/>
        </w:rPr>
        <w:t xml:space="preserve"> до 45 дана</w:t>
      </w:r>
      <w:r w:rsidRPr="00561F08">
        <w:rPr>
          <w:rFonts w:cs="Arial"/>
          <w:lang w:val="ru-RU"/>
        </w:rPr>
        <w:t xml:space="preserve"> а након пријема исправног рачуна </w:t>
      </w:r>
      <w:r w:rsidRPr="00C06496">
        <w:rPr>
          <w:rFonts w:cs="Arial"/>
          <w:noProof/>
        </w:rPr>
        <w:t>и  закључења Уговора, испуњења одложног услова</w:t>
      </w:r>
      <w:r w:rsidRPr="00561F08">
        <w:rPr>
          <w:rFonts w:cs="Arial"/>
          <w:lang w:val="ru-RU"/>
        </w:rPr>
        <w:t xml:space="preserve"> и   успешно извршеног квалитативног</w:t>
      </w:r>
      <w:r w:rsidRPr="00561F08">
        <w:rPr>
          <w:rFonts w:cs="Arial"/>
          <w:lang w:val="sr-Cyrl-BA"/>
        </w:rPr>
        <w:t>/</w:t>
      </w:r>
      <w:r w:rsidRPr="00561F08">
        <w:rPr>
          <w:rFonts w:cs="Arial"/>
          <w:lang w:val="ru-RU"/>
        </w:rPr>
        <w:t xml:space="preserve"> квантитативног пријема добара.</w:t>
      </w:r>
    </w:p>
    <w:p w14:paraId="0D6644D5" w14:textId="77777777" w:rsidR="00F41544" w:rsidRPr="00793AEF" w:rsidRDefault="00F41544" w:rsidP="00F41544">
      <w:pPr>
        <w:tabs>
          <w:tab w:val="left" w:pos="567"/>
        </w:tabs>
        <w:spacing w:before="0"/>
        <w:rPr>
          <w:rFonts w:cs="Arial"/>
          <w:lang w:val="sr-Latn-RS"/>
        </w:rPr>
      </w:pPr>
    </w:p>
    <w:p w14:paraId="276B4FDC" w14:textId="77777777" w:rsidR="00F41544" w:rsidRPr="00793AEF" w:rsidRDefault="00F41544" w:rsidP="00F41544">
      <w:pPr>
        <w:rPr>
          <w:rFonts w:cs="Arial"/>
          <w:lang w:val="sr-Cyrl-CS"/>
        </w:rPr>
      </w:pPr>
      <w:r w:rsidRPr="00793AEF">
        <w:rPr>
          <w:rFonts w:cs="Arial"/>
          <w:lang w:val="sr-Cyrl-CS"/>
        </w:rPr>
        <w:t>Плаћање се врши на основу следеће документације:</w:t>
      </w:r>
    </w:p>
    <w:p w14:paraId="5AE37267" w14:textId="77777777" w:rsidR="00F41544" w:rsidRPr="00793AEF" w:rsidRDefault="00F41544" w:rsidP="00F41544">
      <w:pPr>
        <w:numPr>
          <w:ilvl w:val="0"/>
          <w:numId w:val="58"/>
        </w:numPr>
        <w:spacing w:before="0"/>
        <w:rPr>
          <w:rFonts w:cs="Arial"/>
          <w:lang w:val="sr-Cyrl-CS"/>
        </w:rPr>
      </w:pPr>
      <w:r w:rsidRPr="00793AEF">
        <w:rPr>
          <w:rFonts w:cs="Arial"/>
          <w:lang w:val="sr-Cyrl-CS"/>
        </w:rPr>
        <w:t xml:space="preserve">    рачуна  издатог на износ извршених испорука   и</w:t>
      </w:r>
    </w:p>
    <w:p w14:paraId="62A8BE32" w14:textId="77777777" w:rsidR="00F41544" w:rsidRPr="00793AEF" w:rsidRDefault="00F41544" w:rsidP="00F41544">
      <w:pPr>
        <w:numPr>
          <w:ilvl w:val="0"/>
          <w:numId w:val="58"/>
        </w:numPr>
        <w:spacing w:before="0"/>
        <w:rPr>
          <w:rFonts w:cs="Arial"/>
        </w:rPr>
      </w:pPr>
      <w:r w:rsidRPr="00793AEF">
        <w:rPr>
          <w:rFonts w:cs="Arial"/>
          <w:lang w:val="sr-Cyrl-CS"/>
        </w:rPr>
        <w:t xml:space="preserve">    записника о квалитативном и квантитативном пријему Робе потписаном од стране Продавца и Купца.</w:t>
      </w:r>
    </w:p>
    <w:p w14:paraId="360708FE" w14:textId="77777777" w:rsidR="00F41544" w:rsidRPr="00DE512E" w:rsidRDefault="00F41544" w:rsidP="009F443C">
      <w:pPr>
        <w:pStyle w:val="KDParagraf"/>
        <w:spacing w:before="0"/>
        <w:rPr>
          <w:rFonts w:cs="Arial"/>
          <w:noProof/>
          <w:lang w:val="ru-RU"/>
        </w:rPr>
      </w:pPr>
    </w:p>
    <w:p w14:paraId="3C6B4ADA" w14:textId="77777777" w:rsidR="009F443C" w:rsidRPr="00DE512E" w:rsidRDefault="009F443C" w:rsidP="009F443C">
      <w:pPr>
        <w:pStyle w:val="KDParagraf"/>
        <w:spacing w:before="0"/>
        <w:rPr>
          <w:rFonts w:cs="Arial"/>
          <w:noProof/>
          <w:lang w:val="ru-RU"/>
        </w:rPr>
      </w:pPr>
    </w:p>
    <w:p w14:paraId="7B235F63" w14:textId="77777777" w:rsidR="009F443C" w:rsidRPr="00DE512E" w:rsidRDefault="009F443C" w:rsidP="009F443C">
      <w:pPr>
        <w:pStyle w:val="KDParagraf"/>
        <w:spacing w:before="0"/>
        <w:rPr>
          <w:rFonts w:cs="Arial"/>
          <w:b/>
          <w:noProof/>
          <w:lang w:val="ru-RU"/>
        </w:rPr>
      </w:pPr>
      <w:r w:rsidRPr="00C06496">
        <w:rPr>
          <w:rFonts w:cs="Arial"/>
          <w:b/>
          <w:noProof/>
        </w:rPr>
        <w:t>РОК И МЕСТО ИСПОРУКЕ</w:t>
      </w:r>
    </w:p>
    <w:p w14:paraId="170F6323" w14:textId="77777777" w:rsidR="009F443C" w:rsidRPr="00DE512E" w:rsidRDefault="009F443C" w:rsidP="009F443C">
      <w:pPr>
        <w:pStyle w:val="KDParagraf"/>
        <w:spacing w:before="0"/>
        <w:rPr>
          <w:rFonts w:cs="Arial"/>
          <w:b/>
          <w:noProof/>
          <w:lang w:val="ru-RU"/>
        </w:rPr>
      </w:pPr>
    </w:p>
    <w:p w14:paraId="424F026B" w14:textId="6C1CA77F" w:rsidR="005F47AC" w:rsidRPr="005F47AC" w:rsidRDefault="009F443C" w:rsidP="005F47AC">
      <w:pPr>
        <w:spacing w:before="0"/>
        <w:jc w:val="center"/>
        <w:rPr>
          <w:rFonts w:cs="Arial"/>
          <w:b/>
          <w:noProof/>
        </w:rPr>
      </w:pPr>
      <w:r w:rsidRPr="00C06496">
        <w:rPr>
          <w:rFonts w:cs="Arial"/>
          <w:b/>
          <w:noProof/>
        </w:rPr>
        <w:t>Члан 5.</w:t>
      </w:r>
    </w:p>
    <w:p w14:paraId="6E605217" w14:textId="53D0F50D" w:rsidR="009F443C" w:rsidRPr="005F47AC" w:rsidRDefault="009F443C" w:rsidP="009F443C">
      <w:pPr>
        <w:pStyle w:val="KDParagraf"/>
        <w:spacing w:before="0"/>
        <w:rPr>
          <w:rFonts w:cs="Arial"/>
          <w:noProof/>
          <w:lang w:val="sr-Cyrl-RS"/>
        </w:rPr>
      </w:pPr>
      <w:r w:rsidRPr="00C06496">
        <w:rPr>
          <w:rFonts w:cs="Arial"/>
          <w:noProof/>
        </w:rPr>
        <w:t xml:space="preserve">Продавац се обавезује да испоруку предмета Уговора изврши </w:t>
      </w:r>
      <w:r w:rsidR="00D16988">
        <w:rPr>
          <w:rFonts w:cs="Arial"/>
          <w:noProof/>
          <w:lang w:val="sr-Cyrl-RS"/>
        </w:rPr>
        <w:t xml:space="preserve"> у року </w:t>
      </w:r>
      <w:r w:rsidRPr="00C06496">
        <w:rPr>
          <w:rFonts w:cs="Arial"/>
          <w:noProof/>
        </w:rPr>
        <w:t xml:space="preserve">_____ </w:t>
      </w:r>
      <w:r w:rsidR="001A4C6C">
        <w:rPr>
          <w:rFonts w:cs="Arial"/>
          <w:noProof/>
        </w:rPr>
        <w:t xml:space="preserve"> </w:t>
      </w:r>
      <w:r w:rsidR="00E56ED8">
        <w:rPr>
          <w:rFonts w:cs="Arial"/>
          <w:noProof/>
          <w:lang w:val="sr-Cyrl-CS"/>
        </w:rPr>
        <w:t>дана</w:t>
      </w:r>
      <w:r w:rsidRPr="00C06496">
        <w:rPr>
          <w:rFonts w:cs="Arial"/>
          <w:noProof/>
        </w:rPr>
        <w:t xml:space="preserve"> од дана ступања уговора на снагу</w:t>
      </w:r>
      <w:r w:rsidR="005F47AC">
        <w:rPr>
          <w:rFonts w:cs="Arial"/>
          <w:noProof/>
          <w:lang w:val="sr-Cyrl-RS"/>
        </w:rPr>
        <w:t>.</w:t>
      </w:r>
    </w:p>
    <w:p w14:paraId="0484B5AC" w14:textId="77777777" w:rsidR="005F47AC" w:rsidRDefault="005F47AC" w:rsidP="005F47AC">
      <w:pPr>
        <w:pStyle w:val="ListParagraph"/>
        <w:autoSpaceDE w:val="0"/>
        <w:autoSpaceDN w:val="0"/>
        <w:adjustRightInd w:val="0"/>
        <w:spacing w:before="0" w:after="0" w:line="240" w:lineRule="auto"/>
        <w:ind w:left="0"/>
        <w:contextualSpacing w:val="0"/>
        <w:rPr>
          <w:rFonts w:ascii="Arial" w:hAnsi="Arial" w:cs="Arial"/>
          <w:lang w:val="sr-Cyrl-CS"/>
        </w:rPr>
      </w:pPr>
    </w:p>
    <w:p w14:paraId="6D041A72" w14:textId="126A371E" w:rsidR="005F47AC" w:rsidRPr="0064228A" w:rsidRDefault="005F47AC" w:rsidP="005F47AC">
      <w:pPr>
        <w:pStyle w:val="ListParagraph"/>
        <w:autoSpaceDE w:val="0"/>
        <w:autoSpaceDN w:val="0"/>
        <w:adjustRightInd w:val="0"/>
        <w:spacing w:before="0" w:after="0" w:line="240" w:lineRule="auto"/>
        <w:ind w:left="0"/>
        <w:contextualSpacing w:val="0"/>
        <w:rPr>
          <w:rFonts w:ascii="Arial" w:eastAsia="TimesNewRomanPSMT" w:hAnsi="Arial" w:cs="Arial"/>
          <w:bCs/>
          <w:iCs/>
          <w:lang w:val="sr-Cyrl-RS"/>
        </w:rPr>
      </w:pPr>
    </w:p>
    <w:p w14:paraId="003A3C6A" w14:textId="6FF2190D" w:rsidR="009F443C" w:rsidRDefault="009F443C" w:rsidP="009F443C">
      <w:pPr>
        <w:pStyle w:val="KDParagraf"/>
        <w:spacing w:before="0"/>
        <w:rPr>
          <w:rFonts w:cs="Arial"/>
          <w:noProof/>
        </w:rPr>
      </w:pPr>
      <w:r w:rsidRPr="00C06496">
        <w:rPr>
          <w:rFonts w:cs="Arial"/>
          <w:noProof/>
        </w:rPr>
        <w:lastRenderedPageBreak/>
        <w:t xml:space="preserve">Најаву испоруке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 адресу</w:t>
      </w:r>
      <w:r w:rsidRPr="00DE512E">
        <w:rPr>
          <w:rFonts w:cs="Arial"/>
          <w:noProof/>
          <w:lang w:val="ru-RU" w:bidi="en-US"/>
        </w:rPr>
        <w:t>:</w:t>
      </w:r>
      <w:r w:rsidRPr="00C06496">
        <w:rPr>
          <w:rFonts w:cs="Arial"/>
          <w:noProof/>
        </w:rPr>
        <w:t xml:space="preserve"> </w:t>
      </w:r>
      <w:r w:rsidR="00BD74BB">
        <w:rPr>
          <w:rFonts w:cs="Arial"/>
          <w:b/>
          <w:noProof/>
          <w:lang w:bidi="en-US"/>
        </w:rPr>
        <w:t>dragana.despotovic</w:t>
      </w:r>
      <w:r w:rsidR="000118E7">
        <w:rPr>
          <w:rFonts w:cs="Arial"/>
          <w:b/>
          <w:noProof/>
          <w:lang w:bidi="en-US"/>
        </w:rPr>
        <w:t>@te-ko.rs</w:t>
      </w:r>
      <w:r w:rsidRPr="00C06496">
        <w:rPr>
          <w:rFonts w:cs="Arial"/>
          <w:noProof/>
        </w:rPr>
        <w:t>,  минимум 2 (два) радна дана од дана планиране испоруке.</w:t>
      </w:r>
    </w:p>
    <w:p w14:paraId="6D22BEE2" w14:textId="77777777" w:rsidR="005D5EBE" w:rsidRPr="00C06496" w:rsidRDefault="005D5EBE" w:rsidP="009F443C">
      <w:pPr>
        <w:pStyle w:val="KDParagraf"/>
        <w:spacing w:before="0"/>
        <w:rPr>
          <w:rFonts w:cs="Arial"/>
          <w:noProof/>
          <w:lang w:bidi="en-US"/>
        </w:rPr>
      </w:pPr>
    </w:p>
    <w:p w14:paraId="4418802B" w14:textId="458ECD63" w:rsidR="005F47AC" w:rsidRPr="0008264C" w:rsidRDefault="005F47AC" w:rsidP="005F47AC">
      <w:pPr>
        <w:spacing w:before="0"/>
        <w:rPr>
          <w:rFonts w:cs="Arial"/>
          <w:b/>
          <w:lang w:val="sr-Cyrl-RS" w:eastAsia="zh-CN"/>
        </w:rPr>
      </w:pPr>
      <w:r w:rsidRPr="005F47AC">
        <w:rPr>
          <w:rFonts w:cs="Arial"/>
          <w:b/>
          <w:lang w:val="sr-Cyrl-CS" w:eastAsia="zh-CN"/>
        </w:rPr>
        <w:t>М</w:t>
      </w:r>
      <w:r w:rsidRPr="005F47AC">
        <w:rPr>
          <w:rFonts w:cs="Arial"/>
          <w:b/>
          <w:lang w:val="ru-RU" w:eastAsia="zh-CN"/>
        </w:rPr>
        <w:t xml:space="preserve">есто испоруке: ЈП ЕПС – огранак ТЕ – КО Костолац, </w:t>
      </w:r>
      <w:r w:rsidR="0008264C">
        <w:rPr>
          <w:rFonts w:cs="Arial"/>
          <w:b/>
          <w:lang w:val="sr-Cyrl-RS" w:eastAsia="zh-CN"/>
        </w:rPr>
        <w:t>складиште наведено у образцу структуре цене.</w:t>
      </w:r>
    </w:p>
    <w:p w14:paraId="6901D757" w14:textId="77777777" w:rsidR="005D5EBE" w:rsidRPr="005F47AC" w:rsidRDefault="005D5EBE" w:rsidP="005F47AC">
      <w:pPr>
        <w:spacing w:before="0"/>
        <w:rPr>
          <w:rFonts w:cs="Arial"/>
          <w:b/>
          <w:lang w:val="ru-RU" w:eastAsia="zh-CN"/>
        </w:rPr>
      </w:pPr>
    </w:p>
    <w:p w14:paraId="1F6AB83F" w14:textId="77777777" w:rsidR="009F443C" w:rsidRPr="00DE512E" w:rsidRDefault="009F443C" w:rsidP="009F443C">
      <w:pPr>
        <w:pStyle w:val="KDParagraf"/>
        <w:spacing w:before="0"/>
        <w:rPr>
          <w:rFonts w:cs="Arial"/>
          <w:noProof/>
          <w:lang w:val="ru-RU"/>
        </w:rPr>
      </w:pPr>
      <w:r w:rsidRPr="00C06496">
        <w:rPr>
          <w:rFonts w:cs="Arial"/>
          <w:noProof/>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5C2AFA43" w14:textId="77777777" w:rsidR="009F443C" w:rsidRPr="00DE512E" w:rsidRDefault="009F443C" w:rsidP="009F443C">
      <w:pPr>
        <w:pStyle w:val="KDParagraf"/>
        <w:spacing w:before="0"/>
        <w:rPr>
          <w:rFonts w:cs="Arial"/>
          <w:noProof/>
          <w:lang w:val="ru-RU"/>
        </w:rPr>
      </w:pPr>
      <w:r w:rsidRPr="00C06496">
        <w:rPr>
          <w:rFonts w:cs="Arial"/>
          <w:noProof/>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77CFD113" w14:textId="77777777" w:rsidR="009F443C" w:rsidRPr="00DE512E" w:rsidRDefault="009F443C" w:rsidP="009F443C">
      <w:pPr>
        <w:pStyle w:val="KDParagraf"/>
        <w:spacing w:before="0"/>
        <w:rPr>
          <w:rFonts w:cs="Arial"/>
          <w:noProof/>
          <w:lang w:val="ru-RU"/>
        </w:rPr>
      </w:pPr>
      <w:r w:rsidRPr="00C06496">
        <w:rPr>
          <w:rFonts w:cs="Arial"/>
          <w:noProof/>
        </w:rPr>
        <w:t>Евентуално настала штета приликом транспорта предметних добара до места испоруке пада на терет Продавца.</w:t>
      </w:r>
    </w:p>
    <w:p w14:paraId="7A94C5F4" w14:textId="77777777" w:rsidR="009F443C" w:rsidRDefault="009F443C" w:rsidP="009F443C">
      <w:pPr>
        <w:pStyle w:val="KDParagraf"/>
        <w:spacing w:before="0"/>
        <w:rPr>
          <w:rFonts w:cs="Arial"/>
          <w:noProof/>
        </w:rPr>
      </w:pPr>
      <w:r w:rsidRPr="00C06496">
        <w:rPr>
          <w:rFonts w:cs="Arial"/>
          <w:noProof/>
        </w:rPr>
        <w:t xml:space="preserve">У случају да Продавац не изврши испоруку добара у уговореном року, Купац има право на наплату уговорне казне и </w:t>
      </w:r>
      <w:r w:rsidR="00D122E3">
        <w:rPr>
          <w:rFonts w:cs="Arial"/>
          <w:noProof/>
          <w:lang w:val="sr-Cyrl-CS"/>
        </w:rPr>
        <w:t>банкарске гаранције за</w:t>
      </w:r>
      <w:r w:rsidRPr="00C06496">
        <w:rPr>
          <w:rFonts w:cs="Arial"/>
          <w:noProof/>
        </w:rPr>
        <w:t xml:space="preserve"> добро извршење посла у целости, као и право на раскид Уговора.</w:t>
      </w:r>
    </w:p>
    <w:p w14:paraId="4792DE3F" w14:textId="77777777" w:rsidR="001B0C44" w:rsidRDefault="001B0C44" w:rsidP="009F443C">
      <w:pPr>
        <w:pStyle w:val="KDParagraf"/>
        <w:spacing w:before="0"/>
        <w:rPr>
          <w:rFonts w:cs="Arial"/>
          <w:noProof/>
        </w:rPr>
      </w:pPr>
    </w:p>
    <w:p w14:paraId="06763E96" w14:textId="77777777" w:rsidR="001B0C44" w:rsidRPr="002520E7" w:rsidRDefault="001B0C44" w:rsidP="001B0C44">
      <w:pPr>
        <w:pStyle w:val="KDParagraf"/>
        <w:rPr>
          <w:rFonts w:cs="Arial"/>
          <w:lang w:val="ru-RU"/>
        </w:rPr>
      </w:pPr>
      <w:r w:rsidRPr="002520E7">
        <w:rPr>
          <w:rFonts w:cs="Arial"/>
          <w:lang w:val="ru-RU"/>
        </w:rPr>
        <w:t>Страни Продавац је дужан да уз сваку испоруку достави, у оригиналу, следећу документацију:</w:t>
      </w:r>
    </w:p>
    <w:p w14:paraId="014BBB9D" w14:textId="77777777" w:rsidR="001B0C44" w:rsidRPr="002520E7" w:rsidRDefault="001B0C44" w:rsidP="001B0C44">
      <w:pPr>
        <w:pStyle w:val="KDParagraf"/>
        <w:rPr>
          <w:rFonts w:cs="Arial"/>
          <w:lang w:val="ru-RU"/>
        </w:rPr>
      </w:pPr>
      <w:r w:rsidRPr="002520E7">
        <w:rPr>
          <w:rFonts w:cs="Arial"/>
          <w:lang w:val="ru-RU"/>
        </w:rPr>
        <w:t>Рачун на пуну вредност испоруке, на којој мора да буде назначено “Рачун за царињење” – 3 оригинала;</w:t>
      </w:r>
    </w:p>
    <w:p w14:paraId="51693593" w14:textId="77777777" w:rsidR="001B0C44" w:rsidRPr="002520E7" w:rsidRDefault="001B0C44" w:rsidP="001B0C44">
      <w:pPr>
        <w:pStyle w:val="KDParagraf"/>
        <w:rPr>
          <w:rFonts w:cs="Arial"/>
          <w:lang w:val="ru-RU"/>
        </w:rPr>
      </w:pPr>
      <w:r w:rsidRPr="002520E7">
        <w:rPr>
          <w:rFonts w:cs="Arial"/>
          <w:lang w:val="ru-RU"/>
        </w:rPr>
        <w:t>Транспортни документ (за превоз камионом – ЦМР, за превоз железницом – ЦИМ,отпремницу и сл.);</w:t>
      </w:r>
    </w:p>
    <w:p w14:paraId="4C392371" w14:textId="77777777" w:rsidR="001B0C44" w:rsidRPr="002520E7" w:rsidRDefault="001B0C44" w:rsidP="001B0C44">
      <w:pPr>
        <w:pStyle w:val="KDParagraf"/>
        <w:rPr>
          <w:rFonts w:cs="Arial"/>
          <w:lang w:val="ru-RU"/>
        </w:rPr>
      </w:pPr>
      <w:r w:rsidRPr="002520E7">
        <w:rPr>
          <w:rFonts w:cs="Arial"/>
          <w:lang w:val="ru-RU"/>
        </w:rPr>
        <w:t>Уверење о пореклу Робе (ЕУР 1) – 1 оригинал;</w:t>
      </w:r>
    </w:p>
    <w:p w14:paraId="47117F97" w14:textId="77777777" w:rsidR="001B0C44" w:rsidRPr="002520E7" w:rsidRDefault="001B0C44" w:rsidP="001B0C44">
      <w:pPr>
        <w:pStyle w:val="KDParagraf"/>
        <w:rPr>
          <w:rFonts w:cs="Arial"/>
          <w:lang w:val="ru-RU"/>
        </w:rPr>
      </w:pPr>
      <w:r w:rsidRPr="002520E7">
        <w:rPr>
          <w:rFonts w:cs="Arial"/>
          <w:lang w:val="ru-RU"/>
        </w:rPr>
        <w:t xml:space="preserve"> Копију товарног листа – 1 копија;</w:t>
      </w:r>
    </w:p>
    <w:p w14:paraId="0558A005" w14:textId="77777777" w:rsidR="001B0C44" w:rsidRPr="002520E7" w:rsidRDefault="001B0C44" w:rsidP="001B0C44">
      <w:pPr>
        <w:pStyle w:val="KDParagraf"/>
        <w:rPr>
          <w:rFonts w:cs="Arial"/>
          <w:lang w:val="ru-RU"/>
        </w:rPr>
      </w:pPr>
      <w:r w:rsidRPr="002520E7">
        <w:rPr>
          <w:rFonts w:cs="Arial"/>
          <w:lang w:val="ru-RU"/>
        </w:rPr>
        <w:t xml:space="preserve"> Листе паковања, - 2 оригинала;   </w:t>
      </w:r>
    </w:p>
    <w:p w14:paraId="33FFA354" w14:textId="77777777" w:rsidR="001B0C44" w:rsidRPr="002520E7" w:rsidRDefault="001B0C44" w:rsidP="001B0C44">
      <w:pPr>
        <w:pStyle w:val="KDParagraf"/>
        <w:rPr>
          <w:rFonts w:cs="Arial"/>
          <w:lang w:val="ru-RU"/>
        </w:rPr>
      </w:pPr>
      <w:r w:rsidRPr="002520E7">
        <w:rPr>
          <w:rFonts w:cs="Arial"/>
          <w:lang w:val="ru-RU"/>
        </w:rPr>
        <w:t xml:space="preserve"> атесте и сертификате произвођача</w:t>
      </w:r>
    </w:p>
    <w:p w14:paraId="71299A3D" w14:textId="77777777" w:rsidR="001B0C44" w:rsidRPr="002520E7" w:rsidRDefault="001B0C44" w:rsidP="001B0C44">
      <w:pPr>
        <w:pStyle w:val="KDParagraf"/>
        <w:rPr>
          <w:rFonts w:cs="Arial"/>
          <w:lang w:val="ru-RU"/>
        </w:rPr>
      </w:pPr>
      <w:r w:rsidRPr="002520E7">
        <w:rPr>
          <w:rFonts w:cs="Arial"/>
          <w:lang w:val="ru-RU"/>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14:paraId="640F165C" w14:textId="77777777" w:rsidR="001B0C44" w:rsidRPr="002520E7" w:rsidRDefault="001B0C44" w:rsidP="001B0C44">
      <w:pPr>
        <w:pStyle w:val="KDParagraf"/>
        <w:rPr>
          <w:rFonts w:cs="Arial"/>
          <w:lang w:val="ru-RU"/>
        </w:rPr>
      </w:pPr>
      <w:r w:rsidRPr="002520E7">
        <w:rPr>
          <w:rFonts w:cs="Arial"/>
          <w:lang w:val="ru-RU"/>
        </w:rPr>
        <w:t xml:space="preserve">Продавац ће за све испоруке добара, као и за ону робу која се директно шаље укупцу прибавити о свом трошку сертификат о пореклу </w:t>
      </w:r>
      <w:r w:rsidRPr="002520E7">
        <w:rPr>
          <w:rFonts w:cs="Arial"/>
        </w:rPr>
        <w:t>EUR</w:t>
      </w:r>
      <w:r w:rsidRPr="002520E7">
        <w:rPr>
          <w:rFonts w:cs="Arial"/>
          <w:lang w:val="ru-RU"/>
        </w:rPr>
        <w:t xml:space="preserve"> 1.</w:t>
      </w:r>
    </w:p>
    <w:p w14:paraId="686504CE" w14:textId="77777777" w:rsidR="001B0C44" w:rsidRDefault="001B0C44" w:rsidP="009F443C">
      <w:pPr>
        <w:pStyle w:val="KDParagraf"/>
        <w:spacing w:before="0"/>
        <w:rPr>
          <w:rFonts w:cs="Arial"/>
          <w:noProof/>
        </w:rPr>
      </w:pPr>
    </w:p>
    <w:p w14:paraId="4CDEBD4F" w14:textId="1C0AB636" w:rsidR="001B0C44" w:rsidRPr="00D229A8" w:rsidRDefault="001B0C44" w:rsidP="001B0C44">
      <w:pPr>
        <w:spacing w:before="0"/>
        <w:rPr>
          <w:rFonts w:cs="Arial"/>
          <w:color w:val="FF0000"/>
          <w:lang w:val="sr-Cyrl-CS" w:eastAsia="zh-CN"/>
        </w:rPr>
      </w:pPr>
      <w:r w:rsidRPr="002520E7">
        <w:rPr>
          <w:rFonts w:cs="Arial"/>
          <w:lang w:val="ru-RU"/>
        </w:rPr>
        <w:t xml:space="preserve">Продавац ће за све испоруке добара, као и за ону робу која се директно шаље укупцу прибавити о свом трошку сертификат о пореклу </w:t>
      </w:r>
      <w:r w:rsidRPr="002520E7">
        <w:rPr>
          <w:rFonts w:cs="Arial"/>
        </w:rPr>
        <w:t>EUR</w:t>
      </w:r>
      <w:r w:rsidRPr="002520E7">
        <w:rPr>
          <w:rFonts w:cs="Arial"/>
          <w:lang w:val="ru-RU"/>
        </w:rPr>
        <w:t xml:space="preserve"> 1</w:t>
      </w:r>
      <w:r w:rsidR="0058575B">
        <w:rPr>
          <w:rFonts w:cs="Arial"/>
          <w:lang w:val="sr-Cyrl-CS" w:eastAsia="zh-CN"/>
        </w:rPr>
        <w:t>.</w:t>
      </w:r>
    </w:p>
    <w:p w14:paraId="0995A4C5" w14:textId="77777777" w:rsidR="001B0C44" w:rsidRPr="00625B29" w:rsidRDefault="001B0C44" w:rsidP="009F443C">
      <w:pPr>
        <w:pStyle w:val="KDParagraf"/>
        <w:spacing w:before="0"/>
        <w:rPr>
          <w:rFonts w:cs="Arial"/>
          <w:noProof/>
        </w:rPr>
      </w:pPr>
    </w:p>
    <w:p w14:paraId="387B0BD1" w14:textId="77777777" w:rsidR="009F443C" w:rsidRPr="00DE512E" w:rsidRDefault="009F443C" w:rsidP="009F443C">
      <w:pPr>
        <w:pStyle w:val="KDParagraf"/>
        <w:spacing w:before="0"/>
        <w:rPr>
          <w:rFonts w:eastAsia="Calibri" w:cs="Arial"/>
          <w:noProof/>
          <w:lang w:val="ru-RU"/>
        </w:rPr>
      </w:pPr>
    </w:p>
    <w:p w14:paraId="6381133C" w14:textId="77777777" w:rsidR="009F443C" w:rsidRDefault="009F443C" w:rsidP="009F443C">
      <w:pPr>
        <w:spacing w:before="0"/>
        <w:rPr>
          <w:rFonts w:cs="Arial"/>
          <w:b/>
          <w:noProof/>
          <w:lang w:val="sr-Cyrl-CS"/>
        </w:rPr>
      </w:pPr>
      <w:r w:rsidRPr="00C06496">
        <w:rPr>
          <w:rFonts w:cs="Arial"/>
          <w:b/>
          <w:noProof/>
        </w:rPr>
        <w:t>КВАЛИТАТИВНИ И КВАНТИТАТИВНИ ПРИЈЕМ</w:t>
      </w:r>
    </w:p>
    <w:p w14:paraId="33C6A79B" w14:textId="77777777" w:rsidR="0087194E" w:rsidRPr="0087194E" w:rsidRDefault="0087194E" w:rsidP="009F443C">
      <w:pPr>
        <w:spacing w:before="0"/>
        <w:rPr>
          <w:rFonts w:cs="Arial"/>
          <w:b/>
          <w:noProof/>
          <w:lang w:val="sr-Cyrl-CS"/>
        </w:rPr>
      </w:pPr>
    </w:p>
    <w:p w14:paraId="69CBDB7B" w14:textId="77777777" w:rsidR="009F443C" w:rsidRPr="00DE512E" w:rsidRDefault="009F443C" w:rsidP="009F443C">
      <w:pPr>
        <w:spacing w:before="0"/>
        <w:jc w:val="center"/>
        <w:rPr>
          <w:rFonts w:cs="Arial"/>
          <w:b/>
          <w:noProof/>
          <w:lang w:val="ru-RU"/>
        </w:rPr>
      </w:pPr>
      <w:r w:rsidRPr="00C06496">
        <w:rPr>
          <w:rFonts w:cs="Arial"/>
          <w:b/>
          <w:noProof/>
        </w:rPr>
        <w:t>Члан 6.</w:t>
      </w:r>
    </w:p>
    <w:p w14:paraId="4CAFF319" w14:textId="77777777" w:rsidR="009F443C" w:rsidRDefault="009F443C" w:rsidP="009F443C">
      <w:pPr>
        <w:spacing w:before="0"/>
        <w:rPr>
          <w:rFonts w:cs="Arial"/>
          <w:b/>
          <w:noProof/>
          <w:lang w:val="sr-Cyrl-CS"/>
        </w:rPr>
      </w:pPr>
      <w:r w:rsidRPr="00C06496">
        <w:rPr>
          <w:rFonts w:cs="Arial"/>
          <w:b/>
          <w:noProof/>
        </w:rPr>
        <w:t>Квантитативни пријем</w:t>
      </w:r>
    </w:p>
    <w:p w14:paraId="1A302441" w14:textId="77777777" w:rsidR="00625431" w:rsidRPr="00625431" w:rsidRDefault="00625431" w:rsidP="009F443C">
      <w:pPr>
        <w:spacing w:before="0"/>
        <w:rPr>
          <w:rFonts w:cs="Arial"/>
          <w:b/>
          <w:noProof/>
          <w:lang w:val="sr-Cyrl-CS"/>
        </w:rPr>
      </w:pPr>
    </w:p>
    <w:p w14:paraId="150DD1C3" w14:textId="77777777"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(два</w:t>
      </w:r>
      <w:r w:rsidRPr="00C06496">
        <w:rPr>
          <w:rFonts w:cs="Arial"/>
          <w:noProof/>
          <w:lang w:val="sr-Cyrl-BA"/>
        </w:rPr>
        <w:t>)</w:t>
      </w:r>
      <w:r w:rsidRPr="00C06496">
        <w:rPr>
          <w:rFonts w:cs="Arial"/>
          <w:noProof/>
          <w:lang w:val="ru-RU"/>
        </w:rPr>
        <w:t xml:space="preserve"> радна дана пре планираног датума испоруке.</w:t>
      </w:r>
    </w:p>
    <w:p w14:paraId="4E34EAD9" w14:textId="77777777" w:rsidR="009F443C" w:rsidRPr="00DE512E" w:rsidRDefault="009F443C" w:rsidP="009F443C">
      <w:pPr>
        <w:pStyle w:val="KDParagraf"/>
        <w:spacing w:before="0"/>
        <w:rPr>
          <w:rFonts w:cs="Arial"/>
          <w:noProof/>
          <w:lang w:val="ru-RU"/>
        </w:rPr>
      </w:pPr>
      <w:r w:rsidRPr="00C06496">
        <w:rPr>
          <w:rFonts w:cs="Arial"/>
          <w:noProof/>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w:t>
      </w:r>
      <w:r w:rsidRPr="00C06496">
        <w:rPr>
          <w:rFonts w:cs="Arial"/>
          <w:noProof/>
        </w:rPr>
        <w:lastRenderedPageBreak/>
        <w:t xml:space="preserve">којим се врши транспорт, количину, вредност пошиљке и очекивани час приспећа испоруке у место складиштења ЈП ЕПС, коме се добро испоручује. </w:t>
      </w:r>
    </w:p>
    <w:p w14:paraId="5F226BD5" w14:textId="232A1D6E" w:rsidR="009F443C" w:rsidRPr="00DE512E" w:rsidRDefault="009F443C" w:rsidP="009F443C">
      <w:pPr>
        <w:pStyle w:val="KDParagraf"/>
        <w:spacing w:before="0"/>
        <w:rPr>
          <w:rFonts w:cs="Arial"/>
          <w:noProof/>
          <w:lang w:val="ru-RU"/>
        </w:rPr>
      </w:pPr>
      <w:r w:rsidRPr="00C06496">
        <w:rPr>
          <w:rFonts w:cs="Arial"/>
          <w:noProof/>
        </w:rPr>
        <w:t>Купац је дужан да, у складу са обавештењем Продавца, организује благовремено п</w:t>
      </w:r>
      <w:r w:rsidR="003F7FAA">
        <w:rPr>
          <w:rFonts w:cs="Arial"/>
          <w:noProof/>
        </w:rPr>
        <w:t>реузимање добра у времену од 08</w:t>
      </w:r>
      <w:r w:rsidR="003F7FAA">
        <w:rPr>
          <w:rFonts w:cs="Arial"/>
          <w:noProof/>
          <w:lang w:val="sr-Cyrl-CS"/>
        </w:rPr>
        <w:t>:</w:t>
      </w:r>
      <w:r w:rsidR="003F7FAA">
        <w:rPr>
          <w:rFonts w:cs="Arial"/>
          <w:noProof/>
        </w:rPr>
        <w:t>00 до 14</w:t>
      </w:r>
      <w:r w:rsidR="003F7FAA">
        <w:rPr>
          <w:rFonts w:cs="Arial"/>
          <w:noProof/>
          <w:lang w:val="sr-Cyrl-CS"/>
        </w:rPr>
        <w:t>:</w:t>
      </w:r>
      <w:r w:rsidRPr="00C06496">
        <w:rPr>
          <w:rFonts w:cs="Arial"/>
          <w:noProof/>
        </w:rPr>
        <w:t>00 часова.</w:t>
      </w:r>
    </w:p>
    <w:p w14:paraId="468FC4E3" w14:textId="77777777" w:rsidR="009F443C" w:rsidRPr="00DE512E" w:rsidRDefault="009F443C" w:rsidP="009F443C">
      <w:pPr>
        <w:pStyle w:val="KDParagraf"/>
        <w:spacing w:before="0"/>
        <w:rPr>
          <w:rFonts w:cs="Arial"/>
          <w:noProof/>
          <w:lang w:val="ru-RU"/>
        </w:rPr>
      </w:pPr>
      <w:r w:rsidRPr="00C06496">
        <w:rPr>
          <w:rFonts w:cs="Arial"/>
          <w:noProof/>
        </w:rPr>
        <w:t>Пријем предмета уговора констатоваће се потписивањем Записника о квантитативном пријему – без примедби и/или Отпремнице и провером:</w:t>
      </w:r>
    </w:p>
    <w:p w14:paraId="148111A2" w14:textId="77777777" w:rsidR="009F443C" w:rsidRPr="00C06496" w:rsidRDefault="009F443C" w:rsidP="009F443C">
      <w:pPr>
        <w:pStyle w:val="KDNabrajanje"/>
        <w:spacing w:before="0"/>
        <w:rPr>
          <w:rFonts w:cs="Arial"/>
          <w:noProof/>
        </w:rPr>
      </w:pPr>
      <w:r w:rsidRPr="00C06496">
        <w:rPr>
          <w:rFonts w:cs="Arial"/>
          <w:noProof/>
        </w:rPr>
        <w:t>да ли је испоручена уговорена  количина</w:t>
      </w:r>
    </w:p>
    <w:p w14:paraId="368E2D2C" w14:textId="77777777" w:rsidR="009F443C" w:rsidRPr="00C06496" w:rsidRDefault="009F443C" w:rsidP="009F443C">
      <w:pPr>
        <w:pStyle w:val="KDNabrajanje"/>
        <w:spacing w:before="0"/>
        <w:rPr>
          <w:rFonts w:cs="Arial"/>
          <w:noProof/>
        </w:rPr>
      </w:pPr>
      <w:r w:rsidRPr="00C06496">
        <w:rPr>
          <w:rFonts w:cs="Arial"/>
          <w:noProof/>
        </w:rPr>
        <w:t>да ли су добра испоручена у оригиналном паковању</w:t>
      </w:r>
    </w:p>
    <w:p w14:paraId="0767C91B" w14:textId="77777777" w:rsidR="009F443C" w:rsidRPr="00C06496" w:rsidRDefault="009F443C" w:rsidP="009F443C">
      <w:pPr>
        <w:pStyle w:val="KDNabrajanje"/>
        <w:spacing w:before="0"/>
        <w:rPr>
          <w:rFonts w:cs="Arial"/>
          <w:noProof/>
        </w:rPr>
      </w:pPr>
      <w:r w:rsidRPr="00C06496">
        <w:rPr>
          <w:rFonts w:cs="Arial"/>
          <w:noProof/>
        </w:rPr>
        <w:t>да ли су добра без видљивог оштећења</w:t>
      </w:r>
    </w:p>
    <w:p w14:paraId="339AB54D" w14:textId="77777777" w:rsidR="009F443C" w:rsidRDefault="009F443C" w:rsidP="009F443C">
      <w:pPr>
        <w:pStyle w:val="KDParagraf"/>
        <w:spacing w:before="0"/>
        <w:rPr>
          <w:rFonts w:cs="Arial"/>
          <w:noProof/>
          <w:lang w:val="sr-Latn-CS"/>
        </w:rPr>
      </w:pPr>
      <w:r w:rsidRPr="00C06496">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06496">
        <w:rPr>
          <w:rFonts w:cs="Arial"/>
          <w:noProof/>
        </w:rPr>
        <w:t xml:space="preserve"> а</w:t>
      </w:r>
      <w:r w:rsidRPr="00C06496">
        <w:rPr>
          <w:rFonts w:cs="Arial"/>
          <w:noProof/>
          <w:lang w:val="ru-RU"/>
        </w:rPr>
        <w:t xml:space="preserve"> док се </w:t>
      </w:r>
      <w:r w:rsidRPr="00C06496">
        <w:rPr>
          <w:rFonts w:cs="Arial"/>
          <w:noProof/>
        </w:rPr>
        <w:t xml:space="preserve">ти недостаци не </w:t>
      </w:r>
      <w:r w:rsidRPr="00C06496">
        <w:rPr>
          <w:rFonts w:cs="Arial"/>
          <w:noProof/>
          <w:lang w:val="ru-RU"/>
        </w:rPr>
        <w:t>отклон</w:t>
      </w:r>
      <w:r w:rsidRPr="00C06496">
        <w:rPr>
          <w:rFonts w:cs="Arial"/>
          <w:noProof/>
        </w:rPr>
        <w:t>е</w:t>
      </w:r>
      <w:r w:rsidRPr="00C06496">
        <w:rPr>
          <w:rFonts w:cs="Arial"/>
          <w:noProof/>
          <w:lang w:val="ru-RU"/>
        </w:rPr>
        <w:t xml:space="preserve">, </w:t>
      </w:r>
      <w:r w:rsidRPr="00C06496">
        <w:rPr>
          <w:rFonts w:cs="Arial"/>
          <w:noProof/>
        </w:rPr>
        <w:t xml:space="preserve">сматраће се да </w:t>
      </w:r>
      <w:r w:rsidRPr="00C06496">
        <w:rPr>
          <w:rFonts w:cs="Arial"/>
          <w:noProof/>
          <w:lang w:val="ru-RU"/>
        </w:rPr>
        <w:t>испорук</w:t>
      </w:r>
      <w:r w:rsidRPr="00C06496">
        <w:rPr>
          <w:rFonts w:cs="Arial"/>
          <w:noProof/>
        </w:rPr>
        <w:t>а</w:t>
      </w:r>
      <w:r w:rsidRPr="00C06496">
        <w:rPr>
          <w:rFonts w:cs="Arial"/>
          <w:noProof/>
          <w:lang w:val="ru-RU"/>
        </w:rPr>
        <w:t xml:space="preserve"> није </w:t>
      </w:r>
      <w:r w:rsidRPr="00C06496">
        <w:rPr>
          <w:rFonts w:cs="Arial"/>
          <w:noProof/>
        </w:rPr>
        <w:t>извршена у року</w:t>
      </w:r>
      <w:r w:rsidRPr="00C06496">
        <w:rPr>
          <w:rFonts w:cs="Arial"/>
          <w:noProof/>
          <w:lang w:val="ru-RU"/>
        </w:rPr>
        <w:t xml:space="preserve">. </w:t>
      </w:r>
    </w:p>
    <w:p w14:paraId="7322647B" w14:textId="77777777" w:rsidR="009F443C" w:rsidRPr="00DE512E" w:rsidRDefault="009F443C" w:rsidP="009F443C">
      <w:pPr>
        <w:spacing w:before="0"/>
        <w:rPr>
          <w:rFonts w:cs="Arial"/>
          <w:b/>
          <w:noProof/>
          <w:lang w:val="ru-RU"/>
        </w:rPr>
      </w:pPr>
    </w:p>
    <w:p w14:paraId="0975B5C7" w14:textId="77777777" w:rsidR="009F443C" w:rsidRPr="00DE512E" w:rsidRDefault="009F443C" w:rsidP="009F443C">
      <w:pPr>
        <w:spacing w:before="0"/>
        <w:jc w:val="center"/>
        <w:rPr>
          <w:rFonts w:cs="Arial"/>
          <w:b/>
          <w:noProof/>
          <w:lang w:val="ru-RU"/>
        </w:rPr>
      </w:pPr>
      <w:r w:rsidRPr="00C06496">
        <w:rPr>
          <w:rFonts w:cs="Arial"/>
          <w:b/>
          <w:noProof/>
        </w:rPr>
        <w:t>Члан 7.</w:t>
      </w:r>
    </w:p>
    <w:p w14:paraId="03CB46C6" w14:textId="77777777" w:rsidR="009F443C" w:rsidRPr="00DE512E" w:rsidRDefault="009F443C" w:rsidP="009F443C">
      <w:pPr>
        <w:spacing w:before="0"/>
        <w:rPr>
          <w:rFonts w:cs="Arial"/>
          <w:b/>
          <w:noProof/>
          <w:lang w:val="ru-RU"/>
        </w:rPr>
      </w:pPr>
      <w:r w:rsidRPr="00C06496">
        <w:rPr>
          <w:rFonts w:cs="Arial"/>
          <w:b/>
          <w:noProof/>
        </w:rPr>
        <w:t>Квалитативни пријем</w:t>
      </w:r>
    </w:p>
    <w:p w14:paraId="2866C53D" w14:textId="77777777" w:rsidR="009F443C" w:rsidRPr="00C06496" w:rsidRDefault="009F443C" w:rsidP="009F443C">
      <w:pPr>
        <w:tabs>
          <w:tab w:val="left" w:pos="9090"/>
        </w:tabs>
        <w:rPr>
          <w:rFonts w:cs="Arial"/>
          <w:noProof/>
        </w:rPr>
      </w:pPr>
      <w:r w:rsidRPr="00C06496">
        <w:rPr>
          <w:rFonts w:cs="Arial"/>
          <w:noProof/>
        </w:rPr>
        <w:t xml:space="preserve">Купац је обавезан да по квантитативном пријему испоруке </w:t>
      </w:r>
      <w:r w:rsidRPr="00C06496">
        <w:rPr>
          <w:rFonts w:cs="Arial"/>
          <w:bCs/>
          <w:noProof/>
        </w:rPr>
        <w:t>добара</w:t>
      </w:r>
      <w:r w:rsidRPr="00C06496">
        <w:rPr>
          <w:rFonts w:cs="Arial"/>
          <w:noProof/>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9A98E8E" w14:textId="77777777" w:rsidR="009F443C" w:rsidRPr="00C06496" w:rsidRDefault="009F443C" w:rsidP="009F443C">
      <w:pPr>
        <w:tabs>
          <w:tab w:val="left" w:pos="9090"/>
        </w:tabs>
        <w:rPr>
          <w:rFonts w:cs="Arial"/>
          <w:noProof/>
        </w:rPr>
      </w:pPr>
      <w:r w:rsidRPr="00C06496">
        <w:rPr>
          <w:rFonts w:cs="Arial"/>
          <w:noProof/>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CE8573" w14:textId="77777777" w:rsidR="009F443C" w:rsidRPr="00C06496" w:rsidRDefault="009F443C" w:rsidP="009F443C">
      <w:pPr>
        <w:tabs>
          <w:tab w:val="left" w:pos="9090"/>
        </w:tabs>
        <w:rPr>
          <w:rFonts w:cs="Arial"/>
          <w:noProof/>
        </w:rPr>
      </w:pPr>
      <w:r w:rsidRPr="00C06496">
        <w:rPr>
          <w:rFonts w:cs="Arial"/>
          <w:noProof/>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35E25888" w14:textId="77777777" w:rsidR="009F443C" w:rsidRPr="00C06496" w:rsidRDefault="009F443C" w:rsidP="009F443C">
      <w:pPr>
        <w:tabs>
          <w:tab w:val="left" w:pos="9090"/>
        </w:tabs>
        <w:rPr>
          <w:rFonts w:cs="Arial"/>
          <w:noProof/>
        </w:rPr>
      </w:pPr>
      <w:r w:rsidRPr="00C06496">
        <w:rPr>
          <w:rFonts w:cs="Arial"/>
          <w:noProof/>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76B2562" w14:textId="77777777" w:rsidR="009F443C" w:rsidRPr="00C06496" w:rsidRDefault="009F443C" w:rsidP="009F443C">
      <w:pPr>
        <w:tabs>
          <w:tab w:val="left" w:pos="9090"/>
        </w:tabs>
        <w:rPr>
          <w:rFonts w:cs="Arial"/>
          <w:noProof/>
        </w:rPr>
      </w:pPr>
      <w:r w:rsidRPr="00C06496">
        <w:rPr>
          <w:rFonts w:cs="Arial"/>
          <w:noProof/>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7486017B" w14:textId="77777777" w:rsidR="009F443C" w:rsidRPr="00C06496" w:rsidRDefault="009F443C" w:rsidP="009F443C">
      <w:pPr>
        <w:tabs>
          <w:tab w:val="left" w:pos="9090"/>
        </w:tabs>
        <w:rPr>
          <w:rFonts w:cs="Arial"/>
          <w:noProof/>
        </w:rPr>
      </w:pPr>
      <w:r w:rsidRPr="00C06496">
        <w:rPr>
          <w:rFonts w:cs="Arial"/>
          <w:noProof/>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3F3C691" w14:textId="77777777" w:rsidR="009F443C" w:rsidRPr="00C06496" w:rsidRDefault="009F443C" w:rsidP="009F443C">
      <w:pPr>
        <w:pStyle w:val="KDNabrajanje"/>
        <w:rPr>
          <w:rFonts w:cs="Arial"/>
          <w:noProof/>
        </w:rPr>
      </w:pPr>
      <w:r w:rsidRPr="00C06496">
        <w:rPr>
          <w:rFonts w:cs="Arial"/>
          <w:noProof/>
        </w:rPr>
        <w:t xml:space="preserve">да отклони недостатке о свом трошку, ако су мане на добрима отклоњиве, или </w:t>
      </w:r>
    </w:p>
    <w:p w14:paraId="4A157E52" w14:textId="77777777" w:rsidR="009F443C" w:rsidRPr="00C06496" w:rsidRDefault="009F443C" w:rsidP="009F443C">
      <w:pPr>
        <w:pStyle w:val="KDNabrajanje"/>
        <w:rPr>
          <w:rFonts w:cs="Arial"/>
          <w:noProof/>
        </w:rPr>
      </w:pPr>
      <w:r w:rsidRPr="00C06496">
        <w:rPr>
          <w:rFonts w:cs="Arial"/>
          <w:noProof/>
        </w:rPr>
        <w:t>да му испоручи нове количине добра без недостатака о свом трошку и да испоручено  добро са недостацима о свом трошку преузме или</w:t>
      </w:r>
    </w:p>
    <w:p w14:paraId="359BDADE" w14:textId="77777777" w:rsidR="009F443C" w:rsidRPr="00C06496" w:rsidRDefault="009F443C" w:rsidP="009F443C">
      <w:pPr>
        <w:pStyle w:val="KDNabrajanje"/>
        <w:rPr>
          <w:rFonts w:cs="Arial"/>
          <w:noProof/>
        </w:rPr>
      </w:pPr>
      <w:r w:rsidRPr="00C06496">
        <w:rPr>
          <w:rFonts w:cs="Arial"/>
          <w:noProof/>
        </w:rPr>
        <w:t>да одбије пријем добра са недостацима.</w:t>
      </w:r>
    </w:p>
    <w:p w14:paraId="048094C7" w14:textId="77777777" w:rsidR="005D5EBE" w:rsidRDefault="005D5EBE" w:rsidP="009F443C">
      <w:pPr>
        <w:tabs>
          <w:tab w:val="left" w:pos="9090"/>
        </w:tabs>
        <w:rPr>
          <w:rFonts w:cs="Arial"/>
          <w:noProof/>
        </w:rPr>
      </w:pPr>
    </w:p>
    <w:p w14:paraId="372850A3" w14:textId="77777777" w:rsidR="009F443C" w:rsidRPr="00C06496" w:rsidRDefault="009F443C" w:rsidP="009F443C">
      <w:pPr>
        <w:tabs>
          <w:tab w:val="left" w:pos="9090"/>
        </w:tabs>
        <w:rPr>
          <w:rFonts w:cs="Arial"/>
          <w:noProof/>
        </w:rPr>
      </w:pPr>
      <w:r w:rsidRPr="00C06496">
        <w:rPr>
          <w:rFonts w:cs="Arial"/>
          <w:noProof/>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0AA5CD3" w14:textId="77777777" w:rsidR="009F443C" w:rsidRDefault="009F443C" w:rsidP="009F443C">
      <w:pPr>
        <w:tabs>
          <w:tab w:val="left" w:pos="9090"/>
        </w:tabs>
        <w:rPr>
          <w:rFonts w:cs="Arial"/>
          <w:noProof/>
        </w:rPr>
      </w:pPr>
      <w:r w:rsidRPr="00C06496">
        <w:rPr>
          <w:rFonts w:cs="Arial"/>
          <w:noProof/>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8B1D37F" w14:textId="77777777" w:rsidR="002A58AE" w:rsidRDefault="002A58AE" w:rsidP="002A58AE">
      <w:pPr>
        <w:rPr>
          <w:rStyle w:val="FontStyle47"/>
          <w:sz w:val="22"/>
          <w:szCs w:val="22"/>
          <w:lang w:val="hr-HR" w:eastAsia="hr-HR"/>
        </w:rPr>
      </w:pPr>
    </w:p>
    <w:p w14:paraId="12DFACFC" w14:textId="77777777" w:rsidR="002635FB" w:rsidRDefault="002635FB" w:rsidP="002A58AE">
      <w:pPr>
        <w:rPr>
          <w:rStyle w:val="FontStyle47"/>
          <w:sz w:val="22"/>
          <w:szCs w:val="22"/>
          <w:lang w:val="hr-HR" w:eastAsia="hr-HR"/>
        </w:rPr>
      </w:pPr>
    </w:p>
    <w:p w14:paraId="29FBFD4A" w14:textId="77777777" w:rsidR="002635FB" w:rsidRDefault="002635FB" w:rsidP="002A58AE">
      <w:pPr>
        <w:rPr>
          <w:rStyle w:val="FontStyle47"/>
          <w:sz w:val="22"/>
          <w:szCs w:val="22"/>
          <w:lang w:val="hr-HR" w:eastAsia="hr-HR"/>
        </w:rPr>
      </w:pPr>
    </w:p>
    <w:p w14:paraId="35CCEA1D" w14:textId="77777777" w:rsidR="002A58AE" w:rsidRPr="00777F81" w:rsidRDefault="002A58AE" w:rsidP="002A58AE">
      <w:pPr>
        <w:rPr>
          <w:rStyle w:val="FontStyle43"/>
          <w:sz w:val="22"/>
          <w:szCs w:val="22"/>
          <w:lang w:val="hr-HR" w:eastAsia="hr-HR"/>
        </w:rPr>
      </w:pPr>
      <w:r w:rsidRPr="00777F81">
        <w:rPr>
          <w:rStyle w:val="FontStyle47"/>
          <w:sz w:val="22"/>
          <w:szCs w:val="22"/>
          <w:lang w:val="hr-HR" w:eastAsia="hr-HR"/>
        </w:rPr>
        <w:lastRenderedPageBreak/>
        <w:t>Паковање и транспорт</w:t>
      </w:r>
    </w:p>
    <w:p w14:paraId="113E191A" w14:textId="77777777" w:rsidR="002A58AE" w:rsidRPr="00777F81" w:rsidRDefault="002A58AE" w:rsidP="002A58AE">
      <w:pPr>
        <w:pStyle w:val="Style23"/>
        <w:widowControl/>
        <w:spacing w:before="10" w:line="259" w:lineRule="exact"/>
        <w:jc w:val="both"/>
        <w:rPr>
          <w:rStyle w:val="FontStyle19"/>
          <w:sz w:val="22"/>
          <w:szCs w:val="22"/>
        </w:rPr>
      </w:pPr>
      <w:r w:rsidRPr="00777F81">
        <w:rPr>
          <w:rStyle w:val="FontStyle43"/>
          <w:sz w:val="22"/>
          <w:szCs w:val="22"/>
          <w:lang w:val="hr-HR" w:eastAsia="hr-HR"/>
        </w:rPr>
        <w:t xml:space="preserve">Испоручилац је одговоран за испоруку </w:t>
      </w:r>
      <w:r w:rsidRPr="00777F81">
        <w:rPr>
          <w:rStyle w:val="FontStyle43"/>
          <w:sz w:val="22"/>
          <w:szCs w:val="22"/>
          <w:lang w:val="sr-Cyrl-CS" w:eastAsia="hr-HR"/>
        </w:rPr>
        <w:t xml:space="preserve">у машински магацин ПК „Дрмно“ и </w:t>
      </w:r>
      <w:r w:rsidRPr="00777F81">
        <w:rPr>
          <w:rStyle w:val="FontStyle43"/>
          <w:sz w:val="22"/>
          <w:szCs w:val="22"/>
          <w:lang w:val="hr-HR" w:eastAsia="hr-HR"/>
        </w:rPr>
        <w:t xml:space="preserve"> сноси све трошкове везане за испоруке</w:t>
      </w:r>
      <w:r w:rsidRPr="00777F81">
        <w:rPr>
          <w:rStyle w:val="FontStyle43"/>
          <w:sz w:val="22"/>
          <w:szCs w:val="22"/>
          <w:lang w:val="sr-Cyrl-CS" w:eastAsia="hr-HR"/>
        </w:rPr>
        <w:t>.</w:t>
      </w:r>
      <w:r w:rsidRPr="00777F81">
        <w:rPr>
          <w:rStyle w:val="FontStyle43"/>
          <w:sz w:val="22"/>
          <w:szCs w:val="22"/>
          <w:lang w:val="hr-HR" w:eastAsia="hr-HR"/>
        </w:rPr>
        <w:t xml:space="preserve">За те послове ће обезбедити неопходне дозволе, декларације, </w:t>
      </w:r>
      <w:r w:rsidRPr="00777F81">
        <w:rPr>
          <w:rStyle w:val="FontStyle43"/>
          <w:sz w:val="22"/>
          <w:szCs w:val="22"/>
          <w:lang w:val="sr-Cyrl-CS" w:eastAsia="hr-HR"/>
        </w:rPr>
        <w:t xml:space="preserve">осигурање  </w:t>
      </w:r>
      <w:r w:rsidRPr="00777F81">
        <w:rPr>
          <w:rStyle w:val="FontStyle43"/>
          <w:sz w:val="22"/>
          <w:szCs w:val="22"/>
          <w:lang w:val="hr-HR" w:eastAsia="hr-HR"/>
        </w:rPr>
        <w:t xml:space="preserve">итд..Испоручилац ће сносити трошкове који могу </w:t>
      </w:r>
      <w:r w:rsidRPr="00777F81">
        <w:rPr>
          <w:rStyle w:val="FontStyle43"/>
          <w:sz w:val="22"/>
          <w:szCs w:val="22"/>
          <w:lang w:val="sr-Cyrl-CS" w:eastAsia="hr-HR"/>
        </w:rPr>
        <w:t xml:space="preserve"> </w:t>
      </w:r>
      <w:r w:rsidRPr="00777F81">
        <w:rPr>
          <w:rStyle w:val="FontStyle43"/>
          <w:sz w:val="22"/>
          <w:szCs w:val="22"/>
          <w:lang w:val="hr-HR" w:eastAsia="hr-HR"/>
        </w:rPr>
        <w:t>настати у случају кршења ових обавеза.</w:t>
      </w:r>
      <w:r w:rsidRPr="00777F81">
        <w:rPr>
          <w:rStyle w:val="BodyTextChar"/>
          <w:sz w:val="22"/>
          <w:szCs w:val="22"/>
          <w:lang w:eastAsia="hr-HR"/>
        </w:rPr>
        <w:t xml:space="preserve"> </w:t>
      </w:r>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p>
    <w:p w14:paraId="1655C7A0" w14:textId="77777777" w:rsidR="002A58AE" w:rsidRDefault="002A58AE" w:rsidP="002A58AE">
      <w:pPr>
        <w:rPr>
          <w:rFonts w:cs="Arial"/>
          <w:b/>
          <w:lang w:val="sr-Latn-RS"/>
        </w:rPr>
      </w:pPr>
    </w:p>
    <w:p w14:paraId="73D7FC0B" w14:textId="77777777" w:rsidR="002A58AE" w:rsidRPr="00777F81" w:rsidRDefault="002A58AE" w:rsidP="002A58AE">
      <w:pPr>
        <w:rPr>
          <w:b/>
          <w:lang w:val="sr-Latn-RS"/>
        </w:rPr>
      </w:pPr>
      <w:r w:rsidRPr="00777F81">
        <w:rPr>
          <w:rFonts w:cs="Arial"/>
          <w:b/>
          <w:lang w:val="sr-Latn-RS"/>
        </w:rPr>
        <w:t>Техничка документација :</w:t>
      </w:r>
    </w:p>
    <w:p w14:paraId="3FED37AB" w14:textId="77777777" w:rsidR="002A58AE" w:rsidRPr="00777F81" w:rsidRDefault="002A58AE" w:rsidP="002A58AE">
      <w:pPr>
        <w:rPr>
          <w:rFonts w:cs="Arial"/>
          <w:lang w:val="sr-Latn-RS"/>
        </w:rPr>
      </w:pPr>
      <w:r w:rsidRPr="00777F81">
        <w:rPr>
          <w:rFonts w:cs="Arial"/>
          <w:lang w:val="sr-Latn-RS"/>
        </w:rPr>
        <w:t xml:space="preserve">Код испоруке редуктора потребно је доставити техничку документацију у </w:t>
      </w:r>
    </w:p>
    <w:p w14:paraId="0A7D76C3" w14:textId="77777777" w:rsidR="002A58AE" w:rsidRPr="00777F81" w:rsidRDefault="002A58AE" w:rsidP="002A58AE">
      <w:pPr>
        <w:rPr>
          <w:rFonts w:cs="Arial"/>
          <w:lang w:val="sr-Latn-RS"/>
        </w:rPr>
      </w:pPr>
      <w:r w:rsidRPr="00777F81">
        <w:rPr>
          <w:rFonts w:cs="Arial"/>
          <w:lang w:val="sr-Latn-RS"/>
        </w:rPr>
        <w:t>форми елабората    ( 2 примерка)   са називом :</w:t>
      </w:r>
    </w:p>
    <w:p w14:paraId="0A41CFF0" w14:textId="77777777" w:rsidR="002A58AE" w:rsidRPr="00777F81" w:rsidRDefault="002A58AE" w:rsidP="002A58AE">
      <w:pPr>
        <w:pStyle w:val="Style6"/>
        <w:widowControl/>
        <w:tabs>
          <w:tab w:val="left" w:pos="1219"/>
        </w:tabs>
        <w:spacing w:before="5" w:line="221" w:lineRule="exact"/>
        <w:ind w:firstLine="1122"/>
        <w:jc w:val="left"/>
        <w:rPr>
          <w:rStyle w:val="FontStyle19"/>
          <w:sz w:val="22"/>
          <w:szCs w:val="22"/>
          <w:lang w:val="ru-RU" w:eastAsia="sr-Cyrl-CS"/>
        </w:rPr>
      </w:pPr>
    </w:p>
    <w:p w14:paraId="19D2ED67" w14:textId="77777777" w:rsidR="002A58AE" w:rsidRPr="00777F81" w:rsidRDefault="002A58AE" w:rsidP="002A58AE">
      <w:pPr>
        <w:ind w:firstLine="1122"/>
        <w:rPr>
          <w:rStyle w:val="FontStyle30"/>
          <w:sz w:val="22"/>
          <w:szCs w:val="22"/>
          <w:lang w:val="sr-Latn-RS" w:eastAsia="sr-Latn-CS"/>
        </w:rPr>
      </w:pPr>
      <w:r w:rsidRPr="00777F81">
        <w:rPr>
          <w:rStyle w:val="FontStyle30"/>
          <w:sz w:val="22"/>
          <w:szCs w:val="22"/>
          <w:lang w:val="sr-Latn-RS"/>
        </w:rPr>
        <w:t>"</w:t>
      </w:r>
      <w:r w:rsidRPr="00777F81">
        <w:rPr>
          <w:rStyle w:val="FontStyle30"/>
          <w:sz w:val="22"/>
          <w:szCs w:val="22"/>
          <w:lang w:val="ru-RU"/>
        </w:rPr>
        <w:t>ЗБИРКА ДОКУМЕНАТА О КВАЛИТЕТУ ПРОИЗВОДА</w:t>
      </w:r>
      <w:r w:rsidRPr="00777F81">
        <w:rPr>
          <w:rStyle w:val="FontStyle30"/>
          <w:sz w:val="22"/>
          <w:szCs w:val="22"/>
          <w:lang w:val="sr-Latn-RS"/>
        </w:rPr>
        <w:t>"</w:t>
      </w:r>
    </w:p>
    <w:p w14:paraId="4BEA3945" w14:textId="77777777" w:rsidR="002A58AE" w:rsidRPr="00777F81" w:rsidRDefault="002A58AE" w:rsidP="002A58AE">
      <w:pPr>
        <w:ind w:firstLine="1122"/>
        <w:rPr>
          <w:rStyle w:val="FontStyle30"/>
          <w:sz w:val="22"/>
          <w:szCs w:val="22"/>
          <w:lang w:val="sr-Latn-RS"/>
        </w:rPr>
      </w:pPr>
    </w:p>
    <w:p w14:paraId="73A3F663" w14:textId="77777777" w:rsidR="002A58AE" w:rsidRPr="00777F81" w:rsidRDefault="002A58AE" w:rsidP="002A58AE">
      <w:pPr>
        <w:pStyle w:val="Style7"/>
        <w:widowControl/>
        <w:tabs>
          <w:tab w:val="left" w:leader="underscore" w:pos="8333"/>
        </w:tabs>
        <w:spacing w:line="230" w:lineRule="exact"/>
        <w:ind w:firstLine="1134"/>
        <w:jc w:val="both"/>
        <w:rPr>
          <w:rStyle w:val="FontStyle30"/>
          <w:b w:val="0"/>
          <w:sz w:val="22"/>
          <w:szCs w:val="22"/>
          <w:lang w:val="sr-Latn-CS"/>
        </w:rPr>
      </w:pPr>
      <w:r w:rsidRPr="00777F81">
        <w:rPr>
          <w:rStyle w:val="FontStyle30"/>
          <w:sz w:val="22"/>
          <w:szCs w:val="22"/>
          <w:lang w:val="sr-Latn-CS"/>
        </w:rPr>
        <w:t xml:space="preserve">- </w:t>
      </w:r>
      <w:r w:rsidRPr="00777F81">
        <w:rPr>
          <w:rStyle w:val="FontStyle30"/>
          <w:sz w:val="22"/>
          <w:szCs w:val="22"/>
          <w:lang w:val="ru-RU"/>
        </w:rPr>
        <w:t>Редуктор</w:t>
      </w:r>
      <w:r w:rsidRPr="00777F81">
        <w:rPr>
          <w:rStyle w:val="FontStyle30"/>
          <w:sz w:val="22"/>
          <w:szCs w:val="22"/>
          <w:lang w:val="sr-Latn-CS"/>
        </w:rPr>
        <w:t xml:space="preserve"> </w:t>
      </w:r>
      <w:r w:rsidRPr="00777F81">
        <w:rPr>
          <w:rStyle w:val="FontStyle30"/>
          <w:sz w:val="22"/>
          <w:szCs w:val="22"/>
          <w:lang w:val="ru-RU"/>
        </w:rPr>
        <w:t>тип</w:t>
      </w:r>
      <w:r w:rsidRPr="00777F81">
        <w:rPr>
          <w:rStyle w:val="FontStyle30"/>
          <w:sz w:val="22"/>
          <w:szCs w:val="22"/>
          <w:lang w:val="sr-Latn-CS"/>
        </w:rPr>
        <w:t>:.............................................</w:t>
      </w:r>
    </w:p>
    <w:p w14:paraId="74302A80" w14:textId="77777777" w:rsidR="002A58AE" w:rsidRPr="00777F81" w:rsidRDefault="002A58AE" w:rsidP="002A58AE">
      <w:pPr>
        <w:pStyle w:val="Style7"/>
        <w:widowControl/>
        <w:tabs>
          <w:tab w:val="left" w:leader="underscore" w:pos="8333"/>
        </w:tabs>
        <w:spacing w:line="230" w:lineRule="exact"/>
        <w:ind w:firstLine="1134"/>
        <w:jc w:val="both"/>
        <w:rPr>
          <w:rStyle w:val="FontStyle30"/>
          <w:sz w:val="22"/>
          <w:szCs w:val="22"/>
          <w:lang w:val="sr-Latn-CS"/>
        </w:rPr>
      </w:pPr>
      <w:r w:rsidRPr="00777F81">
        <w:rPr>
          <w:rStyle w:val="FontStyle30"/>
          <w:sz w:val="22"/>
          <w:szCs w:val="22"/>
          <w:lang w:val="sr-Latn-CS"/>
        </w:rPr>
        <w:t xml:space="preserve">- </w:t>
      </w:r>
      <w:r w:rsidRPr="00777F81">
        <w:rPr>
          <w:rStyle w:val="FontStyle30"/>
          <w:sz w:val="22"/>
          <w:szCs w:val="22"/>
          <w:lang w:val="ru-RU"/>
        </w:rPr>
        <w:t>Преносни</w:t>
      </w:r>
      <w:r w:rsidRPr="00777F81">
        <w:rPr>
          <w:rStyle w:val="FontStyle30"/>
          <w:sz w:val="22"/>
          <w:szCs w:val="22"/>
          <w:lang w:val="sr-Latn-CS"/>
        </w:rPr>
        <w:t xml:space="preserve"> </w:t>
      </w:r>
      <w:r w:rsidRPr="00777F81">
        <w:rPr>
          <w:rStyle w:val="FontStyle30"/>
          <w:sz w:val="22"/>
          <w:szCs w:val="22"/>
          <w:lang w:val="ru-RU"/>
        </w:rPr>
        <w:t>однос</w:t>
      </w:r>
      <w:r w:rsidRPr="00777F81">
        <w:rPr>
          <w:rStyle w:val="FontStyle30"/>
          <w:sz w:val="22"/>
          <w:szCs w:val="22"/>
          <w:lang w:val="sr-Latn-CS"/>
        </w:rPr>
        <w:t xml:space="preserve"> </w:t>
      </w:r>
      <w:r w:rsidRPr="00777F81">
        <w:rPr>
          <w:rStyle w:val="FontStyle30"/>
          <w:sz w:val="22"/>
          <w:szCs w:val="22"/>
          <w:lang w:val="pl-PL"/>
        </w:rPr>
        <w:t>i</w:t>
      </w:r>
      <w:r w:rsidRPr="00777F81">
        <w:rPr>
          <w:rStyle w:val="FontStyle30"/>
          <w:sz w:val="22"/>
          <w:szCs w:val="22"/>
          <w:lang w:val="sr-Latn-CS"/>
        </w:rPr>
        <w:t>=....................................</w:t>
      </w:r>
    </w:p>
    <w:p w14:paraId="76DB581F" w14:textId="77777777" w:rsidR="002A58AE" w:rsidRPr="00777F81" w:rsidRDefault="002A58AE" w:rsidP="002A58AE">
      <w:pPr>
        <w:pStyle w:val="Style7"/>
        <w:widowControl/>
        <w:tabs>
          <w:tab w:val="left" w:leader="underscore" w:pos="8333"/>
        </w:tabs>
        <w:spacing w:line="230" w:lineRule="exact"/>
        <w:ind w:firstLine="1134"/>
        <w:jc w:val="both"/>
        <w:rPr>
          <w:rStyle w:val="FontStyle30"/>
          <w:sz w:val="22"/>
          <w:szCs w:val="22"/>
          <w:lang w:val="sr-Cyrl-CS"/>
        </w:rPr>
      </w:pPr>
      <w:r w:rsidRPr="00777F81">
        <w:rPr>
          <w:rStyle w:val="FontStyle30"/>
          <w:sz w:val="22"/>
          <w:szCs w:val="22"/>
          <w:lang w:val="sr-Latn-CS"/>
        </w:rPr>
        <w:t xml:space="preserve">- </w:t>
      </w:r>
      <w:r w:rsidRPr="00777F81">
        <w:rPr>
          <w:rStyle w:val="FontStyle30"/>
          <w:sz w:val="22"/>
          <w:szCs w:val="22"/>
          <w:lang w:val="ru-RU"/>
        </w:rPr>
        <w:t>Снага</w:t>
      </w:r>
      <w:r w:rsidRPr="00777F81">
        <w:rPr>
          <w:rStyle w:val="FontStyle30"/>
          <w:sz w:val="22"/>
          <w:szCs w:val="22"/>
          <w:lang w:val="sr-Latn-CS"/>
        </w:rPr>
        <w:t xml:space="preserve"> </w:t>
      </w:r>
      <w:r w:rsidRPr="00777F81">
        <w:rPr>
          <w:rStyle w:val="FontStyle30"/>
          <w:sz w:val="22"/>
          <w:szCs w:val="22"/>
          <w:lang w:val="pl-PL"/>
        </w:rPr>
        <w:t>P</w:t>
      </w:r>
      <w:r w:rsidRPr="00777F81">
        <w:rPr>
          <w:rStyle w:val="FontStyle30"/>
          <w:sz w:val="22"/>
          <w:szCs w:val="22"/>
          <w:lang w:val="sr-Latn-CS"/>
        </w:rPr>
        <w:t>= .................................................</w:t>
      </w:r>
    </w:p>
    <w:p w14:paraId="57D0A58E" w14:textId="77777777" w:rsidR="002A58AE" w:rsidRPr="00777F81" w:rsidRDefault="002A58AE" w:rsidP="002A58AE">
      <w:pPr>
        <w:pStyle w:val="Style7"/>
        <w:widowControl/>
        <w:tabs>
          <w:tab w:val="left" w:leader="underscore" w:pos="8333"/>
        </w:tabs>
        <w:spacing w:line="230" w:lineRule="exact"/>
        <w:ind w:firstLine="1134"/>
        <w:jc w:val="both"/>
        <w:rPr>
          <w:rStyle w:val="FontStyle19"/>
          <w:sz w:val="22"/>
          <w:szCs w:val="22"/>
          <w:lang w:val="ru-RU"/>
        </w:rPr>
      </w:pPr>
      <w:r w:rsidRPr="00777F81">
        <w:rPr>
          <w:rStyle w:val="FontStyle30"/>
          <w:sz w:val="22"/>
          <w:szCs w:val="22"/>
          <w:lang w:val="sr-Latn-CS"/>
        </w:rPr>
        <w:t xml:space="preserve">- </w:t>
      </w:r>
      <w:r w:rsidRPr="00777F81">
        <w:rPr>
          <w:rStyle w:val="FontStyle30"/>
          <w:sz w:val="22"/>
          <w:szCs w:val="22"/>
          <w:lang w:val="ru-RU"/>
        </w:rPr>
        <w:t>Фаб</w:t>
      </w:r>
      <w:r w:rsidRPr="00777F81">
        <w:rPr>
          <w:rStyle w:val="FontStyle30"/>
          <w:sz w:val="22"/>
          <w:szCs w:val="22"/>
          <w:lang w:val="sr-Latn-CS"/>
        </w:rPr>
        <w:t xml:space="preserve">. </w:t>
      </w:r>
      <w:r w:rsidRPr="00777F81">
        <w:rPr>
          <w:rStyle w:val="FontStyle30"/>
          <w:sz w:val="22"/>
          <w:szCs w:val="22"/>
          <w:lang w:val="ru-RU"/>
        </w:rPr>
        <w:t>бр</w:t>
      </w:r>
      <w:r w:rsidRPr="00777F81">
        <w:rPr>
          <w:rStyle w:val="FontStyle30"/>
          <w:sz w:val="22"/>
          <w:szCs w:val="22"/>
          <w:lang w:val="sr-Latn-CS"/>
        </w:rPr>
        <w:t>.</w:t>
      </w:r>
      <w:r w:rsidRPr="00777F81">
        <w:rPr>
          <w:rStyle w:val="FontStyle19"/>
          <w:sz w:val="22"/>
          <w:szCs w:val="22"/>
          <w:lang w:val="ru-RU"/>
        </w:rPr>
        <w:t xml:space="preserve"> ....................................................  </w:t>
      </w:r>
    </w:p>
    <w:p w14:paraId="7A6C2202" w14:textId="77777777" w:rsidR="002A58AE" w:rsidRPr="00777F81" w:rsidRDefault="002A58AE" w:rsidP="002A58AE">
      <w:pPr>
        <w:pStyle w:val="Style7"/>
        <w:widowControl/>
        <w:tabs>
          <w:tab w:val="left" w:leader="underscore" w:pos="8333"/>
        </w:tabs>
        <w:spacing w:line="230" w:lineRule="exact"/>
        <w:ind w:firstLine="1134"/>
        <w:jc w:val="both"/>
        <w:rPr>
          <w:rStyle w:val="FontStyle19"/>
          <w:b/>
          <w:bCs/>
          <w:sz w:val="22"/>
          <w:szCs w:val="22"/>
          <w:lang w:val="sr-Latn-CS"/>
        </w:rPr>
      </w:pPr>
      <w:r w:rsidRPr="00777F81">
        <w:rPr>
          <w:rStyle w:val="FontStyle19"/>
          <w:sz w:val="22"/>
          <w:szCs w:val="22"/>
          <w:lang w:val="ru-RU"/>
        </w:rPr>
        <w:t xml:space="preserve">- Шифра производа:    </w:t>
      </w:r>
    </w:p>
    <w:p w14:paraId="2161965F" w14:textId="77777777" w:rsidR="002A58AE" w:rsidRPr="00777F81" w:rsidRDefault="002A58AE" w:rsidP="002A58AE">
      <w:pPr>
        <w:pStyle w:val="Style7"/>
        <w:widowControl/>
        <w:tabs>
          <w:tab w:val="left" w:leader="underscore" w:pos="8333"/>
        </w:tabs>
        <w:spacing w:line="230" w:lineRule="exact"/>
        <w:jc w:val="both"/>
        <w:rPr>
          <w:rStyle w:val="FontStyle19"/>
          <w:b/>
          <w:bCs/>
          <w:sz w:val="22"/>
          <w:szCs w:val="22"/>
          <w:lang w:val="sr-Latn-CS"/>
        </w:rPr>
      </w:pPr>
    </w:p>
    <w:p w14:paraId="37D286DD" w14:textId="77777777" w:rsidR="002A58AE" w:rsidRDefault="002A58AE" w:rsidP="002A58AE">
      <w:pPr>
        <w:pStyle w:val="Style7"/>
        <w:widowControl/>
        <w:tabs>
          <w:tab w:val="left" w:leader="underscore" w:pos="8333"/>
        </w:tabs>
        <w:spacing w:line="230" w:lineRule="exact"/>
        <w:jc w:val="both"/>
        <w:rPr>
          <w:rStyle w:val="FontStyle19"/>
          <w:sz w:val="22"/>
          <w:szCs w:val="22"/>
        </w:rPr>
      </w:pPr>
    </w:p>
    <w:p w14:paraId="1DB60CDD" w14:textId="77777777" w:rsidR="002A58AE" w:rsidRPr="00777F81" w:rsidRDefault="002A58AE" w:rsidP="002A58AE">
      <w:pPr>
        <w:pStyle w:val="Style7"/>
        <w:widowControl/>
        <w:tabs>
          <w:tab w:val="left" w:leader="underscore" w:pos="8333"/>
        </w:tabs>
        <w:spacing w:line="240" w:lineRule="auto"/>
        <w:jc w:val="both"/>
        <w:rPr>
          <w:rStyle w:val="FontStyle19"/>
          <w:b/>
          <w:bCs/>
          <w:sz w:val="22"/>
          <w:szCs w:val="22"/>
          <w:lang w:val="sr-Latn-CS"/>
        </w:rPr>
      </w:pPr>
      <w:r w:rsidRPr="00777F81">
        <w:rPr>
          <w:rStyle w:val="FontStyle19"/>
          <w:sz w:val="22"/>
          <w:szCs w:val="22"/>
        </w:rPr>
        <w:t>Елаборат треба да садржи:</w:t>
      </w:r>
    </w:p>
    <w:p w14:paraId="6C1833C1" w14:textId="77777777" w:rsidR="002A58AE" w:rsidRPr="00777F81" w:rsidRDefault="002A58AE" w:rsidP="002A58AE">
      <w:pPr>
        <w:rPr>
          <w:rStyle w:val="FontStyle19"/>
          <w:sz w:val="22"/>
          <w:szCs w:val="22"/>
          <w:lang w:val="sr-Latn-RS"/>
        </w:rPr>
      </w:pPr>
      <w:r w:rsidRPr="00777F81">
        <w:rPr>
          <w:rStyle w:val="FontStyle19"/>
          <w:sz w:val="22"/>
          <w:szCs w:val="22"/>
          <w:lang w:val="sr-Latn-RS"/>
        </w:rPr>
        <w:t>технички опис редуктора</w:t>
      </w:r>
    </w:p>
    <w:p w14:paraId="7786592A" w14:textId="77777777" w:rsidR="002A58AE" w:rsidRPr="00777F81" w:rsidRDefault="002A58AE" w:rsidP="002A58AE">
      <w:pPr>
        <w:rPr>
          <w:rStyle w:val="FontStyle19"/>
          <w:sz w:val="22"/>
          <w:szCs w:val="22"/>
          <w:lang w:val="sr-Latn-RS"/>
        </w:rPr>
      </w:pPr>
      <w:r w:rsidRPr="00777F81">
        <w:rPr>
          <w:rStyle w:val="FontStyle19"/>
          <w:sz w:val="22"/>
          <w:szCs w:val="22"/>
          <w:lang w:val="sr-Latn-RS"/>
        </w:rPr>
        <w:t>упуств</w:t>
      </w:r>
      <w:r w:rsidRPr="00777F81">
        <w:rPr>
          <w:rStyle w:val="FontStyle19"/>
          <w:sz w:val="22"/>
          <w:szCs w:val="22"/>
          <w:lang w:val="sr-Cyrl-CS"/>
        </w:rPr>
        <w:t xml:space="preserve">о </w:t>
      </w:r>
      <w:r w:rsidRPr="00777F81">
        <w:rPr>
          <w:rStyle w:val="FontStyle19"/>
          <w:sz w:val="22"/>
          <w:szCs w:val="22"/>
          <w:lang w:val="sr-Latn-RS"/>
        </w:rPr>
        <w:t>за рад  и одржавање</w:t>
      </w:r>
    </w:p>
    <w:p w14:paraId="78178961" w14:textId="77777777" w:rsidR="002A58AE" w:rsidRPr="00777F81" w:rsidRDefault="002A58AE" w:rsidP="002A58AE">
      <w:pPr>
        <w:rPr>
          <w:rStyle w:val="FontStyle19"/>
          <w:sz w:val="22"/>
          <w:szCs w:val="22"/>
          <w:lang w:val="ru-RU"/>
        </w:rPr>
      </w:pPr>
      <w:r w:rsidRPr="00777F81">
        <w:rPr>
          <w:rStyle w:val="FontStyle19"/>
          <w:sz w:val="22"/>
          <w:szCs w:val="22"/>
          <w:lang w:val="ru-RU"/>
        </w:rPr>
        <w:t>мерна скица редуктора са свим потребим уградбеним и функционалним мерама</w:t>
      </w:r>
    </w:p>
    <w:p w14:paraId="39FE4872" w14:textId="77777777" w:rsidR="002A58AE" w:rsidRPr="00777F81" w:rsidRDefault="002A58AE" w:rsidP="002A58AE">
      <w:pPr>
        <w:rPr>
          <w:rStyle w:val="FontStyle19"/>
          <w:sz w:val="22"/>
          <w:szCs w:val="22"/>
          <w:lang w:val="sr-Cyrl-CS"/>
        </w:rPr>
      </w:pPr>
      <w:r w:rsidRPr="00777F81">
        <w:rPr>
          <w:rStyle w:val="FontStyle19"/>
          <w:sz w:val="22"/>
          <w:szCs w:val="22"/>
          <w:lang w:val="sr-Cyrl-CS"/>
        </w:rPr>
        <w:t>склопни цртеж редуктора са габаритним димензијама, са спецификацијом делова и</w:t>
      </w:r>
      <w:r w:rsidRPr="00777F81">
        <w:rPr>
          <w:rStyle w:val="FontStyle19"/>
          <w:sz w:val="22"/>
          <w:szCs w:val="22"/>
          <w:lang w:val="ru-RU"/>
        </w:rPr>
        <w:t xml:space="preserve">  </w:t>
      </w:r>
      <w:r w:rsidRPr="00777F81">
        <w:rPr>
          <w:rStyle w:val="FontStyle19"/>
          <w:sz w:val="22"/>
          <w:szCs w:val="22"/>
          <w:lang w:val="sr-Cyrl-CS"/>
        </w:rPr>
        <w:t xml:space="preserve">каталошким </w:t>
      </w:r>
      <w:r w:rsidRPr="00777F81">
        <w:rPr>
          <w:rStyle w:val="FontStyle19"/>
          <w:sz w:val="22"/>
          <w:szCs w:val="22"/>
          <w:lang w:val="ru-RU"/>
        </w:rPr>
        <w:t xml:space="preserve"> </w:t>
      </w:r>
      <w:r w:rsidRPr="00777F81">
        <w:rPr>
          <w:rStyle w:val="FontStyle19"/>
          <w:sz w:val="22"/>
          <w:szCs w:val="22"/>
          <w:lang w:val="sr-Cyrl-CS"/>
        </w:rPr>
        <w:t>бројевима</w:t>
      </w:r>
      <w:r w:rsidRPr="00777F81">
        <w:rPr>
          <w:rStyle w:val="FontStyle19"/>
          <w:sz w:val="22"/>
          <w:szCs w:val="22"/>
          <w:lang w:val="ru-RU"/>
        </w:rPr>
        <w:t xml:space="preserve"> сваког дела                                               </w:t>
      </w:r>
      <w:r w:rsidRPr="00777F81">
        <w:rPr>
          <w:rStyle w:val="FontStyle19"/>
          <w:sz w:val="22"/>
          <w:szCs w:val="22"/>
          <w:lang w:val="sr-Cyrl-CS"/>
        </w:rPr>
        <w:t xml:space="preserve"> </w:t>
      </w:r>
      <w:r w:rsidRPr="00777F81">
        <w:rPr>
          <w:rStyle w:val="FontStyle19"/>
          <w:sz w:val="22"/>
          <w:szCs w:val="22"/>
          <w:lang w:val="ru-RU"/>
        </w:rPr>
        <w:t xml:space="preserve">                                     </w:t>
      </w:r>
    </w:p>
    <w:p w14:paraId="6B2E2124" w14:textId="77777777" w:rsidR="002A58AE" w:rsidRPr="00777F81" w:rsidRDefault="002A58AE" w:rsidP="002A58AE">
      <w:pPr>
        <w:rPr>
          <w:rStyle w:val="FontStyle19"/>
          <w:sz w:val="22"/>
          <w:szCs w:val="22"/>
          <w:lang w:val="ru-RU"/>
        </w:rPr>
      </w:pPr>
      <w:r w:rsidRPr="00777F81">
        <w:rPr>
          <w:rStyle w:val="FontStyle19"/>
          <w:sz w:val="22"/>
          <w:szCs w:val="22"/>
          <w:lang w:val="ru-RU"/>
        </w:rPr>
        <w:t>извештај о испитивању на пробном столу са терећењем редуктора</w:t>
      </w:r>
    </w:p>
    <w:p w14:paraId="63BA5936" w14:textId="77777777" w:rsidR="002A58AE" w:rsidRPr="00777F81" w:rsidRDefault="002A58AE" w:rsidP="002A58AE">
      <w:pPr>
        <w:rPr>
          <w:rStyle w:val="FontStyle19"/>
          <w:sz w:val="22"/>
          <w:szCs w:val="22"/>
          <w:lang w:val="ru-RU"/>
        </w:rPr>
      </w:pPr>
      <w:r w:rsidRPr="00777F81">
        <w:rPr>
          <w:rStyle w:val="FontStyle19"/>
          <w:sz w:val="22"/>
          <w:szCs w:val="22"/>
          <w:lang w:val="ru-RU"/>
        </w:rPr>
        <w:t>све</w:t>
      </w:r>
      <w:r w:rsidRPr="00777F81">
        <w:rPr>
          <w:rStyle w:val="FontStyle19"/>
          <w:sz w:val="22"/>
          <w:szCs w:val="22"/>
          <w:lang w:val="sr-Cyrl-CS"/>
        </w:rPr>
        <w:t xml:space="preserve"> </w:t>
      </w:r>
      <w:r w:rsidRPr="00777F81">
        <w:rPr>
          <w:rStyle w:val="FontStyle19"/>
          <w:sz w:val="22"/>
          <w:szCs w:val="22"/>
          <w:lang w:val="ru-RU"/>
        </w:rPr>
        <w:t xml:space="preserve">атесте за зупчанике и вратила према </w:t>
      </w:r>
      <w:r w:rsidRPr="00777F81">
        <w:rPr>
          <w:rStyle w:val="FontStyle19"/>
          <w:sz w:val="22"/>
          <w:szCs w:val="22"/>
          <w:lang w:val="sr-Latn-RS"/>
        </w:rPr>
        <w:t>EN</w:t>
      </w:r>
      <w:r w:rsidRPr="00777F81">
        <w:rPr>
          <w:rStyle w:val="FontStyle19"/>
          <w:sz w:val="22"/>
          <w:szCs w:val="22"/>
          <w:lang w:val="ru-RU"/>
        </w:rPr>
        <w:t xml:space="preserve"> </w:t>
      </w:r>
      <w:r w:rsidRPr="00777F81">
        <w:rPr>
          <w:rStyle w:val="FontStyle19"/>
          <w:sz w:val="22"/>
          <w:szCs w:val="22"/>
          <w:lang w:val="sr-Cyrl-CS"/>
        </w:rPr>
        <w:t xml:space="preserve">10204  / </w:t>
      </w:r>
      <w:r w:rsidRPr="00777F81">
        <w:rPr>
          <w:rStyle w:val="FontStyle19"/>
          <w:sz w:val="22"/>
          <w:szCs w:val="22"/>
          <w:lang w:val="ru-RU"/>
        </w:rPr>
        <w:t>3.1</w:t>
      </w:r>
    </w:p>
    <w:p w14:paraId="7EFD659F" w14:textId="77777777" w:rsidR="002A58AE" w:rsidRPr="00777F81" w:rsidRDefault="002A58AE" w:rsidP="002A58AE">
      <w:pPr>
        <w:rPr>
          <w:rStyle w:val="FontStyle19"/>
          <w:sz w:val="22"/>
          <w:szCs w:val="22"/>
          <w:lang w:val="ru-RU"/>
        </w:rPr>
      </w:pPr>
      <w:r w:rsidRPr="00777F81">
        <w:rPr>
          <w:rStyle w:val="FontStyle19"/>
          <w:sz w:val="22"/>
          <w:szCs w:val="22"/>
          <w:lang w:val="ru-RU"/>
        </w:rPr>
        <w:t>потврду о типу и квалитету уграђених лежајева и заптивних елемената</w:t>
      </w:r>
    </w:p>
    <w:p w14:paraId="5A309260" w14:textId="77777777" w:rsidR="002A58AE" w:rsidRPr="00777F81" w:rsidRDefault="002A58AE" w:rsidP="002A58AE">
      <w:pPr>
        <w:rPr>
          <w:rStyle w:val="FontStyle19"/>
          <w:sz w:val="22"/>
          <w:szCs w:val="22"/>
          <w:lang w:val="ru-RU"/>
        </w:rPr>
      </w:pPr>
      <w:r w:rsidRPr="00777F81">
        <w:rPr>
          <w:rStyle w:val="FontStyle19"/>
          <w:sz w:val="22"/>
          <w:szCs w:val="22"/>
          <w:lang w:val="ru-RU"/>
        </w:rPr>
        <w:t>упуство за одржавање и листа препоруке подмазивања</w:t>
      </w:r>
    </w:p>
    <w:p w14:paraId="146C5268" w14:textId="77777777" w:rsidR="002A58AE" w:rsidRPr="00777F81" w:rsidRDefault="002A58AE" w:rsidP="002A58AE">
      <w:pPr>
        <w:rPr>
          <w:rStyle w:val="FontStyle19"/>
          <w:b/>
          <w:sz w:val="22"/>
          <w:szCs w:val="22"/>
          <w:lang w:val="sr-Latn-RS"/>
        </w:rPr>
      </w:pPr>
      <w:r w:rsidRPr="00777F81">
        <w:rPr>
          <w:rStyle w:val="FontStyle19"/>
          <w:sz w:val="22"/>
          <w:szCs w:val="22"/>
          <w:lang w:val="sr-Latn-RS"/>
        </w:rPr>
        <w:t>гарантни лист</w:t>
      </w:r>
    </w:p>
    <w:p w14:paraId="390B8DD9" w14:textId="77777777" w:rsidR="002A58AE" w:rsidRDefault="002A58AE" w:rsidP="002A58AE">
      <w:pPr>
        <w:tabs>
          <w:tab w:val="left" w:pos="2772"/>
          <w:tab w:val="left" w:pos="2976"/>
        </w:tabs>
        <w:rPr>
          <w:rStyle w:val="FontStyle19"/>
          <w:sz w:val="22"/>
          <w:szCs w:val="22"/>
          <w:lang w:val="sr-Cyrl-CS"/>
        </w:rPr>
      </w:pPr>
    </w:p>
    <w:p w14:paraId="577EB480" w14:textId="77777777" w:rsidR="002A58AE" w:rsidRPr="00777F81" w:rsidRDefault="002A58AE" w:rsidP="002A58AE">
      <w:pPr>
        <w:tabs>
          <w:tab w:val="left" w:pos="2772"/>
          <w:tab w:val="left" w:pos="2976"/>
        </w:tabs>
      </w:pPr>
      <w:r w:rsidRPr="00777F81">
        <w:rPr>
          <w:rStyle w:val="FontStyle19"/>
          <w:sz w:val="22"/>
          <w:szCs w:val="22"/>
          <w:lang w:val="sr-Cyrl-CS"/>
        </w:rPr>
        <w:t>ПОТВРДУ О КВАЛИТЕТУ (</w:t>
      </w:r>
      <w:r w:rsidRPr="00777F81">
        <w:rPr>
          <w:rStyle w:val="FontStyle19"/>
          <w:sz w:val="22"/>
          <w:szCs w:val="22"/>
          <w:lang w:val="sr-Latn-RS"/>
        </w:rPr>
        <w:t>CERTIFICATE OF QUALITY)</w:t>
      </w:r>
      <w:r w:rsidRPr="00777F81">
        <w:rPr>
          <w:rStyle w:val="FontStyle19"/>
          <w:sz w:val="22"/>
          <w:szCs w:val="22"/>
          <w:lang w:val="sr-Cyrl-CS"/>
        </w:rPr>
        <w:t xml:space="preserve"> материјала, </w:t>
      </w:r>
      <w:r w:rsidRPr="00777F81">
        <w:rPr>
          <w:rFonts w:cs="Arial"/>
          <w:lang w:val="sr-Cyrl-CS"/>
        </w:rPr>
        <w:t>која садржи:</w:t>
      </w:r>
    </w:p>
    <w:p w14:paraId="32DF74CF" w14:textId="77777777" w:rsidR="002A58AE" w:rsidRPr="00777F81" w:rsidRDefault="002A58AE" w:rsidP="002A58AE">
      <w:pPr>
        <w:numPr>
          <w:ilvl w:val="0"/>
          <w:numId w:val="55"/>
        </w:numPr>
        <w:spacing w:before="0"/>
        <w:jc w:val="left"/>
        <w:rPr>
          <w:rFonts w:cs="Arial"/>
          <w:lang w:val="sr-Latn-RS"/>
        </w:rPr>
      </w:pPr>
      <w:r w:rsidRPr="00777F81">
        <w:rPr>
          <w:rFonts w:cs="Arial"/>
          <w:i/>
          <w:lang w:val="sr-Cyrl-CS"/>
        </w:rPr>
        <w:t xml:space="preserve">Хемијски састав </w:t>
      </w:r>
      <w:r w:rsidRPr="00777F81">
        <w:rPr>
          <w:rFonts w:cs="Arial"/>
          <w:i/>
          <w:lang w:val="sr-Latn-RS"/>
        </w:rPr>
        <w:t>(C%;Mn%...............)</w:t>
      </w:r>
    </w:p>
    <w:p w14:paraId="4190E8AA" w14:textId="77777777" w:rsidR="002A58AE" w:rsidRPr="00777F81" w:rsidRDefault="002A58AE" w:rsidP="002A58AE">
      <w:pPr>
        <w:numPr>
          <w:ilvl w:val="0"/>
          <w:numId w:val="55"/>
        </w:numPr>
        <w:spacing w:before="0"/>
        <w:jc w:val="left"/>
        <w:rPr>
          <w:rStyle w:val="FontStyle19"/>
          <w:sz w:val="22"/>
          <w:szCs w:val="22"/>
          <w:lang w:val="sr-Cyrl-CS"/>
        </w:rPr>
      </w:pPr>
      <w:r w:rsidRPr="00777F81">
        <w:rPr>
          <w:rFonts w:cs="Arial"/>
          <w:lang w:val="sr-Cyrl-CS"/>
        </w:rPr>
        <w:t>Механичка својства ( Затезна чврстоћа;</w:t>
      </w:r>
      <w:r w:rsidRPr="00777F81">
        <w:rPr>
          <w:rFonts w:cs="Arial"/>
          <w:lang w:val="sr-Latn-RS"/>
        </w:rPr>
        <w:t xml:space="preserve">  </w:t>
      </w:r>
      <w:r w:rsidRPr="00777F81">
        <w:rPr>
          <w:rFonts w:cs="Arial"/>
          <w:lang w:val="sr-Cyrl-CS"/>
        </w:rPr>
        <w:t>Граница 0.2........)</w:t>
      </w:r>
    </w:p>
    <w:p w14:paraId="6F3A95D3" w14:textId="77777777" w:rsidR="002A58AE" w:rsidRPr="00777F81" w:rsidRDefault="002A58AE" w:rsidP="002A58AE">
      <w:pPr>
        <w:pStyle w:val="Style9"/>
        <w:widowControl/>
        <w:tabs>
          <w:tab w:val="left" w:pos="1080"/>
          <w:tab w:val="left" w:pos="6216"/>
        </w:tabs>
        <w:spacing w:line="240" w:lineRule="auto"/>
        <w:ind w:left="1080" w:firstLine="0"/>
        <w:rPr>
          <w:rStyle w:val="FontStyle19"/>
          <w:sz w:val="22"/>
          <w:szCs w:val="22"/>
          <w:lang w:val="sr-Cyrl-CS"/>
        </w:rPr>
      </w:pPr>
      <w:r w:rsidRPr="00777F81">
        <w:rPr>
          <w:rStyle w:val="FontStyle19"/>
          <w:i/>
          <w:noProof/>
          <w:sz w:val="22"/>
          <w:szCs w:val="22"/>
          <w:lang w:val="sr-Cyrl-CS"/>
        </w:rPr>
        <w:t>MKL</w:t>
      </w:r>
      <w:r w:rsidRPr="00777F81">
        <w:rPr>
          <w:rStyle w:val="FontStyle19"/>
          <w:noProof/>
          <w:sz w:val="22"/>
          <w:szCs w:val="22"/>
          <w:lang w:val="sr-Cyrl-CS"/>
        </w:rPr>
        <w:t xml:space="preserve"> (мерно контролне листе) за  основне функционалне коте,</w:t>
      </w:r>
    </w:p>
    <w:p w14:paraId="3592B837" w14:textId="77777777" w:rsidR="002A58AE" w:rsidRPr="00777F81" w:rsidRDefault="002A58AE" w:rsidP="002A58AE">
      <w:pPr>
        <w:pStyle w:val="Style9"/>
        <w:widowControl/>
        <w:tabs>
          <w:tab w:val="left" w:pos="1080"/>
          <w:tab w:val="left" w:pos="6216"/>
        </w:tabs>
        <w:spacing w:line="240" w:lineRule="auto"/>
        <w:ind w:left="1080" w:firstLine="0"/>
        <w:rPr>
          <w:rStyle w:val="FontStyle19"/>
          <w:b/>
          <w:sz w:val="22"/>
          <w:szCs w:val="22"/>
          <w:lang w:val="sr-Cyrl-CS"/>
        </w:rPr>
      </w:pPr>
      <w:r w:rsidRPr="00777F81">
        <w:rPr>
          <w:rStyle w:val="FontStyle19"/>
          <w:sz w:val="22"/>
          <w:szCs w:val="22"/>
          <w:lang w:val="sr-Cyrl-CS"/>
        </w:rPr>
        <w:t xml:space="preserve">АТЕСТЕ ТЕРМИЧКЕ ОБРАДЕ  </w:t>
      </w:r>
    </w:p>
    <w:p w14:paraId="609B02F2" w14:textId="77777777" w:rsidR="002A58AE" w:rsidRDefault="002A58AE" w:rsidP="009F443C">
      <w:pPr>
        <w:tabs>
          <w:tab w:val="left" w:pos="9090"/>
        </w:tabs>
        <w:rPr>
          <w:rFonts w:cs="Arial"/>
          <w:noProof/>
        </w:rPr>
      </w:pPr>
    </w:p>
    <w:p w14:paraId="22781673" w14:textId="77777777" w:rsidR="009F443C" w:rsidRPr="00DE512E" w:rsidRDefault="009F443C" w:rsidP="009F443C">
      <w:pPr>
        <w:spacing w:before="0"/>
        <w:rPr>
          <w:rFonts w:cs="Arial"/>
          <w:b/>
          <w:noProof/>
          <w:lang w:val="ru-RU"/>
        </w:rPr>
      </w:pPr>
      <w:r w:rsidRPr="00C06496">
        <w:rPr>
          <w:rFonts w:cs="Arial"/>
          <w:b/>
          <w:noProof/>
        </w:rPr>
        <w:t>ГАРАНТНИ РОК</w:t>
      </w:r>
    </w:p>
    <w:p w14:paraId="7401FE7C" w14:textId="77777777" w:rsidR="009F443C" w:rsidRPr="00DE512E" w:rsidRDefault="009F443C" w:rsidP="009F443C">
      <w:pPr>
        <w:spacing w:before="0"/>
        <w:jc w:val="center"/>
        <w:rPr>
          <w:rFonts w:cs="Arial"/>
          <w:noProof/>
          <w:lang w:val="ru-RU"/>
        </w:rPr>
      </w:pPr>
      <w:r w:rsidRPr="00C06496">
        <w:rPr>
          <w:rFonts w:cs="Arial"/>
          <w:b/>
          <w:noProof/>
        </w:rPr>
        <w:t>Члан 8.</w:t>
      </w:r>
    </w:p>
    <w:p w14:paraId="0B8CCA8B" w14:textId="34D6D602" w:rsidR="00743512" w:rsidRPr="00380C95" w:rsidRDefault="002A58AE" w:rsidP="00380C95">
      <w:pPr>
        <w:tabs>
          <w:tab w:val="left" w:pos="9090"/>
        </w:tabs>
        <w:rPr>
          <w:rFonts w:cs="Arial"/>
          <w:lang w:val="sr-Latn-CS"/>
        </w:rPr>
      </w:pPr>
      <w:r w:rsidRPr="00A63646">
        <w:rPr>
          <w:rFonts w:cs="Arial"/>
          <w:lang w:val="ru-RU" w:eastAsia="zh-CN"/>
        </w:rPr>
        <w:t xml:space="preserve">Гарантни рок за предмет набавке </w:t>
      </w:r>
      <w:r>
        <w:rPr>
          <w:rFonts w:cs="Arial"/>
          <w:lang w:val="ru-RU" w:eastAsia="zh-CN"/>
        </w:rPr>
        <w:t>износи</w:t>
      </w:r>
      <w:r w:rsidRPr="00A63646">
        <w:rPr>
          <w:rFonts w:cs="Arial"/>
          <w:lang w:val="ru-RU" w:eastAsia="zh-CN"/>
        </w:rPr>
        <w:t xml:space="preserve"> </w:t>
      </w:r>
      <w:r>
        <w:rPr>
          <w:rFonts w:cs="Arial"/>
          <w:lang w:val="sr-Cyrl-RS" w:eastAsia="zh-CN"/>
        </w:rPr>
        <w:t>___</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Pr>
          <w:rFonts w:cs="Arial"/>
          <w:lang w:val="ru-RU" w:eastAsia="zh-CN"/>
        </w:rPr>
        <w:t xml:space="preserve">и и квалитативни пријем  добара, </w:t>
      </w:r>
      <w:r>
        <w:rPr>
          <w:rFonts w:cs="Arial"/>
          <w:lang w:val="sr-Cyrl-RS" w:eastAsia="zh-CN"/>
        </w:rPr>
        <w:t>односно ___ месеци од дана пуштања у погон</w:t>
      </w:r>
      <w:r w:rsidR="00380C95" w:rsidRPr="00A63646">
        <w:rPr>
          <w:rFonts w:cs="Arial"/>
          <w:lang w:val="ru-RU"/>
        </w:rPr>
        <w:t>.</w:t>
      </w:r>
    </w:p>
    <w:p w14:paraId="3342F4C3" w14:textId="77777777" w:rsidR="009F443C" w:rsidRPr="00C06496" w:rsidRDefault="009F443C" w:rsidP="009F443C">
      <w:pPr>
        <w:tabs>
          <w:tab w:val="left" w:pos="9090"/>
        </w:tabs>
        <w:rPr>
          <w:rFonts w:cs="Arial"/>
          <w:noProof/>
        </w:rPr>
      </w:pPr>
      <w:r w:rsidRPr="001A4C6C">
        <w:rPr>
          <w:rFonts w:cs="Arial"/>
          <w:noProof/>
        </w:rPr>
        <w:lastRenderedPageBreak/>
        <w:t>Купац</w:t>
      </w:r>
      <w:r w:rsidRPr="00C06496">
        <w:rPr>
          <w:rFonts w:cs="Arial"/>
          <w:noProof/>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AB4B482" w14:textId="77777777" w:rsidR="009F443C" w:rsidRPr="00C06496" w:rsidRDefault="009F443C" w:rsidP="009F443C">
      <w:pPr>
        <w:tabs>
          <w:tab w:val="left" w:pos="9090"/>
        </w:tabs>
        <w:rPr>
          <w:rFonts w:cs="Arial"/>
          <w:noProof/>
        </w:rPr>
      </w:pPr>
      <w:r w:rsidRPr="00C06496">
        <w:rPr>
          <w:rFonts w:cs="Arial"/>
          <w:noProof/>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17DA6A1" w14:textId="77777777" w:rsidR="009F443C" w:rsidRPr="00C06496" w:rsidRDefault="009F443C" w:rsidP="009F443C">
      <w:pPr>
        <w:tabs>
          <w:tab w:val="left" w:pos="9090"/>
        </w:tabs>
        <w:rPr>
          <w:rFonts w:cs="Arial"/>
          <w:noProof/>
        </w:rPr>
      </w:pPr>
      <w:r w:rsidRPr="00C06496">
        <w:rPr>
          <w:rFonts w:cs="Arial"/>
          <w:noProof/>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C6E72A9" w14:textId="1243C96D" w:rsidR="009F443C" w:rsidRPr="00C06496" w:rsidRDefault="009F443C" w:rsidP="009F443C">
      <w:pPr>
        <w:tabs>
          <w:tab w:val="left" w:pos="9090"/>
        </w:tabs>
        <w:rPr>
          <w:rFonts w:cs="Arial"/>
          <w:noProof/>
        </w:rPr>
      </w:pPr>
      <w:r w:rsidRPr="00C06496">
        <w:rPr>
          <w:rFonts w:cs="Arial"/>
          <w:noProof/>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A4C6C">
        <w:rPr>
          <w:rFonts w:cs="Arial"/>
          <w:noProof/>
        </w:rPr>
        <w:t>тни рок и износи ___</w:t>
      </w:r>
      <w:r w:rsidR="00625431">
        <w:rPr>
          <w:rFonts w:cs="Arial"/>
          <w:noProof/>
          <w:lang w:val="sr-Cyrl-CS"/>
        </w:rPr>
        <w:t xml:space="preserve"> </w:t>
      </w:r>
      <w:r w:rsidRPr="00C06496">
        <w:rPr>
          <w:rFonts w:cs="Arial"/>
          <w:noProof/>
        </w:rPr>
        <w:t>месеци од датума замене.</w:t>
      </w:r>
    </w:p>
    <w:p w14:paraId="3431A71F" w14:textId="77777777" w:rsidR="009F443C" w:rsidRPr="00C06496" w:rsidRDefault="009F443C" w:rsidP="009F443C">
      <w:pPr>
        <w:tabs>
          <w:tab w:val="left" w:pos="9090"/>
        </w:tabs>
        <w:rPr>
          <w:rFonts w:cs="Arial"/>
          <w:noProof/>
        </w:rPr>
      </w:pPr>
      <w:r w:rsidRPr="00C06496">
        <w:rPr>
          <w:rFonts w:cs="Arial"/>
          <w:noProof/>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FE50F20" w14:textId="77777777" w:rsidR="009F443C" w:rsidRPr="00DE512E" w:rsidRDefault="009F443C" w:rsidP="009F443C">
      <w:pPr>
        <w:pStyle w:val="KDParagraf"/>
        <w:spacing w:before="0"/>
        <w:rPr>
          <w:rFonts w:cs="Arial"/>
          <w:i/>
          <w:noProof/>
          <w:lang w:val="ru-RU"/>
        </w:rPr>
      </w:pPr>
    </w:p>
    <w:p w14:paraId="06F1C1B9" w14:textId="77777777" w:rsidR="000C22EF" w:rsidRDefault="000C22EF" w:rsidP="009F443C">
      <w:pPr>
        <w:spacing w:before="0"/>
        <w:rPr>
          <w:rFonts w:cs="Arial"/>
          <w:b/>
          <w:noProof/>
        </w:rPr>
      </w:pPr>
    </w:p>
    <w:p w14:paraId="418227AD" w14:textId="77777777" w:rsidR="009F443C" w:rsidRPr="00DE512E" w:rsidRDefault="009F443C" w:rsidP="009F443C">
      <w:pPr>
        <w:spacing w:before="0"/>
        <w:rPr>
          <w:rFonts w:cs="Arial"/>
          <w:b/>
          <w:noProof/>
          <w:lang w:val="ru-RU"/>
        </w:rPr>
      </w:pPr>
      <w:r w:rsidRPr="00C06496">
        <w:rPr>
          <w:rFonts w:cs="Arial"/>
          <w:b/>
          <w:noProof/>
        </w:rPr>
        <w:t>СРЕДСТВА ФИНАНСИЈСКОГ ОБЕЗБЕЂЕЊА</w:t>
      </w:r>
    </w:p>
    <w:p w14:paraId="3938E4CD" w14:textId="77777777" w:rsidR="009F443C" w:rsidRPr="00DE512E" w:rsidRDefault="009F443C" w:rsidP="009F443C">
      <w:pPr>
        <w:pStyle w:val="KDParagraf"/>
        <w:spacing w:before="0"/>
        <w:rPr>
          <w:rFonts w:cs="Arial"/>
          <w:noProof/>
          <w:lang w:val="ru-RU"/>
        </w:rPr>
      </w:pPr>
    </w:p>
    <w:p w14:paraId="56AE54DA" w14:textId="77777777" w:rsidR="009F443C" w:rsidRPr="00DE512E" w:rsidRDefault="009F443C" w:rsidP="009F443C">
      <w:pPr>
        <w:spacing w:before="0"/>
        <w:jc w:val="center"/>
        <w:rPr>
          <w:rFonts w:cs="Arial"/>
          <w:b/>
          <w:noProof/>
          <w:lang w:val="ru-RU"/>
        </w:rPr>
      </w:pPr>
      <w:r w:rsidRPr="00C06496">
        <w:rPr>
          <w:rFonts w:cs="Arial"/>
          <w:b/>
          <w:noProof/>
        </w:rPr>
        <w:t xml:space="preserve">Члан 9. </w:t>
      </w:r>
    </w:p>
    <w:p w14:paraId="78FA1ADD" w14:textId="77777777" w:rsidR="009F443C" w:rsidRPr="00DE512E" w:rsidRDefault="009F443C" w:rsidP="009F443C">
      <w:pPr>
        <w:spacing w:before="0"/>
        <w:rPr>
          <w:rFonts w:cs="Arial"/>
          <w:b/>
          <w:bCs/>
          <w:noProof/>
          <w:lang w:val="ru-RU"/>
        </w:rPr>
      </w:pPr>
    </w:p>
    <w:p w14:paraId="2DE5912A" w14:textId="77777777" w:rsidR="00AE59D5" w:rsidRPr="001A4C6C" w:rsidRDefault="00AE59D5" w:rsidP="001A4C6C">
      <w:pPr>
        <w:rPr>
          <w:rFonts w:eastAsia="TimesNewRomanPSMT" w:cs="Arial"/>
          <w:b/>
          <w:lang w:val="ru-RU"/>
        </w:rPr>
      </w:pPr>
      <w:r w:rsidRPr="001A4C6C">
        <w:rPr>
          <w:rFonts w:eastAsia="TimesNewRomanPSMT" w:cs="Arial"/>
          <w:b/>
          <w:lang w:val="ru-RU"/>
        </w:rPr>
        <w:t>Банкарска гаранција за добро извршење посла</w:t>
      </w:r>
    </w:p>
    <w:p w14:paraId="5AFEBBEB" w14:textId="36479924" w:rsidR="00AE59D5" w:rsidRPr="00C06496" w:rsidRDefault="0087194E" w:rsidP="00AE59D5">
      <w:pPr>
        <w:rPr>
          <w:rFonts w:eastAsia="TimesNewRomanPSMT" w:cs="Arial"/>
          <w:lang w:val="ru-RU"/>
        </w:rPr>
      </w:pPr>
      <w:r>
        <w:rPr>
          <w:rFonts w:eastAsia="TimesNewRomanPSMT" w:cs="Arial"/>
          <w:lang w:val="ru-RU"/>
        </w:rPr>
        <w:t>П</w:t>
      </w:r>
      <w:r w:rsidR="002C1503">
        <w:rPr>
          <w:rFonts w:eastAsia="TimesNewRomanPSMT" w:cs="Arial"/>
          <w:lang w:val="ru-RU"/>
        </w:rPr>
        <w:t>родавац</w:t>
      </w:r>
      <w:r w:rsidR="00AE59D5" w:rsidRPr="00C06496">
        <w:rPr>
          <w:rFonts w:eastAsia="TimesNewRomanPSMT" w:cs="Arial"/>
          <w:lang w:val="ru-RU"/>
        </w:rPr>
        <w:t xml:space="preserve"> је дужан да у тренутку закључења Уговора а најкасније у року од </w:t>
      </w:r>
      <w:r w:rsidR="00AE59D5" w:rsidRPr="00C06496">
        <w:rPr>
          <w:rFonts w:eastAsia="TimesNewRomanPSMT" w:cs="Arial"/>
        </w:rPr>
        <w:t>10</w:t>
      </w:r>
      <w:r w:rsidR="00AE59D5" w:rsidRPr="00C06496">
        <w:rPr>
          <w:rFonts w:eastAsia="TimesNewRomanPSMT" w:cs="Arial"/>
          <w:lang w:val="ru-RU"/>
        </w:rPr>
        <w:t xml:space="preserve"> (</w:t>
      </w:r>
      <w:r w:rsidR="00AE59D5" w:rsidRPr="00C06496">
        <w:rPr>
          <w:rFonts w:eastAsia="TimesNewRomanPSMT" w:cs="Arial"/>
        </w:rPr>
        <w:t>десет</w:t>
      </w:r>
      <w:r w:rsidR="00AE59D5"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sidR="00242C9B">
        <w:rPr>
          <w:rFonts w:eastAsia="TimesNewRomanPSMT" w:cs="Arial"/>
          <w:lang w:val="ru-RU"/>
        </w:rPr>
        <w:t>испоруке добара</w:t>
      </w:r>
      <w:r w:rsidR="00AE59D5"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AE59D5" w:rsidRPr="00C06496">
        <w:rPr>
          <w:rFonts w:eastAsia="TimesNewRomanPSMT" w:cs="Arial"/>
        </w:rPr>
        <w:t xml:space="preserve">Сфо </w:t>
      </w:r>
      <w:r w:rsidR="00AE59D5"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00AE59D5" w:rsidRPr="00C06496">
        <w:rPr>
          <w:rFonts w:eastAsia="TimesNewRomanPSMT" w:cs="Arial"/>
          <w:lang w:val="ru-RU"/>
        </w:rPr>
        <w:t>.</w:t>
      </w:r>
    </w:p>
    <w:p w14:paraId="797C0108" w14:textId="4561E4DD" w:rsidR="00AE59D5" w:rsidRPr="00C06496" w:rsidRDefault="0087194E"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је дужан да </w:t>
      </w:r>
      <w:r w:rsidR="002C1503">
        <w:rPr>
          <w:rFonts w:eastAsia="TimesNewRomanPSMT" w:cs="Arial"/>
          <w:lang w:val="ru-RU"/>
        </w:rPr>
        <w:t>Купцу</w:t>
      </w:r>
      <w:r w:rsidR="00AE59D5" w:rsidRPr="00C06496">
        <w:rPr>
          <w:rFonts w:eastAsia="TimesNewRomanPSMT" w:cs="Arial"/>
          <w:lang w:val="ru-RU"/>
        </w:rPr>
        <w:t xml:space="preserve"> достави</w:t>
      </w:r>
      <w:r w:rsidR="00AE59D5" w:rsidRPr="00C06496">
        <w:rPr>
          <w:rFonts w:eastAsia="TimesNewRomanPSMT" w:cs="Arial"/>
        </w:rPr>
        <w:t xml:space="preserve"> банкарску гаранцију за добро извршење посла,</w:t>
      </w:r>
      <w:r w:rsidR="00AE59D5"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54087DE" w14:textId="77777777" w:rsidR="00AE59D5" w:rsidRPr="00C06496" w:rsidRDefault="00AE59D5" w:rsidP="00AE5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7A92225" w14:textId="5795D710" w:rsidR="00AE59D5" w:rsidRPr="00C06496" w:rsidRDefault="00AE59D5" w:rsidP="00AE59D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7194E">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8FBEC1" w14:textId="022DD60A" w:rsidR="00AE59D5" w:rsidRPr="00C06496" w:rsidRDefault="002C1503" w:rsidP="00AE59D5">
      <w:pPr>
        <w:rPr>
          <w:rFonts w:eastAsia="TimesNewRomanPSMT" w:cs="Arial"/>
          <w:lang w:val="ru-RU"/>
        </w:rPr>
      </w:pPr>
      <w:r>
        <w:rPr>
          <w:rFonts w:eastAsia="TimesNewRomanPSMT" w:cs="Arial"/>
          <w:lang w:val="ru-RU"/>
        </w:rPr>
        <w:t>Купац</w:t>
      </w:r>
      <w:r w:rsidR="00AE59D5" w:rsidRPr="00C06496">
        <w:rPr>
          <w:rFonts w:eastAsia="TimesNewRomanPSMT" w:cs="Arial"/>
          <w:lang w:val="ru-RU"/>
        </w:rPr>
        <w:t xml:space="preserve"> ће уновчити дату банкарску гаранцију за добро извршење посла у случају да </w:t>
      </w:r>
      <w:r w:rsidR="0087194E">
        <w:rPr>
          <w:rFonts w:eastAsia="TimesNewRomanPSMT" w:cs="Arial"/>
          <w:lang w:val="ru-RU"/>
        </w:rPr>
        <w:t>Продавац</w:t>
      </w:r>
      <w:r w:rsidR="00AE59D5" w:rsidRPr="00C06496">
        <w:rPr>
          <w:rFonts w:eastAsia="TimesNewRomanPSMT" w:cs="Arial"/>
          <w:lang w:val="ru-RU"/>
        </w:rPr>
        <w:t xml:space="preserve"> не буде извршавао своје уговорне обавезе у роковима и на начин предвиђен уговором. </w:t>
      </w:r>
    </w:p>
    <w:p w14:paraId="1B95DFBC" w14:textId="77777777"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FB4FF3E" w14:textId="77777777" w:rsidR="00AE59D5" w:rsidRPr="00C06496" w:rsidRDefault="00AE59D5" w:rsidP="00AE5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85F6C9" w14:textId="3A337472" w:rsidR="009077CE" w:rsidRPr="0087194E" w:rsidRDefault="00AE59D5" w:rsidP="0087194E">
      <w:pPr>
        <w:rPr>
          <w:rFonts w:eastAsia="TimesNewRomanPSMT" w:cs="Arial"/>
          <w:lang w:val="ru-RU"/>
        </w:rPr>
      </w:pPr>
      <w:r w:rsidRPr="00C06496">
        <w:rPr>
          <w:rFonts w:eastAsia="TimesNewRomanPSMT" w:cs="Arial"/>
          <w:lang w:val="ru-RU"/>
        </w:rPr>
        <w:lastRenderedPageBreak/>
        <w:t xml:space="preserve">У случају да </w:t>
      </w:r>
      <w:r w:rsidR="0087194E">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sidR="0087194E">
        <w:rPr>
          <w:rFonts w:eastAsia="TimesNewRomanPSMT" w:cs="Arial"/>
          <w:lang w:val="ru-RU"/>
        </w:rPr>
        <w:t>Продавац</w:t>
      </w:r>
      <w:r w:rsidR="0087194E" w:rsidRPr="00C06496">
        <w:rPr>
          <w:rFonts w:eastAsia="TimesNewRomanPSMT" w:cs="Arial"/>
          <w:lang w:val="ru-RU"/>
        </w:rPr>
        <w:t xml:space="preserve"> </w:t>
      </w:r>
      <w:r w:rsidRPr="00C06496">
        <w:rPr>
          <w:rFonts w:eastAsia="TimesNewRomanPSMT" w:cs="Arial"/>
          <w:lang w:val="ru-RU"/>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C596685" w14:textId="77777777"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2CBECC91" w14:textId="77777777" w:rsidR="00AE59D5" w:rsidRPr="00C06496" w:rsidRDefault="00AE59D5" w:rsidP="00AE59D5">
      <w:pPr>
        <w:pStyle w:val="KDParagraf"/>
        <w:spacing w:before="0"/>
        <w:rPr>
          <w:rFonts w:eastAsia="Calibri" w:cs="Arial"/>
          <w:lang w:val="ru-RU"/>
        </w:rPr>
      </w:pPr>
    </w:p>
    <w:p w14:paraId="2EBA9EC2" w14:textId="77777777"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C06496">
        <w:rPr>
          <w:rFonts w:cs="Arial"/>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A06906E" w14:textId="63070384" w:rsidR="00AE59D5" w:rsidRPr="0087194E" w:rsidRDefault="00AE59D5" w:rsidP="00AE59D5">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C06496">
        <w:rPr>
          <w:rFonts w:cs="Arial"/>
        </w:rPr>
        <w:t>, осим уколико у наведеном року у потпуности није испунио своју уговорну обавезу.</w:t>
      </w:r>
    </w:p>
    <w:p w14:paraId="1D9F6D53" w14:textId="77777777" w:rsidR="000349F6" w:rsidRPr="00625431" w:rsidRDefault="000349F6" w:rsidP="00625431">
      <w:pPr>
        <w:spacing w:before="0"/>
        <w:rPr>
          <w:rFonts w:cs="Arial"/>
          <w:b/>
          <w:lang w:val="sr-Cyrl-CS"/>
        </w:rPr>
      </w:pPr>
    </w:p>
    <w:p w14:paraId="735C2402" w14:textId="77777777" w:rsidR="00AE59D5" w:rsidRDefault="00AE59D5" w:rsidP="00AE59D5">
      <w:pPr>
        <w:spacing w:before="0"/>
        <w:jc w:val="center"/>
        <w:rPr>
          <w:rFonts w:cs="Arial"/>
          <w:b/>
          <w:lang w:val="sr-Latn-CS"/>
        </w:rPr>
      </w:pPr>
      <w:r w:rsidRPr="00C06496">
        <w:rPr>
          <w:rFonts w:cs="Arial"/>
          <w:b/>
          <w:lang w:val="ru-RU"/>
        </w:rPr>
        <w:t>Члан 1</w:t>
      </w:r>
      <w:r w:rsidRPr="00C06496">
        <w:rPr>
          <w:rFonts w:cs="Arial"/>
          <w:b/>
        </w:rPr>
        <w:t>1</w:t>
      </w:r>
      <w:r w:rsidRPr="00C06496">
        <w:rPr>
          <w:rFonts w:cs="Arial"/>
          <w:b/>
          <w:lang w:val="ru-RU"/>
        </w:rPr>
        <w:t>.</w:t>
      </w:r>
    </w:p>
    <w:p w14:paraId="30DE5E62" w14:textId="77777777" w:rsidR="001A4C6C" w:rsidRPr="001A4C6C" w:rsidRDefault="001A4C6C" w:rsidP="00AE59D5">
      <w:pPr>
        <w:spacing w:before="0"/>
        <w:jc w:val="center"/>
        <w:rPr>
          <w:rFonts w:cs="Arial"/>
          <w:b/>
          <w:lang w:val="sr-Latn-CS"/>
        </w:rPr>
      </w:pPr>
    </w:p>
    <w:p w14:paraId="5DD7A09A" w14:textId="77777777" w:rsidR="00AE59D5" w:rsidRPr="00C06496" w:rsidRDefault="00AE59D5" w:rsidP="00AE59D5">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34392D55" w14:textId="77777777" w:rsidR="00AE59D5" w:rsidRPr="00C06496" w:rsidRDefault="00AE59D5" w:rsidP="00AE59D5">
      <w:pPr>
        <w:pStyle w:val="KDParagraf"/>
        <w:spacing w:before="0"/>
        <w:rPr>
          <w:rFonts w:eastAsia="TimesNewRomanPSMT" w:cs="Arial"/>
          <w:i/>
          <w:iCs/>
          <w:lang w:val="ru-RU"/>
        </w:rPr>
      </w:pPr>
    </w:p>
    <w:p w14:paraId="108CD340" w14:textId="77777777" w:rsidR="00AE59D5" w:rsidRPr="001A4C6C" w:rsidRDefault="00AE59D5" w:rsidP="001A4C6C">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w:t>
      </w:r>
      <w:r w:rsidR="002C1503" w:rsidRPr="001A4C6C">
        <w:rPr>
          <w:rFonts w:eastAsia="TimesNewRomanPSMT" w:cs="Arial"/>
          <w:b/>
          <w:bCs/>
          <w:iCs/>
          <w:lang w:val="ru-RU"/>
        </w:rPr>
        <w:t>недостатака</w:t>
      </w:r>
      <w:r w:rsidRPr="001A4C6C">
        <w:rPr>
          <w:rFonts w:eastAsia="TimesNewRomanPSMT" w:cs="Arial"/>
          <w:b/>
          <w:bCs/>
          <w:iCs/>
          <w:lang w:val="ru-RU"/>
        </w:rPr>
        <w:t xml:space="preserve"> у гарантном року</w:t>
      </w:r>
    </w:p>
    <w:p w14:paraId="0590E8AA" w14:textId="0E2AADF6" w:rsidR="00AE59D5" w:rsidRPr="00C06496" w:rsidRDefault="002C1503" w:rsidP="00AE59D5">
      <w:pPr>
        <w:rPr>
          <w:rFonts w:eastAsia="TimesNewRomanPSMT" w:cs="Arial"/>
        </w:rPr>
      </w:pPr>
      <w:r>
        <w:rPr>
          <w:rFonts w:eastAsia="TimesNewRomanPSMT" w:cs="Arial"/>
          <w:lang w:val="ru-RU"/>
        </w:rPr>
        <w:t>Продавац</w:t>
      </w:r>
      <w:r w:rsidR="00AE59D5" w:rsidRPr="00C06496">
        <w:rPr>
          <w:rFonts w:eastAsia="TimesNewRomanPSMT" w:cs="Arial"/>
          <w:lang w:val="ru-RU"/>
        </w:rPr>
        <w:t xml:space="preserve"> се обавезује да преда </w:t>
      </w:r>
      <w:r>
        <w:rPr>
          <w:rFonts w:eastAsia="TimesNewRomanPSMT" w:cs="Arial"/>
          <w:lang w:val="ru-RU"/>
        </w:rPr>
        <w:t>Купац</w:t>
      </w:r>
      <w:r w:rsidR="00AE59D5"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AE59D5" w:rsidRPr="00C06496">
        <w:rPr>
          <w:rFonts w:eastAsia="TimesNewRomanPSMT" w:cs="Arial"/>
        </w:rPr>
        <w:t xml:space="preserve"> (тридесет)</w:t>
      </w:r>
      <w:r w:rsidR="00AE59D5" w:rsidRPr="00C06496">
        <w:rPr>
          <w:rFonts w:eastAsia="TimesNewRomanPSMT" w:cs="Arial"/>
          <w:lang w:val="ru-RU"/>
        </w:rPr>
        <w:t xml:space="preserve"> дана дужим од гарантног рока, с тим да евентуални продужетак </w:t>
      </w:r>
      <w:r w:rsidR="0087194E">
        <w:rPr>
          <w:rFonts w:eastAsia="TimesNewRomanPSMT" w:cs="Arial"/>
          <w:lang w:val="ru-RU"/>
        </w:rPr>
        <w:t xml:space="preserve">гарантног рока </w:t>
      </w:r>
      <w:r w:rsidR="00AE59D5" w:rsidRPr="00C06496">
        <w:rPr>
          <w:rFonts w:eastAsia="TimesNewRomanPSMT" w:cs="Arial"/>
          <w:lang w:val="ru-RU"/>
        </w:rPr>
        <w:t>има за последицу и продужење</w:t>
      </w:r>
      <w:r w:rsidR="00AE59D5" w:rsidRPr="00C06496">
        <w:rPr>
          <w:rFonts w:eastAsia="TimesNewRomanPSMT" w:cs="Arial"/>
        </w:rPr>
        <w:t xml:space="preserve"> банкарске гаранције.</w:t>
      </w:r>
    </w:p>
    <w:p w14:paraId="233A6DE5" w14:textId="0DC33E62" w:rsidR="00AE59D5" w:rsidRPr="00C06496" w:rsidRDefault="00AE59D5" w:rsidP="00AE59D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0087194E">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sidR="002C1503">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sidR="002C1503">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3969D25" w14:textId="77777777" w:rsidR="00AE59D5" w:rsidRPr="00C06496" w:rsidRDefault="00AE59D5" w:rsidP="00AE5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4175BB4" w14:textId="77777777" w:rsidR="00AE59D5" w:rsidRPr="00C06496" w:rsidRDefault="002C1503" w:rsidP="00AE59D5">
      <w:pPr>
        <w:rPr>
          <w:rFonts w:eastAsia="TimesNewRomanPSMT" w:cs="Arial"/>
          <w:lang w:val="ru-RU"/>
        </w:rPr>
      </w:pPr>
      <w:r>
        <w:rPr>
          <w:rFonts w:eastAsia="TimesNewRomanPSMT" w:cs="Arial"/>
        </w:rPr>
        <w:t>Купац</w:t>
      </w:r>
      <w:r w:rsidR="00AE59D5" w:rsidRPr="00C06496">
        <w:rPr>
          <w:rFonts w:eastAsia="TimesNewRomanPSMT" w:cs="Arial"/>
        </w:rPr>
        <w:t xml:space="preserve"> </w:t>
      </w:r>
      <w:r w:rsidR="00AE59D5" w:rsidRPr="00C06496">
        <w:rPr>
          <w:rFonts w:eastAsia="TimesNewRomanPSMT" w:cs="Arial"/>
          <w:lang w:val="ru-RU"/>
        </w:rPr>
        <w:t xml:space="preserve">је овлашћен да наплати банкарску гаранцију за отклањање недостатака </w:t>
      </w:r>
      <w:proofErr w:type="gramStart"/>
      <w:r w:rsidR="00AE59D5" w:rsidRPr="00C06496">
        <w:rPr>
          <w:rFonts w:eastAsia="TimesNewRomanPSMT" w:cs="Arial"/>
          <w:lang w:val="ru-RU"/>
        </w:rPr>
        <w:t>у  гарантном</w:t>
      </w:r>
      <w:proofErr w:type="gramEnd"/>
      <w:r w:rsidR="00AE59D5" w:rsidRPr="00C06496">
        <w:rPr>
          <w:rFonts w:eastAsia="TimesNewRomanPSMT" w:cs="Arial"/>
          <w:lang w:val="ru-RU"/>
        </w:rPr>
        <w:t xml:space="preserve"> року у случају да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не испуни своје уговорне обавезе у погледу гарантног рока.</w:t>
      </w:r>
    </w:p>
    <w:p w14:paraId="5F25B1E6" w14:textId="77777777" w:rsidR="00AE59D5" w:rsidRPr="00C06496" w:rsidRDefault="002C1503" w:rsidP="00AE59D5">
      <w:pPr>
        <w:rPr>
          <w:rFonts w:eastAsia="TimesNewRomanPSMT" w:cs="Arial"/>
          <w:lang w:val="ru-RU"/>
        </w:rPr>
      </w:pP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је обавезан да </w:t>
      </w:r>
      <w:r>
        <w:rPr>
          <w:rFonts w:eastAsia="TimesNewRomanPSMT" w:cs="Arial"/>
        </w:rPr>
        <w:t>Купцу</w:t>
      </w:r>
      <w:r w:rsidR="00AE59D5" w:rsidRPr="00C06496">
        <w:rPr>
          <w:rFonts w:eastAsia="TimesNewRomanPSMT" w:cs="Arial"/>
        </w:rPr>
        <w:t xml:space="preserve"> </w:t>
      </w:r>
      <w:r w:rsidR="00AE59D5" w:rsidRPr="00C06496">
        <w:rPr>
          <w:rFonts w:eastAsia="TimesNewRomanPSMT" w:cs="Arial"/>
          <w:lang w:val="ru-RU"/>
        </w:rPr>
        <w:t>достави контрагаранцију домаће банке.</w:t>
      </w:r>
    </w:p>
    <w:p w14:paraId="4426B685" w14:textId="77777777" w:rsidR="009F443C" w:rsidRPr="00DE512E" w:rsidRDefault="009F443C" w:rsidP="009F443C">
      <w:pPr>
        <w:pStyle w:val="KDParagraf"/>
        <w:spacing w:before="0"/>
        <w:rPr>
          <w:rFonts w:cs="Arial"/>
          <w:noProof/>
          <w:lang w:val="ru-RU"/>
        </w:rPr>
      </w:pPr>
    </w:p>
    <w:p w14:paraId="1C34F0B9" w14:textId="77777777" w:rsidR="009F443C" w:rsidRPr="00DE512E" w:rsidRDefault="009F443C" w:rsidP="009F443C">
      <w:pPr>
        <w:spacing w:before="0"/>
        <w:rPr>
          <w:rFonts w:cs="Arial"/>
          <w:b/>
          <w:noProof/>
          <w:lang w:val="ru-RU"/>
        </w:rPr>
      </w:pPr>
      <w:r w:rsidRPr="00C06496">
        <w:rPr>
          <w:rFonts w:cs="Arial"/>
          <w:b/>
          <w:noProof/>
        </w:rPr>
        <w:t>УГОВОРНА КАЗНА ЗБОГ ЗАКАШЊЕЊА У ИСПОРУЦИ</w:t>
      </w:r>
    </w:p>
    <w:p w14:paraId="3603ABF8" w14:textId="77777777" w:rsidR="009F443C" w:rsidRPr="00DE512E" w:rsidRDefault="009F443C" w:rsidP="009F443C">
      <w:pPr>
        <w:pStyle w:val="KDParagraf"/>
        <w:spacing w:before="0"/>
        <w:rPr>
          <w:rFonts w:cs="Arial"/>
          <w:noProof/>
          <w:lang w:val="ru-RU"/>
        </w:rPr>
      </w:pPr>
    </w:p>
    <w:p w14:paraId="45E91CDD" w14:textId="77777777" w:rsidR="009F443C" w:rsidRPr="00DE512E" w:rsidRDefault="009F443C" w:rsidP="009F443C">
      <w:pPr>
        <w:spacing w:before="0"/>
        <w:jc w:val="center"/>
        <w:rPr>
          <w:rFonts w:cs="Arial"/>
          <w:b/>
          <w:noProof/>
          <w:lang w:val="ru-RU"/>
        </w:rPr>
      </w:pPr>
      <w:r w:rsidRPr="00C06496">
        <w:rPr>
          <w:rFonts w:cs="Arial"/>
          <w:b/>
          <w:noProof/>
        </w:rPr>
        <w:t>Члан 12.</w:t>
      </w:r>
    </w:p>
    <w:p w14:paraId="1B0526F9" w14:textId="77777777" w:rsidR="009F443C" w:rsidRPr="00C06496" w:rsidRDefault="009F443C" w:rsidP="009F443C">
      <w:pPr>
        <w:tabs>
          <w:tab w:val="left" w:pos="9090"/>
        </w:tabs>
        <w:rPr>
          <w:rFonts w:cs="Arial"/>
          <w:bCs/>
          <w:noProof/>
        </w:rPr>
      </w:pPr>
      <w:r w:rsidRPr="00C06496">
        <w:rPr>
          <w:rFonts w:cs="Arial"/>
          <w:bCs/>
          <w:noProof/>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2FB4EC62" w14:textId="1E5F3283" w:rsidR="009F443C" w:rsidRPr="00C06496" w:rsidRDefault="009F443C" w:rsidP="009F443C">
      <w:pPr>
        <w:tabs>
          <w:tab w:val="left" w:pos="9090"/>
        </w:tabs>
        <w:rPr>
          <w:rFonts w:cs="Arial"/>
          <w:noProof/>
        </w:rPr>
      </w:pPr>
      <w:r w:rsidRPr="00C06496">
        <w:rPr>
          <w:rFonts w:cs="Arial"/>
          <w:bCs/>
          <w:noProof/>
        </w:rPr>
        <w:t xml:space="preserve">Уговорна казна се обрачунава од првог дана од истека уговореног рока испоруке из члана 5. овог Уговора и износи 0,5% укупно уговорене вредности, </w:t>
      </w:r>
      <w:r w:rsidR="0087194E">
        <w:rPr>
          <w:rFonts w:cs="Arial"/>
          <w:bCs/>
          <w:noProof/>
          <w:lang w:val="sr-Cyrl-CS"/>
        </w:rPr>
        <w:t>дневно</w:t>
      </w:r>
      <w:r w:rsidR="00843F64">
        <w:rPr>
          <w:rFonts w:cs="Arial"/>
          <w:bCs/>
          <w:noProof/>
          <w:lang w:val="sr-Cyrl-CS"/>
        </w:rPr>
        <w:t>,</w:t>
      </w:r>
      <w:r w:rsidR="0087194E">
        <w:rPr>
          <w:rFonts w:cs="Arial"/>
          <w:bCs/>
          <w:noProof/>
          <w:lang w:val="sr-Cyrl-CS"/>
        </w:rPr>
        <w:t xml:space="preserve"> </w:t>
      </w:r>
      <w:r w:rsidRPr="00C06496">
        <w:rPr>
          <w:rFonts w:cs="Arial"/>
          <w:bCs/>
          <w:noProof/>
        </w:rPr>
        <w:t>а највише до 10% укупно уговорене вредности добара,</w:t>
      </w:r>
      <w:r w:rsidRPr="00C06496">
        <w:rPr>
          <w:rFonts w:cs="Arial"/>
          <w:noProof/>
        </w:rPr>
        <w:t>без пореза на додату вредност.</w:t>
      </w:r>
    </w:p>
    <w:p w14:paraId="4ADD41D8" w14:textId="405BF0C5" w:rsidR="009F443C" w:rsidRPr="00C06496" w:rsidRDefault="009F443C" w:rsidP="009F443C">
      <w:pPr>
        <w:tabs>
          <w:tab w:val="left" w:pos="9090"/>
        </w:tabs>
        <w:rPr>
          <w:rFonts w:cs="Arial"/>
          <w:noProof/>
        </w:rPr>
      </w:pPr>
      <w:r w:rsidRPr="00C06496">
        <w:rPr>
          <w:rFonts w:cs="Arial"/>
          <w:bCs/>
          <w:noProof/>
        </w:rPr>
        <w:t>Плаћање уговорне казне</w:t>
      </w:r>
      <w:r w:rsidRPr="00C06496">
        <w:rPr>
          <w:rFonts w:cs="Arial"/>
          <w:noProof/>
        </w:rPr>
        <w:t xml:space="preserve">, из става 1. овог члана,  доспева у року до </w:t>
      </w:r>
      <w:r w:rsidR="000C22EF">
        <w:rPr>
          <w:rFonts w:cs="Arial"/>
          <w:noProof/>
          <w:lang w:val="sr-Cyrl-RS"/>
        </w:rPr>
        <w:t>8</w:t>
      </w:r>
      <w:r w:rsidRPr="00C06496">
        <w:rPr>
          <w:rFonts w:cs="Arial"/>
          <w:noProof/>
        </w:rPr>
        <w:t xml:space="preserve"> (</w:t>
      </w:r>
      <w:r w:rsidR="000C22EF">
        <w:rPr>
          <w:rFonts w:cs="Arial"/>
          <w:noProof/>
          <w:lang w:val="sr-Cyrl-RS"/>
        </w:rPr>
        <w:t>осам</w:t>
      </w:r>
      <w:r w:rsidRPr="00C06496">
        <w:rPr>
          <w:rFonts w:cs="Arial"/>
          <w:noProof/>
        </w:rPr>
        <w:t xml:space="preserve">) дана од дана пријема од стране Продавца, рачуна  </w:t>
      </w:r>
      <w:r w:rsidRPr="00C06496">
        <w:rPr>
          <w:rFonts w:cs="Arial"/>
          <w:bCs/>
          <w:noProof/>
        </w:rPr>
        <w:t xml:space="preserve">Купца </w:t>
      </w:r>
      <w:r w:rsidRPr="00C06496">
        <w:rPr>
          <w:rFonts w:cs="Arial"/>
          <w:noProof/>
        </w:rPr>
        <w:t>испостављених по овом основу.</w:t>
      </w:r>
    </w:p>
    <w:p w14:paraId="2533D7EF" w14:textId="77777777" w:rsidR="009F443C" w:rsidRPr="00C06496" w:rsidRDefault="009F443C" w:rsidP="009F443C">
      <w:pPr>
        <w:tabs>
          <w:tab w:val="left" w:pos="9090"/>
        </w:tabs>
        <w:rPr>
          <w:rFonts w:cs="Arial"/>
          <w:bCs/>
          <w:noProof/>
        </w:rPr>
      </w:pPr>
      <w:r w:rsidRPr="00C06496">
        <w:rPr>
          <w:rFonts w:cs="Arial"/>
          <w:bCs/>
          <w:noProof/>
        </w:rPr>
        <w:lastRenderedPageBreak/>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50EFA4D8" w14:textId="77777777" w:rsidR="009F443C" w:rsidRPr="00DE512E" w:rsidRDefault="009F443C" w:rsidP="009F443C">
      <w:pPr>
        <w:pStyle w:val="KDParagraf"/>
        <w:spacing w:before="0"/>
        <w:rPr>
          <w:rFonts w:cs="Arial"/>
          <w:noProof/>
          <w:lang w:val="ru-RU"/>
        </w:rPr>
      </w:pPr>
    </w:p>
    <w:p w14:paraId="1493D514" w14:textId="77777777" w:rsidR="009F443C" w:rsidRPr="00DE512E" w:rsidRDefault="009F443C" w:rsidP="009F443C">
      <w:pPr>
        <w:autoSpaceDE w:val="0"/>
        <w:autoSpaceDN w:val="0"/>
        <w:adjustRightInd w:val="0"/>
        <w:spacing w:before="0"/>
        <w:rPr>
          <w:rFonts w:cs="Arial"/>
          <w:b/>
          <w:noProof/>
          <w:lang w:val="ru-RU"/>
        </w:rPr>
      </w:pPr>
      <w:r w:rsidRPr="00C06496">
        <w:rPr>
          <w:rFonts w:cs="Arial"/>
          <w:b/>
          <w:noProof/>
        </w:rPr>
        <w:t xml:space="preserve">ВИША СИЛА </w:t>
      </w:r>
    </w:p>
    <w:p w14:paraId="0662153E" w14:textId="77777777" w:rsidR="009F443C" w:rsidRPr="00DE512E" w:rsidRDefault="009F443C" w:rsidP="009F443C">
      <w:pPr>
        <w:autoSpaceDE w:val="0"/>
        <w:autoSpaceDN w:val="0"/>
        <w:adjustRightInd w:val="0"/>
        <w:spacing w:before="0"/>
        <w:jc w:val="center"/>
        <w:rPr>
          <w:rFonts w:cs="Arial"/>
          <w:b/>
          <w:noProof/>
          <w:lang w:val="ru-RU"/>
        </w:rPr>
      </w:pPr>
      <w:r w:rsidRPr="00C06496">
        <w:rPr>
          <w:rFonts w:cs="Arial"/>
          <w:b/>
          <w:noProof/>
        </w:rPr>
        <w:t>Члан 13.</w:t>
      </w:r>
    </w:p>
    <w:p w14:paraId="7BD5AF1B" w14:textId="77777777" w:rsidR="009F443C" w:rsidRPr="00C06496" w:rsidRDefault="009F443C" w:rsidP="009F443C">
      <w:pPr>
        <w:tabs>
          <w:tab w:val="left" w:pos="1512"/>
          <w:tab w:val="left" w:pos="9090"/>
        </w:tabs>
        <w:rPr>
          <w:rFonts w:cs="Arial"/>
          <w:noProof/>
        </w:rPr>
      </w:pPr>
      <w:r w:rsidRPr="00C06496">
        <w:rPr>
          <w:rFonts w:cs="Arial"/>
          <w:noProof/>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FAB98DE" w14:textId="77777777" w:rsidR="009F443C" w:rsidRPr="00C06496" w:rsidRDefault="009F443C" w:rsidP="009F443C">
      <w:pPr>
        <w:tabs>
          <w:tab w:val="left" w:pos="1512"/>
          <w:tab w:val="left" w:pos="9090"/>
        </w:tabs>
        <w:rPr>
          <w:rFonts w:cs="Arial"/>
          <w:noProof/>
          <w:lang w:val="hr-HR"/>
        </w:rPr>
      </w:pPr>
      <w:r w:rsidRPr="00C06496">
        <w:rPr>
          <w:rFonts w:cs="Arial"/>
          <w:noProof/>
        </w:rPr>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C06496">
        <w:rPr>
          <w:rFonts w:cs="Arial"/>
          <w:noProof/>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06496">
        <w:rPr>
          <w:rFonts w:cs="Arial"/>
          <w:noProof/>
        </w:rPr>
        <w:t>страну о настанку</w:t>
      </w:r>
      <w:r w:rsidRPr="00C06496">
        <w:rPr>
          <w:rFonts w:cs="Arial"/>
          <w:noProof/>
          <w:lang w:val="hr-HR"/>
        </w:rPr>
        <w:t xml:space="preserve"> више силе</w:t>
      </w:r>
      <w:r w:rsidRPr="00C06496">
        <w:rPr>
          <w:rFonts w:cs="Arial"/>
          <w:noProof/>
        </w:rPr>
        <w:t xml:space="preserve"> и њеном процењеном или очекиваном трајању</w:t>
      </w:r>
      <w:r w:rsidRPr="00C06496">
        <w:rPr>
          <w:rFonts w:cs="Arial"/>
          <w:noProof/>
          <w:lang w:val="hr-HR"/>
        </w:rPr>
        <w:t>, уз достављање доказа о постојању више силе.</w:t>
      </w:r>
    </w:p>
    <w:p w14:paraId="05145272" w14:textId="77777777" w:rsidR="009F443C" w:rsidRPr="00C06496" w:rsidRDefault="009F443C" w:rsidP="009F443C">
      <w:pPr>
        <w:tabs>
          <w:tab w:val="left" w:pos="1512"/>
          <w:tab w:val="left" w:pos="9090"/>
        </w:tabs>
        <w:rPr>
          <w:rFonts w:cs="Arial"/>
          <w:noProof/>
        </w:rPr>
      </w:pPr>
      <w:r w:rsidRPr="00C06496">
        <w:rPr>
          <w:rFonts w:cs="Arial"/>
          <w:noProof/>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7AB9210" w14:textId="77777777" w:rsidR="009F443C" w:rsidRPr="00C06496" w:rsidRDefault="009F443C" w:rsidP="009F443C">
      <w:pPr>
        <w:tabs>
          <w:tab w:val="left" w:pos="1512"/>
          <w:tab w:val="left" w:pos="9090"/>
        </w:tabs>
        <w:rPr>
          <w:rFonts w:cs="Arial"/>
          <w:noProof/>
        </w:rPr>
      </w:pPr>
      <w:r w:rsidRPr="00C06496">
        <w:rPr>
          <w:rFonts w:cs="Arial"/>
          <w:noProof/>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C0F67ED" w14:textId="77777777" w:rsidR="009F443C" w:rsidRPr="00DE512E" w:rsidRDefault="009F443C" w:rsidP="009F443C">
      <w:pPr>
        <w:pStyle w:val="KDParagraf"/>
        <w:spacing w:before="0"/>
        <w:rPr>
          <w:rFonts w:cs="Arial"/>
          <w:b/>
          <w:noProof/>
          <w:lang w:val="ru-RU"/>
        </w:rPr>
      </w:pPr>
    </w:p>
    <w:p w14:paraId="4612A92B" w14:textId="77777777" w:rsidR="009F443C" w:rsidRPr="00DE512E" w:rsidRDefault="009F443C" w:rsidP="009F443C">
      <w:pPr>
        <w:spacing w:before="0"/>
        <w:rPr>
          <w:rFonts w:cs="Arial"/>
          <w:b/>
          <w:noProof/>
          <w:lang w:val="ru-RU"/>
        </w:rPr>
      </w:pPr>
      <w:r w:rsidRPr="00C06496">
        <w:rPr>
          <w:rFonts w:cs="Arial"/>
          <w:b/>
          <w:noProof/>
        </w:rPr>
        <w:t>РАСКИД УГОВОРА</w:t>
      </w:r>
    </w:p>
    <w:p w14:paraId="54F0A7B1" w14:textId="77777777" w:rsidR="009F443C" w:rsidRPr="00DE512E" w:rsidRDefault="009F443C" w:rsidP="009F443C">
      <w:pPr>
        <w:spacing w:before="0"/>
        <w:jc w:val="center"/>
        <w:rPr>
          <w:rFonts w:cs="Arial"/>
          <w:noProof/>
          <w:lang w:val="ru-RU"/>
        </w:rPr>
      </w:pPr>
      <w:r w:rsidRPr="00C06496">
        <w:rPr>
          <w:rFonts w:cs="Arial"/>
          <w:b/>
          <w:noProof/>
        </w:rPr>
        <w:t>Члан 14.</w:t>
      </w:r>
    </w:p>
    <w:p w14:paraId="2F5E1FAC"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испуни овај Уговор, или ако не буде квалитетно и о року испуњавао своје обавезе , или, упркос писмене опомене </w:t>
      </w:r>
      <w:r w:rsidRPr="00C06496">
        <w:rPr>
          <w:rFonts w:cs="Arial"/>
          <w:noProof/>
        </w:rPr>
        <w:t>Купца</w:t>
      </w:r>
      <w:r w:rsidRPr="00C06496">
        <w:rPr>
          <w:rFonts w:cs="Arial"/>
          <w:bCs/>
          <w:noProof/>
        </w:rPr>
        <w:t xml:space="preserve">, крши одредбе овог уговора, </w:t>
      </w:r>
      <w:r w:rsidRPr="00C06496">
        <w:rPr>
          <w:rFonts w:cs="Arial"/>
          <w:noProof/>
        </w:rPr>
        <w:t>Купац</w:t>
      </w:r>
      <w:r w:rsidRPr="00C06496">
        <w:rPr>
          <w:rFonts w:cs="Arial"/>
          <w:bCs/>
          <w:noProof/>
        </w:rPr>
        <w:t xml:space="preserve"> има право да констатује непоштовање одредби Уговора и о томе достави Продавцу писану опомену.</w:t>
      </w:r>
    </w:p>
    <w:p w14:paraId="48F1D251"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предузме мере за извршење овог Уговора, које се од њега захтевају, у року од 8 (осам) дана по пријему писане опомене, </w:t>
      </w:r>
      <w:r w:rsidRPr="00C06496">
        <w:rPr>
          <w:rFonts w:cs="Arial"/>
          <w:noProof/>
        </w:rPr>
        <w:t>Купац</w:t>
      </w:r>
      <w:r w:rsidRPr="00C06496">
        <w:rPr>
          <w:rFonts w:cs="Arial"/>
          <w:bCs/>
          <w:noProof/>
        </w:rPr>
        <w:t xml:space="preserve"> може у року од наредних 5 (пет) дана да једнострано раскине овој Уговор по правилима о раскиду Уговора због неиспуњења.</w:t>
      </w:r>
    </w:p>
    <w:p w14:paraId="001E362F" w14:textId="77777777" w:rsidR="009F443C" w:rsidRPr="00C06496" w:rsidRDefault="009F443C" w:rsidP="009F443C">
      <w:pPr>
        <w:tabs>
          <w:tab w:val="left" w:pos="9090"/>
        </w:tabs>
        <w:rPr>
          <w:rFonts w:cs="Arial"/>
          <w:bCs/>
          <w:noProof/>
        </w:rPr>
      </w:pPr>
      <w:r w:rsidRPr="00C06496">
        <w:rPr>
          <w:rFonts w:cs="Arial"/>
          <w:bCs/>
          <w:noProof/>
        </w:rPr>
        <w:t>У случају раскида овог Уговора, у смислу овог члана, Уговорне стране ће измирити своје обавезе настале до дана раскида.</w:t>
      </w:r>
    </w:p>
    <w:p w14:paraId="113D6633" w14:textId="0831C34D" w:rsidR="009F443C" w:rsidRPr="00C06496" w:rsidRDefault="009F443C" w:rsidP="009F443C">
      <w:pPr>
        <w:tabs>
          <w:tab w:val="left" w:pos="9090"/>
        </w:tabs>
        <w:rPr>
          <w:rFonts w:cs="Arial"/>
          <w:bCs/>
          <w:noProof/>
        </w:rPr>
      </w:pPr>
      <w:r w:rsidRPr="00C06496">
        <w:rPr>
          <w:rFonts w:cs="Arial"/>
          <w:bCs/>
          <w:noProof/>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866015" w14:textId="77777777" w:rsidR="009F443C" w:rsidRPr="00DE512E" w:rsidRDefault="009F443C" w:rsidP="009F443C">
      <w:pPr>
        <w:spacing w:before="0"/>
        <w:jc w:val="center"/>
        <w:rPr>
          <w:rFonts w:cs="Arial"/>
          <w:b/>
          <w:noProof/>
          <w:lang w:val="ru-RU"/>
        </w:rPr>
      </w:pPr>
      <w:r w:rsidRPr="00C06496">
        <w:rPr>
          <w:rFonts w:cs="Arial"/>
          <w:b/>
          <w:noProof/>
        </w:rPr>
        <w:t>Члан 15.</w:t>
      </w:r>
    </w:p>
    <w:p w14:paraId="6D20F040" w14:textId="77777777" w:rsidR="009F443C" w:rsidRPr="00DE512E" w:rsidRDefault="009F443C" w:rsidP="009F443C">
      <w:pPr>
        <w:rPr>
          <w:rFonts w:cs="Arial"/>
          <w:noProof/>
          <w:lang w:val="ru-RU"/>
        </w:rPr>
      </w:pPr>
      <w:r w:rsidRPr="00C06496">
        <w:rPr>
          <w:rFonts w:cs="Arial"/>
          <w:noProof/>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ADB360" w14:textId="77777777" w:rsidR="009F443C" w:rsidRPr="00DE512E" w:rsidRDefault="009F443C" w:rsidP="009F443C">
      <w:pPr>
        <w:pStyle w:val="KDParagraf"/>
        <w:spacing w:before="0"/>
        <w:rPr>
          <w:rFonts w:eastAsia="Calibri" w:cs="Arial"/>
          <w:noProof/>
          <w:lang w:val="ru-RU"/>
        </w:rPr>
      </w:pPr>
    </w:p>
    <w:p w14:paraId="59C7218C" w14:textId="77777777" w:rsidR="009F443C" w:rsidRPr="00DE512E" w:rsidRDefault="009F443C" w:rsidP="009F443C">
      <w:pPr>
        <w:spacing w:before="0"/>
        <w:jc w:val="center"/>
        <w:rPr>
          <w:rFonts w:cs="Arial"/>
          <w:b/>
          <w:noProof/>
          <w:lang w:val="ru-RU"/>
        </w:rPr>
      </w:pPr>
      <w:r w:rsidRPr="00C06496">
        <w:rPr>
          <w:rFonts w:cs="Arial"/>
          <w:b/>
          <w:noProof/>
        </w:rPr>
        <w:t>Члан 16.</w:t>
      </w:r>
    </w:p>
    <w:p w14:paraId="475ED020" w14:textId="1ECE5EF5" w:rsidR="009F443C" w:rsidRPr="00DE512E" w:rsidRDefault="009F443C" w:rsidP="009F443C">
      <w:pPr>
        <w:rPr>
          <w:rFonts w:cs="Arial"/>
          <w:noProof/>
          <w:lang w:val="ru-RU"/>
        </w:rPr>
      </w:pPr>
      <w:r w:rsidRPr="00C06496">
        <w:rPr>
          <w:rFonts w:cs="Arial"/>
          <w:noProof/>
        </w:rPr>
        <w:lastRenderedPageBreak/>
        <w:t>Продавац је дужан да чува поверљивост свих података и информација садржаних у документацији, извештајима, техничким подацима и обавештењима,</w:t>
      </w:r>
      <w:r w:rsidR="005D5EBE">
        <w:rPr>
          <w:rFonts w:cs="Arial"/>
          <w:noProof/>
          <w:lang w:val="sr-Cyrl-RS"/>
        </w:rPr>
        <w:t xml:space="preserve"> </w:t>
      </w:r>
      <w:r w:rsidRPr="00C06496">
        <w:rPr>
          <w:rFonts w:cs="Arial"/>
          <w:noProof/>
        </w:rPr>
        <w:t xml:space="preserve">и да их користи искључиво у вези са реализацијом овог Уговора. </w:t>
      </w:r>
    </w:p>
    <w:p w14:paraId="4D932873" w14:textId="2D2277EB" w:rsidR="00625431" w:rsidRPr="00843F64" w:rsidRDefault="009F443C" w:rsidP="00843F64">
      <w:pPr>
        <w:rPr>
          <w:rFonts w:cs="Arial"/>
          <w:noProof/>
          <w:lang w:val="sr-Latn-CS"/>
        </w:rPr>
      </w:pPr>
      <w:r w:rsidRPr="00C06496">
        <w:rPr>
          <w:rFonts w:cs="Arial"/>
          <w:noProof/>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Pr>
          <w:rFonts w:cs="Arial"/>
          <w:noProof/>
        </w:rPr>
        <w:t>иђеним одговарајућим прописима.</w:t>
      </w:r>
    </w:p>
    <w:p w14:paraId="2183930E" w14:textId="77777777" w:rsidR="00625431" w:rsidRPr="00625431" w:rsidRDefault="00625431" w:rsidP="009F443C">
      <w:pPr>
        <w:pStyle w:val="KDParagraf"/>
        <w:spacing w:before="0"/>
        <w:rPr>
          <w:rFonts w:eastAsia="Calibri" w:cs="Arial"/>
          <w:noProof/>
          <w:lang w:val="sr-Cyrl-CS"/>
        </w:rPr>
      </w:pPr>
    </w:p>
    <w:p w14:paraId="442197D7" w14:textId="77777777" w:rsidR="009F443C" w:rsidRPr="00DE512E" w:rsidRDefault="009F443C" w:rsidP="009F443C">
      <w:pPr>
        <w:spacing w:before="0"/>
        <w:jc w:val="center"/>
        <w:rPr>
          <w:rFonts w:cs="Arial"/>
          <w:b/>
          <w:noProof/>
          <w:lang w:val="ru-RU"/>
        </w:rPr>
      </w:pPr>
      <w:r w:rsidRPr="00C06496">
        <w:rPr>
          <w:rFonts w:cs="Arial"/>
          <w:b/>
          <w:noProof/>
        </w:rPr>
        <w:t>Члан 17.</w:t>
      </w:r>
    </w:p>
    <w:p w14:paraId="57CADC16" w14:textId="77777777" w:rsidR="009F443C" w:rsidRPr="00C06496" w:rsidRDefault="009F443C" w:rsidP="009F443C">
      <w:pPr>
        <w:tabs>
          <w:tab w:val="left" w:pos="9090"/>
        </w:tabs>
        <w:rPr>
          <w:rFonts w:cs="Arial"/>
          <w:noProof/>
        </w:rPr>
      </w:pPr>
      <w:r w:rsidRPr="00C06496">
        <w:rPr>
          <w:rFonts w:cs="Arial"/>
          <w:noProof/>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C6A0EB0" w14:textId="77777777" w:rsidR="009F443C" w:rsidRPr="00C06496" w:rsidRDefault="009F443C" w:rsidP="009F443C">
      <w:pPr>
        <w:tabs>
          <w:tab w:val="left" w:pos="9090"/>
        </w:tabs>
        <w:rPr>
          <w:rFonts w:cs="Arial"/>
          <w:noProof/>
          <w:lang w:val="ru-RU"/>
        </w:rPr>
      </w:pPr>
      <w:r w:rsidRPr="00C06496">
        <w:rPr>
          <w:rFonts w:cs="Arial"/>
          <w:noProof/>
          <w:lang w:val="ru-RU"/>
        </w:rPr>
        <w:t xml:space="preserve">Након закључења </w:t>
      </w:r>
      <w:r w:rsidRPr="00C06496">
        <w:rPr>
          <w:rFonts w:cs="Arial"/>
          <w:noProof/>
        </w:rPr>
        <w:t xml:space="preserve">и ступања на правну снагу </w:t>
      </w:r>
      <w:r w:rsidRPr="00C06496">
        <w:rPr>
          <w:rFonts w:cs="Arial"/>
          <w:noProof/>
          <w:lang w:val="ru-RU"/>
        </w:rPr>
        <w:t xml:space="preserve">овог Уговора, Купац може да дозволи, а </w:t>
      </w:r>
      <w:r w:rsidRPr="00C06496">
        <w:rPr>
          <w:rFonts w:cs="Arial"/>
          <w:noProof/>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BC22F7C" w14:textId="77777777" w:rsidR="009F443C" w:rsidRPr="00C06496" w:rsidRDefault="009F443C" w:rsidP="009F443C">
      <w:pPr>
        <w:tabs>
          <w:tab w:val="left" w:pos="9090"/>
        </w:tabs>
        <w:rPr>
          <w:rFonts w:cs="Arial"/>
          <w:smallCaps/>
          <w:noProof/>
        </w:rPr>
      </w:pPr>
    </w:p>
    <w:p w14:paraId="53A46EB4" w14:textId="77777777" w:rsidR="009F443C" w:rsidRPr="00DE512E" w:rsidRDefault="009F443C" w:rsidP="009F443C">
      <w:pPr>
        <w:spacing w:before="0" w:after="240"/>
        <w:jc w:val="center"/>
        <w:rPr>
          <w:rFonts w:cs="Arial"/>
          <w:b/>
          <w:noProof/>
          <w:lang w:val="ru-RU"/>
        </w:rPr>
      </w:pPr>
      <w:r w:rsidRPr="00C06496">
        <w:rPr>
          <w:rFonts w:cs="Arial"/>
          <w:b/>
          <w:noProof/>
        </w:rPr>
        <w:t>Члан 18.</w:t>
      </w:r>
    </w:p>
    <w:p w14:paraId="6637D43E" w14:textId="12F01124" w:rsidR="009F443C" w:rsidRPr="00C06496" w:rsidRDefault="009F443C" w:rsidP="009F443C">
      <w:pPr>
        <w:pStyle w:val="KDParagraf"/>
        <w:spacing w:before="0" w:after="240"/>
        <w:rPr>
          <w:rFonts w:eastAsia="Calibri" w:cs="Arial"/>
          <w:noProof/>
          <w:lang w:val="ru-RU"/>
        </w:rPr>
      </w:pPr>
      <w:r w:rsidRPr="00C06496">
        <w:rPr>
          <w:rFonts w:eastAsia="Calibri" w:cs="Arial"/>
          <w:noProof/>
        </w:rPr>
        <w:t>Продавац</w:t>
      </w:r>
      <w:r w:rsidRPr="00C06496">
        <w:rPr>
          <w:rFonts w:eastAsia="Calibri" w:cs="Arial"/>
          <w:noProof/>
          <w:lang w:val="ru-RU"/>
        </w:rPr>
        <w:t xml:space="preserve"> је дужан да без одлагања, а најкасније у року од 5</w:t>
      </w:r>
      <w:r w:rsidR="005D5EBE">
        <w:rPr>
          <w:rFonts w:eastAsia="Calibri" w:cs="Arial"/>
          <w:noProof/>
          <w:lang w:val="ru-RU"/>
        </w:rPr>
        <w:t xml:space="preserve"> </w:t>
      </w:r>
      <w:r w:rsidRPr="00C06496">
        <w:rPr>
          <w:rFonts w:eastAsia="Calibri" w:cs="Arial"/>
          <w:noProof/>
          <w:lang w:val="ru-RU"/>
        </w:rPr>
        <w:t xml:space="preserve">(пет) дана од дана настанка промене у било којем од података </w:t>
      </w:r>
      <w:r w:rsidRPr="00C06496">
        <w:rPr>
          <w:rFonts w:eastAsia="TimesNewRomanPSMT" w:cs="Arial"/>
          <w:bCs/>
          <w:noProof/>
          <w:lang w:val="ru-RU"/>
        </w:rPr>
        <w:t>у вези са испуњеношћу услова из поступка јавне набавке</w:t>
      </w:r>
      <w:r w:rsidRPr="00C06496">
        <w:rPr>
          <w:rFonts w:eastAsia="Calibri" w:cs="Arial"/>
          <w:noProof/>
          <w:lang w:val="ru-RU"/>
        </w:rPr>
        <w:t xml:space="preserve">, о насталој промени писмено обавести </w:t>
      </w:r>
      <w:r w:rsidRPr="00C06496">
        <w:rPr>
          <w:rFonts w:eastAsia="Calibri" w:cs="Arial"/>
          <w:noProof/>
        </w:rPr>
        <w:t>Купца</w:t>
      </w:r>
      <w:r w:rsidRPr="00C06496">
        <w:rPr>
          <w:rFonts w:eastAsia="Calibri" w:cs="Arial"/>
          <w:noProof/>
          <w:lang w:val="ru-RU"/>
        </w:rPr>
        <w:t xml:space="preserve"> и да је документује на прописан начин.</w:t>
      </w:r>
    </w:p>
    <w:p w14:paraId="06D63B19" w14:textId="77777777" w:rsidR="009F443C" w:rsidRPr="00DE512E" w:rsidRDefault="009F443C" w:rsidP="009F443C">
      <w:pPr>
        <w:pStyle w:val="KDParagraf"/>
        <w:spacing w:before="0"/>
        <w:rPr>
          <w:rFonts w:eastAsia="Calibri" w:cs="Arial"/>
          <w:noProof/>
          <w:lang w:val="ru-RU"/>
        </w:rPr>
      </w:pP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3A5E920" w14:textId="77777777" w:rsidR="009F443C" w:rsidRPr="00C06496" w:rsidRDefault="009F443C" w:rsidP="009F443C">
      <w:pPr>
        <w:pStyle w:val="KDParagraf"/>
        <w:spacing w:before="0"/>
        <w:rPr>
          <w:rFonts w:cs="Arial"/>
          <w:b/>
          <w:noProof/>
          <w:lang w:val="sr-Cyrl-BA"/>
        </w:rPr>
      </w:pPr>
    </w:p>
    <w:p w14:paraId="6EED4F8E" w14:textId="77777777" w:rsidR="009F443C" w:rsidRPr="00C06496" w:rsidRDefault="009F443C" w:rsidP="009F443C">
      <w:pPr>
        <w:pStyle w:val="KDParagraf"/>
        <w:spacing w:before="0"/>
        <w:rPr>
          <w:rFonts w:cs="Arial"/>
          <w:b/>
          <w:noProof/>
          <w:lang w:val="sr-Cyrl-BA"/>
        </w:rPr>
      </w:pPr>
      <w:r w:rsidRPr="00C06496">
        <w:rPr>
          <w:rFonts w:cs="Arial"/>
          <w:b/>
          <w:noProof/>
          <w:lang w:val="sr-Cyrl-BA"/>
        </w:rPr>
        <w:t>ВАЖНОСТ УГОВОРА</w:t>
      </w:r>
    </w:p>
    <w:p w14:paraId="2112001C" w14:textId="77777777" w:rsidR="009F443C" w:rsidRPr="00DE512E" w:rsidRDefault="009F443C" w:rsidP="009F443C">
      <w:pPr>
        <w:spacing w:before="0" w:after="240"/>
        <w:jc w:val="center"/>
        <w:rPr>
          <w:rFonts w:cs="Arial"/>
          <w:b/>
          <w:noProof/>
          <w:lang w:val="ru-RU"/>
        </w:rPr>
      </w:pPr>
      <w:r w:rsidRPr="00C06496">
        <w:rPr>
          <w:rFonts w:cs="Arial"/>
          <w:b/>
          <w:noProof/>
        </w:rPr>
        <w:t>Члан 19.</w:t>
      </w:r>
    </w:p>
    <w:p w14:paraId="4A9B0006" w14:textId="77777777" w:rsidR="009F443C" w:rsidRPr="00DE512E" w:rsidRDefault="009F443C" w:rsidP="009F443C">
      <w:pPr>
        <w:pStyle w:val="KDParagraf"/>
        <w:spacing w:before="0"/>
        <w:rPr>
          <w:rFonts w:eastAsia="Calibri" w:cs="Arial"/>
          <w:noProof/>
          <w:lang w:val="ru-RU"/>
        </w:rPr>
      </w:pPr>
      <w:r w:rsidRPr="00C06496">
        <w:rPr>
          <w:rFonts w:cs="Arial"/>
          <w:noProof/>
        </w:rPr>
        <w:t xml:space="preserve">Уговор се закључује до укупно испоручених уговорених количина добара из члана 1. овог Уговора. </w:t>
      </w:r>
      <w:r w:rsidRPr="00C06496">
        <w:rPr>
          <w:rFonts w:eastAsia="Calibri" w:cs="Arial"/>
          <w:noProof/>
        </w:rPr>
        <w:t>Испуњењем обавеза Уговорних страна Уговор се сматра извршеним.</w:t>
      </w:r>
    </w:p>
    <w:p w14:paraId="375CB574" w14:textId="77777777" w:rsidR="009F443C" w:rsidRPr="00C06496" w:rsidRDefault="009F443C" w:rsidP="009F443C">
      <w:pPr>
        <w:rPr>
          <w:rFonts w:cs="Arial"/>
          <w:noProof/>
          <w:spacing w:val="2"/>
        </w:rPr>
      </w:pPr>
      <w:r w:rsidRPr="00C06496">
        <w:rPr>
          <w:rFonts w:cs="Arial"/>
          <w:noProof/>
          <w:spacing w:val="2"/>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06496">
        <w:rPr>
          <w:rFonts w:cs="Arial"/>
          <w:i/>
          <w:iCs/>
          <w:noProof/>
          <w:spacing w:val="2"/>
        </w:rPr>
        <w:t xml:space="preserve"> </w:t>
      </w:r>
      <w:r w:rsidRPr="00C06496">
        <w:rPr>
          <w:rFonts w:cs="Arial"/>
          <w:noProof/>
          <w:spacing w:val="2"/>
        </w:rPr>
        <w:t>Уговора, а што не утиче на одредбе о гарантном року и обавезама из гарантног рока.</w:t>
      </w:r>
    </w:p>
    <w:p w14:paraId="7AAA03B8" w14:textId="77777777" w:rsidR="009F443C" w:rsidRPr="00DE512E" w:rsidRDefault="009F443C" w:rsidP="009F443C">
      <w:pPr>
        <w:pStyle w:val="KDParagraf"/>
        <w:spacing w:before="0"/>
        <w:rPr>
          <w:rFonts w:cs="Arial"/>
          <w:i/>
          <w:noProof/>
          <w:lang w:val="ru-RU"/>
        </w:rPr>
      </w:pPr>
    </w:p>
    <w:p w14:paraId="675DAF37" w14:textId="77777777" w:rsidR="009F443C" w:rsidRPr="00DE512E" w:rsidRDefault="001A4C6C" w:rsidP="009F443C">
      <w:pPr>
        <w:spacing w:before="0"/>
        <w:rPr>
          <w:rFonts w:cs="Arial"/>
          <w:b/>
          <w:noProof/>
          <w:lang w:val="ru-RU"/>
        </w:rPr>
      </w:pPr>
      <w:r>
        <w:rPr>
          <w:rFonts w:cs="Arial"/>
          <w:b/>
          <w:noProof/>
        </w:rPr>
        <w:t xml:space="preserve"> </w:t>
      </w:r>
      <w:r w:rsidR="009F443C" w:rsidRPr="00C06496">
        <w:rPr>
          <w:rFonts w:cs="Arial"/>
          <w:b/>
          <w:noProof/>
        </w:rPr>
        <w:t>ИЗМЕНЕ ТОКОМ ТРАЈАЊА УГОВОРА</w:t>
      </w:r>
    </w:p>
    <w:p w14:paraId="1017B71C" w14:textId="77777777" w:rsidR="009F443C" w:rsidRPr="00DE512E" w:rsidRDefault="009F443C" w:rsidP="009F443C">
      <w:pPr>
        <w:pStyle w:val="KDParagraf"/>
        <w:spacing w:before="0"/>
        <w:rPr>
          <w:rFonts w:cs="Arial"/>
          <w:i/>
          <w:noProof/>
          <w:lang w:val="ru-RU"/>
        </w:rPr>
      </w:pPr>
    </w:p>
    <w:p w14:paraId="78D876C0" w14:textId="77777777" w:rsidR="009F443C" w:rsidRPr="00DE512E" w:rsidRDefault="009F443C" w:rsidP="009F443C">
      <w:pPr>
        <w:spacing w:before="0"/>
        <w:jc w:val="center"/>
        <w:rPr>
          <w:rFonts w:cs="Arial"/>
          <w:b/>
          <w:noProof/>
          <w:lang w:val="ru-RU"/>
        </w:rPr>
      </w:pPr>
      <w:r w:rsidRPr="00C06496">
        <w:rPr>
          <w:rFonts w:cs="Arial"/>
          <w:b/>
          <w:noProof/>
        </w:rPr>
        <w:t>Члан 20.</w:t>
      </w:r>
    </w:p>
    <w:p w14:paraId="23508BD4" w14:textId="77777777" w:rsidR="009F443C" w:rsidRPr="00DE512E" w:rsidRDefault="009F443C" w:rsidP="009F443C">
      <w:pPr>
        <w:rPr>
          <w:rFonts w:cs="Arial"/>
          <w:noProof/>
          <w:lang w:val="ru-RU"/>
        </w:rPr>
      </w:pPr>
      <w:r w:rsidRPr="00C06496">
        <w:rPr>
          <w:rFonts w:cs="Arial"/>
          <w:bCs/>
          <w:noProof/>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4110307" w14:textId="77777777" w:rsidR="009F443C" w:rsidRPr="00DE512E" w:rsidRDefault="009F443C" w:rsidP="009F443C">
      <w:pPr>
        <w:spacing w:before="0"/>
        <w:rPr>
          <w:rFonts w:cs="Arial"/>
          <w:noProof/>
          <w:lang w:val="ru-RU"/>
        </w:rPr>
      </w:pPr>
    </w:p>
    <w:p w14:paraId="7BAE1A87" w14:textId="77777777" w:rsidR="009F443C" w:rsidRPr="00DE512E" w:rsidRDefault="009F443C" w:rsidP="009F443C">
      <w:pPr>
        <w:spacing w:before="0"/>
        <w:rPr>
          <w:rFonts w:cs="Arial"/>
          <w:noProof/>
          <w:lang w:val="ru-RU"/>
        </w:rPr>
      </w:pPr>
      <w:r w:rsidRPr="00C06496">
        <w:rPr>
          <w:rFonts w:cs="Arial"/>
          <w:noProof/>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  </w:t>
      </w:r>
      <w:r w:rsidRPr="00DE512E">
        <w:rPr>
          <w:rFonts w:cs="Arial"/>
          <w:noProof/>
          <w:lang w:val="ru-RU"/>
        </w:rPr>
        <w:t xml:space="preserve"> </w:t>
      </w:r>
    </w:p>
    <w:p w14:paraId="613C97F7" w14:textId="77777777" w:rsidR="009F443C" w:rsidRPr="00DE512E" w:rsidRDefault="009F443C" w:rsidP="009F443C">
      <w:pPr>
        <w:pStyle w:val="KDParagraf"/>
        <w:spacing w:before="0"/>
        <w:rPr>
          <w:rFonts w:cs="Arial"/>
          <w:noProof/>
          <w:lang w:val="ru-RU"/>
        </w:rPr>
      </w:pPr>
    </w:p>
    <w:p w14:paraId="6C9EC05C" w14:textId="77777777" w:rsidR="009F443C" w:rsidRDefault="009F443C" w:rsidP="009F443C">
      <w:pPr>
        <w:rPr>
          <w:rFonts w:cs="Arial"/>
          <w:noProof/>
          <w:lang w:val="ru-RU"/>
        </w:rPr>
      </w:pPr>
      <w:r w:rsidRPr="00DE512E">
        <w:rPr>
          <w:rFonts w:cs="Arial"/>
          <w:noProof/>
          <w:lang w:val="ru-RU"/>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1467D43" w14:textId="77777777" w:rsidR="00FF102B" w:rsidRPr="00DE512E" w:rsidRDefault="00FF102B" w:rsidP="009F443C">
      <w:pPr>
        <w:rPr>
          <w:rFonts w:cs="Arial"/>
          <w:noProof/>
          <w:lang w:val="ru-RU"/>
        </w:rPr>
      </w:pPr>
    </w:p>
    <w:p w14:paraId="2840464A" w14:textId="77777777" w:rsidR="009F443C" w:rsidRPr="00DE512E" w:rsidRDefault="009F443C" w:rsidP="009F443C">
      <w:pPr>
        <w:spacing w:before="0"/>
        <w:rPr>
          <w:rFonts w:cs="Arial"/>
          <w:b/>
          <w:noProof/>
          <w:lang w:val="ru-RU"/>
        </w:rPr>
      </w:pPr>
      <w:r w:rsidRPr="00C06496">
        <w:rPr>
          <w:rFonts w:cs="Arial"/>
          <w:b/>
          <w:noProof/>
        </w:rPr>
        <w:t>ЗАВРШНЕ ОДРЕДБЕ</w:t>
      </w:r>
    </w:p>
    <w:p w14:paraId="44D53B48" w14:textId="77777777" w:rsidR="009F443C" w:rsidRPr="00DE512E" w:rsidRDefault="009F443C" w:rsidP="009F443C">
      <w:pPr>
        <w:pStyle w:val="KDParagraf"/>
        <w:spacing w:before="0"/>
        <w:rPr>
          <w:rFonts w:cs="Arial"/>
          <w:i/>
          <w:noProof/>
          <w:lang w:val="ru-RU"/>
        </w:rPr>
      </w:pPr>
    </w:p>
    <w:p w14:paraId="43500E0D" w14:textId="77777777" w:rsidR="009F443C" w:rsidRPr="00DE512E" w:rsidRDefault="009F443C" w:rsidP="009F443C">
      <w:pPr>
        <w:spacing w:before="0"/>
        <w:jc w:val="center"/>
        <w:rPr>
          <w:rFonts w:cs="Arial"/>
          <w:noProof/>
          <w:lang w:val="ru-RU"/>
        </w:rPr>
      </w:pPr>
      <w:r w:rsidRPr="00C06496">
        <w:rPr>
          <w:rFonts w:cs="Arial"/>
          <w:b/>
          <w:noProof/>
        </w:rPr>
        <w:t>Члан 21.</w:t>
      </w:r>
    </w:p>
    <w:p w14:paraId="7137DAD7" w14:textId="77777777" w:rsidR="009F443C" w:rsidRPr="00C06496" w:rsidRDefault="009F443C" w:rsidP="009F443C">
      <w:pPr>
        <w:tabs>
          <w:tab w:val="left" w:pos="9090"/>
        </w:tabs>
        <w:rPr>
          <w:rFonts w:cs="Arial"/>
          <w:noProof/>
        </w:rPr>
      </w:pPr>
      <w:r w:rsidRPr="00C06496">
        <w:rPr>
          <w:rFonts w:cs="Arial"/>
          <w:noProof/>
        </w:rPr>
        <w:t>На односе Уговорних страна, који нису уређени овим Уговором, примењују се одговарајуће одредбе ЗОО</w:t>
      </w:r>
      <w:r w:rsidRPr="00C06496">
        <w:rPr>
          <w:rFonts w:cs="Arial"/>
          <w:noProof/>
          <w:lang w:val="pt-BR"/>
        </w:rPr>
        <w:t xml:space="preserve"> и других </w:t>
      </w:r>
      <w:r w:rsidRPr="00C06496">
        <w:rPr>
          <w:rFonts w:cs="Arial"/>
          <w:noProof/>
        </w:rPr>
        <w:t xml:space="preserve">закона, подзаконских аката, стандарда и </w:t>
      </w:r>
      <w:r w:rsidRPr="00C06496">
        <w:rPr>
          <w:rFonts w:cs="Arial"/>
          <w:noProof/>
          <w:lang w:val="ru-RU"/>
        </w:rPr>
        <w:t>техни</w:t>
      </w:r>
      <w:r w:rsidRPr="00C06496">
        <w:rPr>
          <w:rFonts w:cs="Arial"/>
          <w:noProof/>
        </w:rPr>
        <w:t>ч</w:t>
      </w:r>
      <w:r w:rsidRPr="00C06496">
        <w:rPr>
          <w:rFonts w:cs="Arial"/>
          <w:noProof/>
          <w:lang w:val="ru-RU"/>
        </w:rPr>
        <w:t>ки</w:t>
      </w:r>
      <w:r w:rsidRPr="00C06496">
        <w:rPr>
          <w:rFonts w:cs="Arial"/>
          <w:noProof/>
        </w:rPr>
        <w:t xml:space="preserve">х </w:t>
      </w:r>
      <w:r w:rsidRPr="00C06496">
        <w:rPr>
          <w:rFonts w:cs="Arial"/>
          <w:noProof/>
          <w:lang w:val="ru-RU"/>
        </w:rPr>
        <w:t>норматива Републике Србије</w:t>
      </w:r>
      <w:r w:rsidRPr="00C06496">
        <w:rPr>
          <w:rFonts w:cs="Arial"/>
          <w:noProof/>
        </w:rPr>
        <w:t xml:space="preserve"> – примењивих с обзиром на предмет овог Уговора.</w:t>
      </w:r>
    </w:p>
    <w:p w14:paraId="06D36D4F" w14:textId="77777777" w:rsidR="009F443C" w:rsidRDefault="009F443C" w:rsidP="009F443C">
      <w:pPr>
        <w:spacing w:before="0"/>
        <w:jc w:val="center"/>
        <w:rPr>
          <w:rFonts w:cs="Arial"/>
          <w:b/>
          <w:noProof/>
          <w:lang w:val="sr-Latn-CS"/>
        </w:rPr>
      </w:pPr>
      <w:r w:rsidRPr="00C06496">
        <w:rPr>
          <w:rFonts w:cs="Arial"/>
          <w:b/>
          <w:noProof/>
          <w:lang w:val="ru-RU"/>
        </w:rPr>
        <w:t xml:space="preserve">Члан </w:t>
      </w:r>
      <w:r w:rsidRPr="00C06496">
        <w:rPr>
          <w:rFonts w:cs="Arial"/>
          <w:b/>
          <w:noProof/>
        </w:rPr>
        <w:t>22</w:t>
      </w:r>
      <w:r w:rsidRPr="00C06496">
        <w:rPr>
          <w:rFonts w:cs="Arial"/>
          <w:b/>
          <w:noProof/>
          <w:lang w:val="ru-RU"/>
        </w:rPr>
        <w:t>.</w:t>
      </w:r>
    </w:p>
    <w:p w14:paraId="78152545" w14:textId="77777777" w:rsidR="00CA6857" w:rsidRPr="00CA6857" w:rsidRDefault="00CA6857" w:rsidP="009F443C">
      <w:pPr>
        <w:spacing w:before="0"/>
        <w:jc w:val="center"/>
        <w:rPr>
          <w:rFonts w:cs="Arial"/>
          <w:b/>
          <w:noProof/>
          <w:lang w:val="sr-Latn-CS"/>
        </w:rPr>
      </w:pPr>
    </w:p>
    <w:p w14:paraId="5E43C366" w14:textId="77777777" w:rsidR="00CA6857" w:rsidRDefault="009F443C" w:rsidP="00CA6857">
      <w:pPr>
        <w:tabs>
          <w:tab w:val="left" w:pos="9090"/>
        </w:tabs>
        <w:spacing w:before="0"/>
        <w:rPr>
          <w:rFonts w:cs="Arial"/>
          <w:noProof/>
          <w:lang w:val="sr-Latn-CS"/>
        </w:rPr>
      </w:pPr>
      <w:r w:rsidRPr="00C06496">
        <w:rPr>
          <w:rFonts w:cs="Arial"/>
          <w:noProof/>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8ABF94B" w14:textId="77777777" w:rsidR="009F443C" w:rsidRPr="00CA6857" w:rsidRDefault="009F443C" w:rsidP="00CA6857">
      <w:pPr>
        <w:tabs>
          <w:tab w:val="left" w:pos="9090"/>
        </w:tabs>
        <w:spacing w:before="0"/>
        <w:rPr>
          <w:rFonts w:cs="Arial"/>
          <w:noProof/>
        </w:rPr>
      </w:pPr>
      <w:r w:rsidRPr="00C06496">
        <w:rPr>
          <w:rFonts w:cs="Arial"/>
          <w:noProof/>
        </w:rPr>
        <w:t>У случају спора примењује се материјално и процесно право Републике Србије, а поступак се води на српском језику.</w:t>
      </w:r>
    </w:p>
    <w:p w14:paraId="288798E6" w14:textId="77777777" w:rsidR="009F443C" w:rsidRPr="00DE512E" w:rsidRDefault="009F443C" w:rsidP="009F443C">
      <w:pPr>
        <w:jc w:val="center"/>
        <w:rPr>
          <w:rFonts w:cs="Arial"/>
          <w:b/>
          <w:noProof/>
          <w:lang w:val="ru-RU"/>
        </w:rPr>
      </w:pPr>
      <w:r w:rsidRPr="00C06496">
        <w:rPr>
          <w:rFonts w:cs="Arial"/>
          <w:b/>
          <w:noProof/>
        </w:rPr>
        <w:t>Члан 23.</w:t>
      </w:r>
    </w:p>
    <w:p w14:paraId="781E12A6" w14:textId="10C4B110" w:rsidR="000349F6" w:rsidRDefault="009F443C" w:rsidP="009F443C">
      <w:pPr>
        <w:jc w:val="left"/>
        <w:rPr>
          <w:rFonts w:cs="Arial"/>
          <w:noProof/>
          <w:spacing w:val="2"/>
          <w:lang w:val="sr-Cyrl-CS"/>
        </w:rPr>
      </w:pPr>
      <w:r w:rsidRPr="00C06496">
        <w:rPr>
          <w:rFonts w:cs="Arial"/>
          <w:noProof/>
          <w:spacing w:val="2"/>
        </w:rPr>
        <w:t>Овај Уговор ступа на снагу кад се испуне следећи услови:</w:t>
      </w:r>
    </w:p>
    <w:p w14:paraId="4FAD3A4E" w14:textId="77777777" w:rsidR="00625431" w:rsidRPr="00625431" w:rsidRDefault="00625431" w:rsidP="009F443C">
      <w:pPr>
        <w:jc w:val="left"/>
        <w:rPr>
          <w:rFonts w:cs="Arial"/>
          <w:noProof/>
          <w:spacing w:val="2"/>
          <w:lang w:val="sr-Cyrl-CS"/>
        </w:rPr>
      </w:pPr>
    </w:p>
    <w:p w14:paraId="385FBAB4" w14:textId="0DE3F341" w:rsidR="009F443C" w:rsidRPr="00C06496"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 xml:space="preserve">када Уговор потпишу </w:t>
      </w:r>
      <w:r w:rsidR="00960C07">
        <w:rPr>
          <w:rFonts w:cs="Arial"/>
          <w:noProof/>
          <w:spacing w:val="2"/>
          <w:lang w:val="sr-Cyrl-RS"/>
        </w:rPr>
        <w:t>законски заступници</w:t>
      </w:r>
      <w:r w:rsidR="00960C07" w:rsidRPr="00C06496">
        <w:rPr>
          <w:rFonts w:cs="Arial"/>
          <w:noProof/>
          <w:spacing w:val="2"/>
        </w:rPr>
        <w:t xml:space="preserve"> </w:t>
      </w:r>
      <w:r w:rsidR="00960C07">
        <w:rPr>
          <w:rFonts w:cs="Arial"/>
          <w:noProof/>
          <w:spacing w:val="2"/>
          <w:lang w:val="sr-Cyrl-RS"/>
        </w:rPr>
        <w:t xml:space="preserve">/ </w:t>
      </w:r>
      <w:r w:rsidRPr="00C06496">
        <w:rPr>
          <w:rFonts w:cs="Arial"/>
          <w:noProof/>
          <w:spacing w:val="2"/>
        </w:rPr>
        <w:t>овлашћена лица Уговорних страна</w:t>
      </w:r>
    </w:p>
    <w:p w14:paraId="4B8A62C2" w14:textId="77777777" w:rsidR="009F443C" w:rsidRPr="001A4C6C"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када Продавац достави средства финансијског обезбеђења за добро извршење посла.</w:t>
      </w:r>
    </w:p>
    <w:p w14:paraId="16FB7E60" w14:textId="77777777" w:rsidR="001A4C6C" w:rsidRPr="00C06496" w:rsidRDefault="001A4C6C" w:rsidP="000349F6">
      <w:pPr>
        <w:suppressAutoHyphens/>
        <w:spacing w:before="0" w:line="100" w:lineRule="atLeast"/>
        <w:ind w:left="720"/>
        <w:jc w:val="left"/>
        <w:rPr>
          <w:rFonts w:cs="Arial"/>
          <w:noProof/>
          <w:spacing w:val="2"/>
        </w:rPr>
      </w:pPr>
    </w:p>
    <w:p w14:paraId="492BF0CE" w14:textId="77777777" w:rsidR="009F443C" w:rsidRPr="00C06496" w:rsidRDefault="009F443C" w:rsidP="009F443C">
      <w:pPr>
        <w:spacing w:before="0"/>
        <w:rPr>
          <w:rFonts w:cs="Arial"/>
          <w:noProof/>
          <w:spacing w:val="2"/>
        </w:rPr>
      </w:pPr>
      <w:r w:rsidRPr="00C06496">
        <w:rPr>
          <w:rFonts w:cs="Arial"/>
          <w:noProof/>
          <w:spacing w:val="2"/>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35C1F710" w14:textId="77777777" w:rsidR="009F443C" w:rsidRPr="00C06496" w:rsidRDefault="009F443C" w:rsidP="009F443C">
      <w:pPr>
        <w:spacing w:before="0"/>
        <w:rPr>
          <w:rFonts w:cs="Arial"/>
          <w:noProof/>
          <w:spacing w:val="2"/>
        </w:rPr>
      </w:pPr>
    </w:p>
    <w:p w14:paraId="6D2FEDB0" w14:textId="77777777" w:rsidR="009F443C" w:rsidRDefault="009F443C" w:rsidP="009F443C">
      <w:pPr>
        <w:spacing w:before="0"/>
        <w:rPr>
          <w:rFonts w:cs="Arial"/>
          <w:noProof/>
          <w:spacing w:val="2"/>
        </w:rPr>
      </w:pPr>
      <w:r w:rsidRPr="00C06496">
        <w:rPr>
          <w:rFonts w:cs="Arial"/>
          <w:noProof/>
          <w:spacing w:val="2"/>
        </w:rPr>
        <w:t>Саставни део овог Уговора су и његови прилози, како следи:</w:t>
      </w:r>
    </w:p>
    <w:p w14:paraId="70A3BC1C" w14:textId="77777777" w:rsidR="005D5EBE" w:rsidRPr="00C06496" w:rsidRDefault="005D5EBE" w:rsidP="009F443C">
      <w:pPr>
        <w:spacing w:before="0"/>
        <w:rPr>
          <w:rFonts w:cs="Arial"/>
          <w:noProof/>
          <w:spacing w:val="2"/>
        </w:rPr>
      </w:pPr>
    </w:p>
    <w:p w14:paraId="62BE60B6"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1: Понуда</w:t>
      </w:r>
    </w:p>
    <w:p w14:paraId="3C9115FC"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2: Образац структуре цене</w:t>
      </w:r>
    </w:p>
    <w:p w14:paraId="250545A8"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 xml:space="preserve">Прилог 3: Техничка спецификација </w:t>
      </w:r>
    </w:p>
    <w:p w14:paraId="564E0117" w14:textId="77777777" w:rsidR="009F443C" w:rsidRDefault="009F443C" w:rsidP="009F443C">
      <w:pPr>
        <w:tabs>
          <w:tab w:val="left" w:pos="9090"/>
        </w:tabs>
        <w:spacing w:before="0"/>
        <w:rPr>
          <w:rFonts w:cs="Arial"/>
          <w:noProof/>
          <w:sz w:val="24"/>
          <w:szCs w:val="24"/>
        </w:rPr>
      </w:pPr>
      <w:r w:rsidRPr="005D5EBE">
        <w:rPr>
          <w:rFonts w:cs="Arial"/>
          <w:noProof/>
          <w:sz w:val="24"/>
          <w:szCs w:val="24"/>
        </w:rPr>
        <w:t>Прилог 4:  Споразум о заједничком наступању</w:t>
      </w:r>
    </w:p>
    <w:p w14:paraId="09426D02" w14:textId="545C9EE5" w:rsidR="00BB188A" w:rsidRPr="00BB188A" w:rsidRDefault="00BB188A" w:rsidP="009F443C">
      <w:pPr>
        <w:tabs>
          <w:tab w:val="left" w:pos="9090"/>
        </w:tabs>
        <w:spacing w:before="0"/>
        <w:rPr>
          <w:rFonts w:cs="Arial"/>
          <w:noProof/>
          <w:sz w:val="24"/>
          <w:szCs w:val="24"/>
          <w:lang w:val="sr-Cyrl-RS"/>
        </w:rPr>
      </w:pPr>
      <w:r>
        <w:rPr>
          <w:rFonts w:cs="Arial"/>
          <w:noProof/>
          <w:sz w:val="24"/>
          <w:szCs w:val="24"/>
          <w:lang w:val="sr-Cyrl-RS"/>
        </w:rPr>
        <w:t>Прилог 5: Средтство финасијског обезбеђења за добро извршење посла</w:t>
      </w:r>
    </w:p>
    <w:p w14:paraId="098CBF01" w14:textId="77777777" w:rsidR="009F443C" w:rsidRPr="00C06496" w:rsidRDefault="009F443C" w:rsidP="009F443C">
      <w:pPr>
        <w:tabs>
          <w:tab w:val="left" w:pos="9090"/>
        </w:tabs>
        <w:spacing w:before="0"/>
        <w:rPr>
          <w:rFonts w:cs="Arial"/>
          <w:noProof/>
        </w:rPr>
      </w:pPr>
    </w:p>
    <w:p w14:paraId="54746BB8" w14:textId="77777777" w:rsidR="005D5EBE" w:rsidRDefault="005D5EBE" w:rsidP="009F443C">
      <w:pPr>
        <w:spacing w:before="0"/>
        <w:rPr>
          <w:rFonts w:cs="Arial"/>
          <w:noProof/>
          <w:spacing w:val="2"/>
        </w:rPr>
      </w:pPr>
    </w:p>
    <w:p w14:paraId="77882F33" w14:textId="77777777" w:rsidR="009F443C" w:rsidRPr="00C06496" w:rsidRDefault="009F443C" w:rsidP="009F443C">
      <w:pPr>
        <w:spacing w:before="0"/>
        <w:rPr>
          <w:rFonts w:cs="Arial"/>
          <w:noProof/>
          <w:spacing w:val="2"/>
        </w:rPr>
      </w:pPr>
      <w:r w:rsidRPr="00C06496">
        <w:rPr>
          <w:rFonts w:cs="Arial"/>
          <w:noProof/>
          <w:spacing w:val="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2BD7129" w14:textId="77777777" w:rsidR="005D5EBE" w:rsidRDefault="005D5EBE" w:rsidP="000C22EF">
      <w:pPr>
        <w:rPr>
          <w:rFonts w:cs="Arial"/>
          <w:b/>
          <w:noProof/>
        </w:rPr>
      </w:pPr>
    </w:p>
    <w:p w14:paraId="7610C494" w14:textId="77777777" w:rsidR="009F443C" w:rsidRPr="00DE512E" w:rsidRDefault="009F443C" w:rsidP="009F443C">
      <w:pPr>
        <w:jc w:val="center"/>
        <w:rPr>
          <w:rFonts w:cs="Arial"/>
          <w:b/>
          <w:noProof/>
          <w:lang w:val="ru-RU"/>
        </w:rPr>
      </w:pPr>
      <w:r w:rsidRPr="00C06496">
        <w:rPr>
          <w:rFonts w:cs="Arial"/>
          <w:b/>
          <w:noProof/>
        </w:rPr>
        <w:t>Члан 24.</w:t>
      </w:r>
    </w:p>
    <w:p w14:paraId="7C525EE4" w14:textId="77777777" w:rsidR="009F443C" w:rsidRPr="00DE512E" w:rsidRDefault="009F443C" w:rsidP="009F443C">
      <w:pPr>
        <w:pStyle w:val="KDParagraf"/>
        <w:rPr>
          <w:rFonts w:cs="Arial"/>
          <w:noProof/>
          <w:lang w:val="ru-RU"/>
        </w:rPr>
      </w:pPr>
      <w:r w:rsidRPr="00C06496">
        <w:rPr>
          <w:rFonts w:cs="Arial"/>
          <w:noProof/>
        </w:rPr>
        <w:t>Уговор је сачињен у 6 (шест) истоветних примерка, од којих 2 (два) примерка за Продавца а четири (4) за Купца.</w:t>
      </w:r>
    </w:p>
    <w:p w14:paraId="7F0F5E37" w14:textId="77777777"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132"/>
        <w:gridCol w:w="1052"/>
        <w:gridCol w:w="4061"/>
      </w:tblGrid>
      <w:tr w:rsidR="00C06496" w:rsidRPr="00EB1337" w14:paraId="6A967943" w14:textId="77777777" w:rsidTr="00585A1F">
        <w:tc>
          <w:tcPr>
            <w:tcW w:w="4503" w:type="dxa"/>
            <w:shd w:val="clear" w:color="auto" w:fill="auto"/>
            <w:vAlign w:val="center"/>
            <w:hideMark/>
          </w:tcPr>
          <w:p w14:paraId="0B9E5AE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КУПАЦ</w:t>
            </w:r>
          </w:p>
        </w:tc>
        <w:tc>
          <w:tcPr>
            <w:tcW w:w="1275" w:type="dxa"/>
            <w:shd w:val="clear" w:color="auto" w:fill="auto"/>
            <w:vAlign w:val="center"/>
          </w:tcPr>
          <w:p w14:paraId="5511C0DB"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hideMark/>
          </w:tcPr>
          <w:p w14:paraId="25207E3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ПРОДАВАЦ</w:t>
            </w:r>
          </w:p>
        </w:tc>
      </w:tr>
      <w:tr w:rsidR="00C06496" w:rsidRPr="00EB1337" w14:paraId="649C8BB7" w14:textId="77777777" w:rsidTr="00585A1F">
        <w:tc>
          <w:tcPr>
            <w:tcW w:w="4503" w:type="dxa"/>
            <w:shd w:val="clear" w:color="auto" w:fill="auto"/>
            <w:vAlign w:val="center"/>
            <w:hideMark/>
          </w:tcPr>
          <w:p w14:paraId="2D9701AC" w14:textId="77777777" w:rsidR="009F443C" w:rsidRPr="00BB188A" w:rsidRDefault="00FD7A0D" w:rsidP="00585A1F">
            <w:pPr>
              <w:spacing w:before="0"/>
              <w:jc w:val="center"/>
              <w:rPr>
                <w:rFonts w:cs="Arial"/>
                <w:lang w:val="sr-Cyrl-CS"/>
              </w:rPr>
            </w:pPr>
            <w:r w:rsidRPr="00BB188A">
              <w:rPr>
                <w:rFonts w:cs="Arial"/>
                <w:lang w:val="sr-Cyrl-RS"/>
              </w:rPr>
              <w:t>ЈАВНО ПРЕДУЗЕЋЕ ЕЛЕКТРОПРИВРЕДА СРБИЈЕ БЕОГРАД</w:t>
            </w:r>
            <w:r w:rsidRPr="00BB188A">
              <w:rPr>
                <w:rFonts w:cs="Arial"/>
                <w:lang w:val="sr-Latn-RS"/>
              </w:rPr>
              <w:t xml:space="preserve"> </w:t>
            </w:r>
          </w:p>
          <w:p w14:paraId="1527F310" w14:textId="77777777" w:rsidR="00FD7A0D" w:rsidRPr="00BB188A" w:rsidRDefault="00FD7A0D" w:rsidP="00585A1F">
            <w:pPr>
              <w:spacing w:before="0"/>
              <w:jc w:val="center"/>
              <w:rPr>
                <w:rFonts w:cs="Arial"/>
                <w:lang w:val="sr-Cyrl-CS"/>
              </w:rPr>
            </w:pPr>
          </w:p>
          <w:p w14:paraId="6C9BA77C" w14:textId="3B39A5B6" w:rsidR="00FD7A0D" w:rsidRPr="00BB188A" w:rsidRDefault="00FD7A0D" w:rsidP="00585A1F">
            <w:pPr>
              <w:spacing w:before="0"/>
              <w:jc w:val="center"/>
              <w:rPr>
                <w:rFonts w:cs="Arial"/>
                <w:noProof/>
                <w:sz w:val="20"/>
                <w:szCs w:val="20"/>
                <w:lang w:val="sr-Cyrl-CS"/>
              </w:rPr>
            </w:pPr>
          </w:p>
        </w:tc>
        <w:tc>
          <w:tcPr>
            <w:tcW w:w="1275" w:type="dxa"/>
            <w:shd w:val="clear" w:color="auto" w:fill="auto"/>
            <w:vAlign w:val="center"/>
          </w:tcPr>
          <w:p w14:paraId="2A753097"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tcPr>
          <w:p w14:paraId="6CD5E419"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Назив</w:t>
            </w:r>
          </w:p>
        </w:tc>
      </w:tr>
      <w:tr w:rsidR="00C06496" w:rsidRPr="00EB1337" w14:paraId="122E9470" w14:textId="77777777" w:rsidTr="00585A1F">
        <w:tc>
          <w:tcPr>
            <w:tcW w:w="4503" w:type="dxa"/>
            <w:shd w:val="clear" w:color="auto" w:fill="auto"/>
            <w:vAlign w:val="center"/>
            <w:hideMark/>
          </w:tcPr>
          <w:p w14:paraId="64A8D667"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c>
          <w:tcPr>
            <w:tcW w:w="1275" w:type="dxa"/>
            <w:shd w:val="clear" w:color="auto" w:fill="auto"/>
            <w:vAlign w:val="center"/>
            <w:hideMark/>
          </w:tcPr>
          <w:p w14:paraId="3C360EFA" w14:textId="77777777" w:rsidR="009F443C" w:rsidRPr="00EB1337" w:rsidRDefault="009F443C" w:rsidP="00585A1F">
            <w:pPr>
              <w:spacing w:before="0"/>
              <w:jc w:val="center"/>
              <w:rPr>
                <w:rFonts w:cs="Arial"/>
                <w:smallCaps/>
                <w:noProof/>
                <w:sz w:val="20"/>
                <w:szCs w:val="20"/>
              </w:rPr>
            </w:pPr>
            <w:r w:rsidRPr="00EB1337">
              <w:rPr>
                <w:rFonts w:cs="Arial"/>
                <w:noProof/>
                <w:sz w:val="20"/>
                <w:szCs w:val="20"/>
              </w:rPr>
              <w:t>М.П.</w:t>
            </w:r>
          </w:p>
        </w:tc>
        <w:tc>
          <w:tcPr>
            <w:tcW w:w="4395" w:type="dxa"/>
            <w:shd w:val="clear" w:color="auto" w:fill="auto"/>
            <w:vAlign w:val="center"/>
            <w:hideMark/>
          </w:tcPr>
          <w:p w14:paraId="00E9535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r>
      <w:tr w:rsidR="00C06496" w:rsidRPr="00EB1337" w14:paraId="74DB2BDA" w14:textId="77777777" w:rsidTr="00585A1F">
        <w:tc>
          <w:tcPr>
            <w:tcW w:w="4503" w:type="dxa"/>
            <w:shd w:val="clear" w:color="auto" w:fill="auto"/>
            <w:vAlign w:val="center"/>
            <w:hideMark/>
          </w:tcPr>
          <w:p w14:paraId="200134C7" w14:textId="77777777" w:rsidR="009F443C" w:rsidRPr="00EB1337" w:rsidRDefault="009F443C" w:rsidP="00585A1F">
            <w:pPr>
              <w:spacing w:before="0"/>
              <w:jc w:val="center"/>
              <w:rPr>
                <w:rFonts w:cs="Arial"/>
                <w:b/>
                <w:smallCaps/>
                <w:noProof/>
                <w:sz w:val="20"/>
                <w:szCs w:val="20"/>
              </w:rPr>
            </w:pPr>
          </w:p>
        </w:tc>
        <w:tc>
          <w:tcPr>
            <w:tcW w:w="1275" w:type="dxa"/>
            <w:shd w:val="clear" w:color="auto" w:fill="auto"/>
            <w:vAlign w:val="center"/>
          </w:tcPr>
          <w:p w14:paraId="69527C16"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1C6F4C9F"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име и презиме</w:t>
            </w:r>
          </w:p>
        </w:tc>
      </w:tr>
      <w:tr w:rsidR="009F443C" w:rsidRPr="00EB1337" w14:paraId="73BAD58C" w14:textId="77777777" w:rsidTr="00585A1F">
        <w:tc>
          <w:tcPr>
            <w:tcW w:w="4503" w:type="dxa"/>
            <w:shd w:val="clear" w:color="auto" w:fill="auto"/>
            <w:vAlign w:val="center"/>
            <w:hideMark/>
          </w:tcPr>
          <w:p w14:paraId="172E3DF6" w14:textId="0048A7BD"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Милан Лаковић</w:t>
            </w:r>
          </w:p>
          <w:p w14:paraId="640BD245" w14:textId="77777777"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lastRenderedPageBreak/>
              <w:t>Финансијски директор</w:t>
            </w:r>
          </w:p>
          <w:p w14:paraId="348E7AFB" w14:textId="77777777" w:rsidR="009F443C" w:rsidRPr="00EB1337" w:rsidRDefault="009F443C" w:rsidP="00585A1F">
            <w:pPr>
              <w:autoSpaceDE w:val="0"/>
              <w:autoSpaceDN w:val="0"/>
              <w:adjustRightInd w:val="0"/>
              <w:jc w:val="center"/>
              <w:rPr>
                <w:rFonts w:cs="Arial"/>
                <w:sz w:val="20"/>
                <w:szCs w:val="20"/>
              </w:rPr>
            </w:pPr>
            <w:r w:rsidRPr="00EB1337">
              <w:rPr>
                <w:rFonts w:cs="&quot;Arial&quot;"/>
                <w:sz w:val="20"/>
                <w:szCs w:val="20"/>
                <w:lang w:val="ru-RU"/>
              </w:rPr>
              <w:t>ТЕ-КО  Костолац</w:t>
            </w:r>
          </w:p>
          <w:p w14:paraId="5910C7D3" w14:textId="77777777" w:rsidR="009F443C" w:rsidRPr="00EB1337" w:rsidRDefault="009F443C" w:rsidP="00585A1F">
            <w:pPr>
              <w:spacing w:before="0"/>
              <w:jc w:val="center"/>
              <w:rPr>
                <w:rFonts w:cs="Arial"/>
                <w:noProof/>
                <w:sz w:val="20"/>
                <w:szCs w:val="20"/>
              </w:rPr>
            </w:pPr>
          </w:p>
        </w:tc>
        <w:tc>
          <w:tcPr>
            <w:tcW w:w="1275" w:type="dxa"/>
            <w:shd w:val="clear" w:color="auto" w:fill="auto"/>
            <w:vAlign w:val="center"/>
          </w:tcPr>
          <w:p w14:paraId="73CEBEE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5D7F3255"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функција</w:t>
            </w:r>
          </w:p>
        </w:tc>
      </w:tr>
    </w:tbl>
    <w:p w14:paraId="619F4090" w14:textId="77777777" w:rsidR="00F9636A" w:rsidRPr="00C06496" w:rsidRDefault="00F9636A" w:rsidP="00AE59D5">
      <w:pPr>
        <w:rPr>
          <w:rFonts w:cs="Arial"/>
          <w:b/>
        </w:rPr>
      </w:pPr>
    </w:p>
    <w:p w14:paraId="357CB2F3" w14:textId="77777777" w:rsidR="00F9636A" w:rsidRPr="00C06496" w:rsidRDefault="00F9636A" w:rsidP="00281B2C">
      <w:pPr>
        <w:rPr>
          <w:rFonts w:cs="Arial"/>
          <w:b/>
        </w:rPr>
      </w:pPr>
    </w:p>
    <w:sectPr w:rsidR="00F9636A" w:rsidRPr="00C06496" w:rsidSect="00202C90">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CD28C" w14:textId="77777777" w:rsidR="00F41544" w:rsidRDefault="00F41544">
      <w:r>
        <w:separator/>
      </w:r>
    </w:p>
    <w:p w14:paraId="70562045" w14:textId="77777777" w:rsidR="00F41544" w:rsidRDefault="00F41544"/>
  </w:endnote>
  <w:endnote w:type="continuationSeparator" w:id="0">
    <w:p w14:paraId="10707E33" w14:textId="77777777" w:rsidR="00F41544" w:rsidRDefault="00F41544">
      <w:r>
        <w:continuationSeparator/>
      </w:r>
    </w:p>
    <w:p w14:paraId="46A6213A" w14:textId="77777777" w:rsidR="00F41544" w:rsidRDefault="00F41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3916" w14:textId="77777777" w:rsidR="00F41544" w:rsidRDefault="00F4154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30192" w14:textId="77777777" w:rsidR="00F41544" w:rsidRDefault="00F41544" w:rsidP="00841BE7">
    <w:pPr>
      <w:pStyle w:val="Footer"/>
      <w:ind w:right="360"/>
    </w:pPr>
  </w:p>
  <w:p w14:paraId="0DC00C31" w14:textId="77777777" w:rsidR="00F41544" w:rsidRDefault="00F4154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E296" w14:textId="77777777" w:rsidR="00F41544" w:rsidRPr="00EC5BB4" w:rsidRDefault="00F415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635F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635FB">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9877" w14:textId="77777777" w:rsidR="00F41544" w:rsidRPr="00EC5BB4" w:rsidRDefault="00F415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635F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635FB">
      <w:rPr>
        <w:rStyle w:val="PageNumber"/>
        <w:rFonts w:cs="Arial"/>
        <w:b/>
        <w:noProof/>
        <w:szCs w:val="24"/>
      </w:rPr>
      <w:t>58</w:t>
    </w:r>
    <w:r w:rsidRPr="00EC5BB4">
      <w:rPr>
        <w:rStyle w:val="PageNumber"/>
        <w:rFonts w:cs="Arial"/>
        <w:b/>
        <w:szCs w:val="24"/>
      </w:rPr>
      <w:fldChar w:fldCharType="end"/>
    </w:r>
  </w:p>
  <w:p w14:paraId="2191FB74" w14:textId="77777777" w:rsidR="00F41544" w:rsidRDefault="00F41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CDAE4" w14:textId="77777777" w:rsidR="00F41544" w:rsidRDefault="00F41544">
      <w:r>
        <w:separator/>
      </w:r>
    </w:p>
    <w:p w14:paraId="66A616AC" w14:textId="77777777" w:rsidR="00F41544" w:rsidRDefault="00F41544"/>
  </w:footnote>
  <w:footnote w:type="continuationSeparator" w:id="0">
    <w:p w14:paraId="5946911E" w14:textId="77777777" w:rsidR="00F41544" w:rsidRDefault="00F41544">
      <w:r>
        <w:continuationSeparator/>
      </w:r>
    </w:p>
    <w:p w14:paraId="033A1ACC" w14:textId="77777777" w:rsidR="00F41544" w:rsidRDefault="00F415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BC44" w14:textId="77777777" w:rsidR="00F41544" w:rsidRDefault="00F41544" w:rsidP="004276AD">
    <w:pPr>
      <w:pStyle w:val="Header"/>
      <w:rPr>
        <w:sz w:val="20"/>
      </w:rPr>
    </w:pPr>
  </w:p>
  <w:p w14:paraId="4A147BC8" w14:textId="2528A38D" w:rsidR="00F41544" w:rsidRPr="00510689" w:rsidRDefault="00F41544" w:rsidP="00510689">
    <w:pPr>
      <w:pStyle w:val="Header"/>
      <w:jc w:val="center"/>
      <w:rPr>
        <w:i/>
        <w:sz w:val="20"/>
        <w:lang w:val="ru-RU"/>
      </w:rPr>
    </w:pPr>
    <w:r w:rsidRPr="00510689">
      <w:rPr>
        <w:i/>
        <w:sz w:val="20"/>
        <w:lang w:val="ru-RU"/>
      </w:rPr>
      <w:t>ЈП„Електропривреда Србије“ Београд Конкурсна документација ЈН</w:t>
    </w:r>
    <w:r w:rsidRPr="00510689">
      <w:rPr>
        <w:b/>
        <w:i/>
        <w:sz w:val="20"/>
        <w:lang w:val="ru-RU"/>
      </w:rPr>
      <w:t xml:space="preserve"> </w:t>
    </w:r>
    <w:r>
      <w:rPr>
        <w:b/>
        <w:i/>
        <w:sz w:val="20"/>
        <w:lang w:val="ru-RU"/>
      </w:rPr>
      <w:t>3100/0706/2019</w:t>
    </w:r>
  </w:p>
  <w:p w14:paraId="0EDD83E5" w14:textId="77777777" w:rsidR="00F41544" w:rsidRPr="002F05C4" w:rsidRDefault="00F41544"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16D4" w14:textId="77777777" w:rsidR="00F41544" w:rsidRDefault="00F41544" w:rsidP="004276AD">
    <w:pPr>
      <w:pStyle w:val="Header"/>
    </w:pPr>
  </w:p>
  <w:p w14:paraId="4A3C151F" w14:textId="4B5B87D2" w:rsidR="00F41544" w:rsidRPr="008B0528" w:rsidRDefault="00F41544" w:rsidP="008B0528">
    <w:pPr>
      <w:pStyle w:val="Header"/>
      <w:ind w:left="-567"/>
      <w:jc w:val="center"/>
      <w:rPr>
        <w:i/>
        <w:sz w:val="20"/>
        <w:lang w:val="ru-RU"/>
      </w:rPr>
    </w:pPr>
    <w:r w:rsidRPr="008B0528">
      <w:rPr>
        <w:i/>
        <w:sz w:val="20"/>
        <w:lang w:val="ru-RU"/>
      </w:rPr>
      <w:t>ЈП „Елект</w:t>
    </w:r>
    <w:r>
      <w:rPr>
        <w:i/>
        <w:sz w:val="20"/>
        <w:lang w:val="ru-RU"/>
      </w:rPr>
      <w:t xml:space="preserve">ропривреда Србије“ Београд  </w:t>
    </w:r>
    <w:r w:rsidRPr="008B0528">
      <w:rPr>
        <w:i/>
        <w:sz w:val="20"/>
        <w:lang w:val="ru-RU"/>
      </w:rPr>
      <w:t>Конкурсна документација ЈН</w:t>
    </w:r>
    <w:r w:rsidRPr="008B0528">
      <w:rPr>
        <w:b/>
        <w:i/>
        <w:sz w:val="20"/>
        <w:lang w:val="ru-RU"/>
      </w:rPr>
      <w:t xml:space="preserve"> </w:t>
    </w:r>
    <w:r>
      <w:rPr>
        <w:b/>
        <w:i/>
        <w:sz w:val="20"/>
        <w:lang w:val="ru-RU"/>
      </w:rPr>
      <w:t>3100/0706/2019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70F72AB"/>
    <w:multiLevelType w:val="hybridMultilevel"/>
    <w:tmpl w:val="A394DF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2B3338"/>
    <w:multiLevelType w:val="hybridMultilevel"/>
    <w:tmpl w:val="7506E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030E80"/>
    <w:multiLevelType w:val="hybridMultilevel"/>
    <w:tmpl w:val="0D5241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2AD024C7"/>
    <w:multiLevelType w:val="hybridMultilevel"/>
    <w:tmpl w:val="44F6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2B422C00"/>
    <w:multiLevelType w:val="multilevel"/>
    <w:tmpl w:val="773825D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2FE73E9"/>
    <w:multiLevelType w:val="hybridMultilevel"/>
    <w:tmpl w:val="04E8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892165"/>
    <w:multiLevelType w:val="hybridMultilevel"/>
    <w:tmpl w:val="8A4881AC"/>
    <w:lvl w:ilvl="0" w:tplc="08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4A60CC4"/>
    <w:multiLevelType w:val="hybridMultilevel"/>
    <w:tmpl w:val="920A3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495ABF"/>
    <w:multiLevelType w:val="hybridMultilevel"/>
    <w:tmpl w:val="58FC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37712351"/>
    <w:multiLevelType w:val="hybridMultilevel"/>
    <w:tmpl w:val="0A18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912184E"/>
    <w:multiLevelType w:val="hybridMultilevel"/>
    <w:tmpl w:val="5B08C75C"/>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D46C17"/>
    <w:multiLevelType w:val="hybridMultilevel"/>
    <w:tmpl w:val="057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55207207"/>
    <w:multiLevelType w:val="hybridMultilevel"/>
    <w:tmpl w:val="437C799E"/>
    <w:lvl w:ilvl="0" w:tplc="081A0001">
      <w:start w:val="1"/>
      <w:numFmt w:val="bullet"/>
      <w:lvlText w:val=""/>
      <w:lvlJc w:val="left"/>
      <w:pPr>
        <w:tabs>
          <w:tab w:val="num" w:pos="720"/>
        </w:tabs>
        <w:ind w:left="720" w:hanging="360"/>
      </w:pPr>
      <w:rPr>
        <w:rFonts w:ascii="Symbol" w:hAnsi="Symbol" w:hint="default"/>
      </w:rPr>
    </w:lvl>
    <w:lvl w:ilvl="1" w:tplc="081A0005">
      <w:start w:val="1"/>
      <w:numFmt w:val="bullet"/>
      <w:lvlText w:val=""/>
      <w:lvlJc w:val="left"/>
      <w:pPr>
        <w:tabs>
          <w:tab w:val="num" w:pos="1440"/>
        </w:tabs>
        <w:ind w:left="1440" w:hanging="360"/>
      </w:pPr>
      <w:rPr>
        <w:rFonts w:ascii="Wingdings" w:hAnsi="Wingdings"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5DC1945"/>
    <w:multiLevelType w:val="hybridMultilevel"/>
    <w:tmpl w:val="2BE8D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560C5A20"/>
    <w:multiLevelType w:val="hybridMultilevel"/>
    <w:tmpl w:val="A98E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3CE2C1E"/>
    <w:multiLevelType w:val="hybridMultilevel"/>
    <w:tmpl w:val="86C4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642A7B91"/>
    <w:multiLevelType w:val="hybridMultilevel"/>
    <w:tmpl w:val="83A86532"/>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8DC7FEF"/>
    <w:multiLevelType w:val="hybridMultilevel"/>
    <w:tmpl w:val="86EA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69E240B2"/>
    <w:multiLevelType w:val="hybridMultilevel"/>
    <w:tmpl w:val="4AD88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A072ECD"/>
    <w:multiLevelType w:val="hybridMultilevel"/>
    <w:tmpl w:val="3210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7BDD24A2"/>
    <w:multiLevelType w:val="hybridMultilevel"/>
    <w:tmpl w:val="3830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nsid w:val="7C812B39"/>
    <w:multiLevelType w:val="hybridMultilevel"/>
    <w:tmpl w:val="1E4C97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7"/>
  </w:num>
  <w:num w:numId="2">
    <w:abstractNumId w:val="66"/>
  </w:num>
  <w:num w:numId="3">
    <w:abstractNumId w:val="98"/>
  </w:num>
  <w:num w:numId="4">
    <w:abstractNumId w:val="57"/>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12"/>
  </w:num>
  <w:num w:numId="8">
    <w:abstractNumId w:val="73"/>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4"/>
  </w:num>
  <w:num w:numId="11">
    <w:abstractNumId w:val="83"/>
  </w:num>
  <w:num w:numId="12">
    <w:abstractNumId w:val="69"/>
  </w:num>
  <w:num w:numId="13">
    <w:abstractNumId w:val="62"/>
  </w:num>
  <w:num w:numId="14">
    <w:abstractNumId w:val="58"/>
  </w:num>
  <w:num w:numId="15">
    <w:abstractNumId w:val="85"/>
  </w:num>
  <w:num w:numId="16">
    <w:abstractNumId w:val="65"/>
  </w:num>
  <w:num w:numId="17">
    <w:abstractNumId w:val="102"/>
  </w:num>
  <w:num w:numId="18">
    <w:abstractNumId w:val="106"/>
  </w:num>
  <w:num w:numId="19">
    <w:abstractNumId w:val="102"/>
  </w:num>
  <w:num w:numId="20">
    <w:abstractNumId w:val="50"/>
  </w:num>
  <w:num w:numId="21">
    <w:abstractNumId w:val="84"/>
  </w:num>
  <w:num w:numId="22">
    <w:abstractNumId w:val="59"/>
  </w:num>
  <w:num w:numId="23">
    <w:abstractNumId w:val="90"/>
  </w:num>
  <w:num w:numId="24">
    <w:abstractNumId w:val="67"/>
  </w:num>
  <w:num w:numId="25">
    <w:abstractNumId w:val="52"/>
  </w:num>
  <w:num w:numId="26">
    <w:abstractNumId w:val="80"/>
  </w:num>
  <w:num w:numId="27">
    <w:abstractNumId w:val="75"/>
  </w:num>
  <w:num w:numId="28">
    <w:abstractNumId w:val="77"/>
  </w:num>
  <w:num w:numId="29">
    <w:abstractNumId w:val="71"/>
  </w:num>
  <w:num w:numId="30">
    <w:abstractNumId w:val="93"/>
  </w:num>
  <w:num w:numId="31">
    <w:abstractNumId w:val="96"/>
  </w:num>
  <w:num w:numId="32">
    <w:abstractNumId w:val="51"/>
  </w:num>
  <w:num w:numId="33">
    <w:abstractNumId w:val="104"/>
  </w:num>
  <w:num w:numId="34">
    <w:abstractNumId w:val="74"/>
  </w:num>
  <w:num w:numId="35">
    <w:abstractNumId w:val="115"/>
  </w:num>
  <w:num w:numId="36">
    <w:abstractNumId w:val="86"/>
  </w:num>
  <w:num w:numId="37">
    <w:abstractNumId w:val="105"/>
  </w:num>
  <w:num w:numId="38">
    <w:abstractNumId w:val="68"/>
  </w:num>
  <w:num w:numId="39">
    <w:abstractNumId w:val="100"/>
  </w:num>
  <w:num w:numId="40">
    <w:abstractNumId w:val="79"/>
  </w:num>
  <w:num w:numId="41">
    <w:abstractNumId w:val="99"/>
  </w:num>
  <w:num w:numId="42">
    <w:abstractNumId w:val="87"/>
  </w:num>
  <w:num w:numId="43">
    <w:abstractNumId w:val="89"/>
  </w:num>
  <w:num w:numId="44">
    <w:abstractNumId w:val="108"/>
  </w:num>
  <w:num w:numId="45">
    <w:abstractNumId w:val="78"/>
  </w:num>
  <w:num w:numId="4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82"/>
  </w:num>
  <w:num w:numId="51">
    <w:abstractNumId w:val="49"/>
  </w:num>
  <w:num w:numId="52">
    <w:abstractNumId w:val="76"/>
  </w:num>
  <w:num w:numId="53">
    <w:abstractNumId w:val="91"/>
  </w:num>
  <w:num w:numId="54">
    <w:abstractNumId w:val="92"/>
  </w:num>
  <w:num w:numId="5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116"/>
  </w:num>
  <w:num w:numId="58">
    <w:abstractNumId w:val="1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0A2"/>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E7"/>
    <w:rsid w:val="00011A89"/>
    <w:rsid w:val="00011DCA"/>
    <w:rsid w:val="0001214C"/>
    <w:rsid w:val="00012769"/>
    <w:rsid w:val="0001299B"/>
    <w:rsid w:val="00012EA5"/>
    <w:rsid w:val="000131E4"/>
    <w:rsid w:val="0001344F"/>
    <w:rsid w:val="0001466B"/>
    <w:rsid w:val="00014750"/>
    <w:rsid w:val="000148FF"/>
    <w:rsid w:val="00014F46"/>
    <w:rsid w:val="00015894"/>
    <w:rsid w:val="00015D88"/>
    <w:rsid w:val="00015E2F"/>
    <w:rsid w:val="00015E7C"/>
    <w:rsid w:val="000167FC"/>
    <w:rsid w:val="000170DE"/>
    <w:rsid w:val="00017C93"/>
    <w:rsid w:val="00017F00"/>
    <w:rsid w:val="000201D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3F0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9F6"/>
    <w:rsid w:val="00034E4F"/>
    <w:rsid w:val="00034FFF"/>
    <w:rsid w:val="00035379"/>
    <w:rsid w:val="0003588D"/>
    <w:rsid w:val="000359EE"/>
    <w:rsid w:val="00035C04"/>
    <w:rsid w:val="00036222"/>
    <w:rsid w:val="000364AD"/>
    <w:rsid w:val="000365C7"/>
    <w:rsid w:val="00036619"/>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05"/>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4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05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2EF"/>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0"/>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5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74E"/>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44"/>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AF9"/>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8E4"/>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CB"/>
    <w:rsid w:val="002164E6"/>
    <w:rsid w:val="00216589"/>
    <w:rsid w:val="002165CA"/>
    <w:rsid w:val="0021666D"/>
    <w:rsid w:val="0021672E"/>
    <w:rsid w:val="00217433"/>
    <w:rsid w:val="002176BF"/>
    <w:rsid w:val="00217EA9"/>
    <w:rsid w:val="00220B82"/>
    <w:rsid w:val="0022170E"/>
    <w:rsid w:val="00221994"/>
    <w:rsid w:val="002223AC"/>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6F4"/>
    <w:rsid w:val="00240961"/>
    <w:rsid w:val="00240B93"/>
    <w:rsid w:val="0024114E"/>
    <w:rsid w:val="00241A19"/>
    <w:rsid w:val="00241AB0"/>
    <w:rsid w:val="002422C3"/>
    <w:rsid w:val="00242C9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591"/>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5FB"/>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F59"/>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8AE"/>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B8F"/>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AC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B36"/>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02"/>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88"/>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A7DDE"/>
    <w:rsid w:val="003B0703"/>
    <w:rsid w:val="003B093F"/>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5A8"/>
    <w:rsid w:val="003B5BC3"/>
    <w:rsid w:val="003B5D08"/>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24"/>
    <w:rsid w:val="003E3199"/>
    <w:rsid w:val="003E36F7"/>
    <w:rsid w:val="003E3843"/>
    <w:rsid w:val="003E3931"/>
    <w:rsid w:val="003E3F1E"/>
    <w:rsid w:val="003E4C3C"/>
    <w:rsid w:val="003E512F"/>
    <w:rsid w:val="003E525B"/>
    <w:rsid w:val="003E53AD"/>
    <w:rsid w:val="003E5785"/>
    <w:rsid w:val="003E5851"/>
    <w:rsid w:val="003E58BB"/>
    <w:rsid w:val="003E5DA5"/>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3F7FAA"/>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99"/>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86A"/>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466"/>
    <w:rsid w:val="00506033"/>
    <w:rsid w:val="005060FD"/>
    <w:rsid w:val="0050629D"/>
    <w:rsid w:val="00506AFC"/>
    <w:rsid w:val="00506EA2"/>
    <w:rsid w:val="00507017"/>
    <w:rsid w:val="005071B6"/>
    <w:rsid w:val="00507883"/>
    <w:rsid w:val="00507896"/>
    <w:rsid w:val="00507C51"/>
    <w:rsid w:val="00507C67"/>
    <w:rsid w:val="005102CB"/>
    <w:rsid w:val="00510689"/>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83"/>
    <w:rsid w:val="005816EB"/>
    <w:rsid w:val="00582431"/>
    <w:rsid w:val="005829C3"/>
    <w:rsid w:val="0058323D"/>
    <w:rsid w:val="005832AA"/>
    <w:rsid w:val="00583667"/>
    <w:rsid w:val="00583A40"/>
    <w:rsid w:val="00584509"/>
    <w:rsid w:val="005847B0"/>
    <w:rsid w:val="005851BE"/>
    <w:rsid w:val="005852D5"/>
    <w:rsid w:val="0058575B"/>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F5A"/>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BD1"/>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EBE"/>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52"/>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7AC"/>
    <w:rsid w:val="005F4A91"/>
    <w:rsid w:val="005F4FD3"/>
    <w:rsid w:val="005F56B6"/>
    <w:rsid w:val="005F5B94"/>
    <w:rsid w:val="005F5C73"/>
    <w:rsid w:val="005F62FE"/>
    <w:rsid w:val="005F6498"/>
    <w:rsid w:val="005F68E7"/>
    <w:rsid w:val="005F7163"/>
    <w:rsid w:val="005F71C8"/>
    <w:rsid w:val="005F785B"/>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31"/>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5"/>
    <w:rsid w:val="00641947"/>
    <w:rsid w:val="00641ED3"/>
    <w:rsid w:val="00642267"/>
    <w:rsid w:val="0064228A"/>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650"/>
    <w:rsid w:val="006577BC"/>
    <w:rsid w:val="00660662"/>
    <w:rsid w:val="0066068A"/>
    <w:rsid w:val="0066099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C5A"/>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CD8"/>
    <w:rsid w:val="0067704C"/>
    <w:rsid w:val="006771E4"/>
    <w:rsid w:val="0067791E"/>
    <w:rsid w:val="00677C6C"/>
    <w:rsid w:val="00677CF8"/>
    <w:rsid w:val="00677E0F"/>
    <w:rsid w:val="0068070D"/>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7AB"/>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1F1"/>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DF6"/>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81"/>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6A"/>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6E1D"/>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9E2"/>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08"/>
    <w:rsid w:val="008423A9"/>
    <w:rsid w:val="00842A1C"/>
    <w:rsid w:val="00842B3D"/>
    <w:rsid w:val="00842CAD"/>
    <w:rsid w:val="00842E4F"/>
    <w:rsid w:val="00842F08"/>
    <w:rsid w:val="00842F4C"/>
    <w:rsid w:val="00843AEC"/>
    <w:rsid w:val="00843F64"/>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4E"/>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0E"/>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52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0B8"/>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E4"/>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C07"/>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B05"/>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705"/>
    <w:rsid w:val="009A682F"/>
    <w:rsid w:val="009A6936"/>
    <w:rsid w:val="009A69F0"/>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1C3"/>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98"/>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86B"/>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B88"/>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CD6"/>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5B2"/>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A44"/>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C6D"/>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E9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A3"/>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4D"/>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76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148"/>
    <w:rsid w:val="00B8233F"/>
    <w:rsid w:val="00B8253B"/>
    <w:rsid w:val="00B82B06"/>
    <w:rsid w:val="00B82EE8"/>
    <w:rsid w:val="00B83325"/>
    <w:rsid w:val="00B83552"/>
    <w:rsid w:val="00B835A8"/>
    <w:rsid w:val="00B83D49"/>
    <w:rsid w:val="00B84319"/>
    <w:rsid w:val="00B843F6"/>
    <w:rsid w:val="00B84B07"/>
    <w:rsid w:val="00B84CA1"/>
    <w:rsid w:val="00B85153"/>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529"/>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88A"/>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C0F"/>
    <w:rsid w:val="00BD6F1B"/>
    <w:rsid w:val="00BD72A8"/>
    <w:rsid w:val="00BD73C2"/>
    <w:rsid w:val="00BD74BB"/>
    <w:rsid w:val="00BD7ABC"/>
    <w:rsid w:val="00BE03C3"/>
    <w:rsid w:val="00BE03DA"/>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AD"/>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5BCC"/>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A8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153"/>
    <w:rsid w:val="00C5776A"/>
    <w:rsid w:val="00C577E5"/>
    <w:rsid w:val="00C57982"/>
    <w:rsid w:val="00C579DE"/>
    <w:rsid w:val="00C57A82"/>
    <w:rsid w:val="00C57E44"/>
    <w:rsid w:val="00C57EFF"/>
    <w:rsid w:val="00C57F14"/>
    <w:rsid w:val="00C57FC4"/>
    <w:rsid w:val="00C60097"/>
    <w:rsid w:val="00C60512"/>
    <w:rsid w:val="00C60D4B"/>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124"/>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0C2"/>
    <w:rsid w:val="00C81149"/>
    <w:rsid w:val="00C81376"/>
    <w:rsid w:val="00C81382"/>
    <w:rsid w:val="00C81B98"/>
    <w:rsid w:val="00C81C20"/>
    <w:rsid w:val="00C81C47"/>
    <w:rsid w:val="00C81DE2"/>
    <w:rsid w:val="00C8251B"/>
    <w:rsid w:val="00C825A3"/>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E9D"/>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D73"/>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98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35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40A"/>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C7A"/>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037"/>
    <w:rsid w:val="00DE7118"/>
    <w:rsid w:val="00DE77D6"/>
    <w:rsid w:val="00DE7C65"/>
    <w:rsid w:val="00DE7DA9"/>
    <w:rsid w:val="00DE7FBE"/>
    <w:rsid w:val="00DF06C2"/>
    <w:rsid w:val="00DF0E23"/>
    <w:rsid w:val="00DF188B"/>
    <w:rsid w:val="00DF2577"/>
    <w:rsid w:val="00DF260A"/>
    <w:rsid w:val="00DF2854"/>
    <w:rsid w:val="00DF2A9A"/>
    <w:rsid w:val="00DF2EA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46"/>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881"/>
    <w:rsid w:val="00E2093A"/>
    <w:rsid w:val="00E20A1C"/>
    <w:rsid w:val="00E20A58"/>
    <w:rsid w:val="00E214E9"/>
    <w:rsid w:val="00E21748"/>
    <w:rsid w:val="00E21EEB"/>
    <w:rsid w:val="00E21FA8"/>
    <w:rsid w:val="00E22103"/>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319"/>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A2"/>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D8"/>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D7B"/>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337"/>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19A"/>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9E6"/>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544"/>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B7"/>
    <w:rsid w:val="00F85B74"/>
    <w:rsid w:val="00F85E5F"/>
    <w:rsid w:val="00F865E8"/>
    <w:rsid w:val="00F868C1"/>
    <w:rsid w:val="00F868CA"/>
    <w:rsid w:val="00F86A81"/>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C5"/>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216"/>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945"/>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A0D"/>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CBA"/>
    <w:rsid w:val="00FE6D80"/>
    <w:rsid w:val="00FE6F4A"/>
    <w:rsid w:val="00FE778D"/>
    <w:rsid w:val="00FE7EF5"/>
    <w:rsid w:val="00FF0601"/>
    <w:rsid w:val="00FF08AC"/>
    <w:rsid w:val="00FF0AC2"/>
    <w:rsid w:val="00FF0BAA"/>
    <w:rsid w:val="00FF0ED7"/>
    <w:rsid w:val="00FF102B"/>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B4"/>
    <w:rsid w:val="00FF6A0B"/>
    <w:rsid w:val="00FF6B7C"/>
    <w:rsid w:val="00FF6E1E"/>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7F4256"/>
  <w15:docId w15:val="{10BEE9F7-6153-4242-A411-2C0EF66D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xl39">
    <w:name w:val="xl39"/>
    <w:basedOn w:val="Normal"/>
    <w:rsid w:val="002223AC"/>
    <w:pPr>
      <w:spacing w:before="100" w:beforeAutospacing="1" w:after="100" w:afterAutospacing="1"/>
      <w:jc w:val="left"/>
    </w:pPr>
    <w:rPr>
      <w:rFonts w:cs="Arial"/>
      <w:lang w:val="en-GB"/>
    </w:rPr>
  </w:style>
  <w:style w:type="paragraph" w:customStyle="1" w:styleId="Nabrajanje0">
    <w:name w:val="Nabrajanje"/>
    <w:basedOn w:val="Normal"/>
    <w:rsid w:val="002223AC"/>
    <w:pPr>
      <w:tabs>
        <w:tab w:val="num" w:pos="180"/>
      </w:tabs>
      <w:spacing w:before="0"/>
      <w:ind w:left="180" w:hanging="180"/>
      <w:jc w:val="left"/>
    </w:pPr>
    <w:rPr>
      <w:sz w:val="24"/>
      <w:szCs w:val="24"/>
      <w:lang w:val="en-GB"/>
    </w:rPr>
  </w:style>
  <w:style w:type="character" w:styleId="Emphasis">
    <w:name w:val="Emphasis"/>
    <w:basedOn w:val="DefaultParagraphFont"/>
    <w:uiPriority w:val="20"/>
    <w:qFormat/>
    <w:rsid w:val="00086050"/>
    <w:rPr>
      <w:i/>
      <w:iCs/>
    </w:rPr>
  </w:style>
  <w:style w:type="character" w:customStyle="1" w:styleId="Style6Char">
    <w:name w:val="Style6 Char"/>
    <w:link w:val="Style6"/>
    <w:locked/>
    <w:rsid w:val="00777F81"/>
    <w:rPr>
      <w:rFonts w:ascii="Times New Roman" w:hAnsi="Times New Roman"/>
      <w:sz w:val="24"/>
      <w:szCs w:val="24"/>
    </w:rPr>
  </w:style>
  <w:style w:type="paragraph" w:customStyle="1" w:styleId="Style6">
    <w:name w:val="Style6"/>
    <w:basedOn w:val="Normal"/>
    <w:link w:val="Style6Char"/>
    <w:rsid w:val="00777F81"/>
    <w:pPr>
      <w:widowControl w:val="0"/>
      <w:autoSpaceDE w:val="0"/>
      <w:autoSpaceDN w:val="0"/>
      <w:adjustRightInd w:val="0"/>
      <w:spacing w:before="0" w:line="278" w:lineRule="exact"/>
      <w:ind w:hanging="178"/>
    </w:pPr>
    <w:rPr>
      <w:rFonts w:ascii="Times New Roman" w:hAnsi="Times New Roman"/>
      <w:sz w:val="24"/>
      <w:szCs w:val="24"/>
      <w:lang w:val="sr-Latn-CS" w:eastAsia="sr-Latn-CS"/>
    </w:rPr>
  </w:style>
  <w:style w:type="paragraph" w:customStyle="1" w:styleId="Style7">
    <w:name w:val="Style7"/>
    <w:basedOn w:val="Normal"/>
    <w:rsid w:val="00777F81"/>
    <w:pPr>
      <w:widowControl w:val="0"/>
      <w:autoSpaceDE w:val="0"/>
      <w:autoSpaceDN w:val="0"/>
      <w:adjustRightInd w:val="0"/>
      <w:spacing w:before="0" w:line="787" w:lineRule="exact"/>
      <w:jc w:val="center"/>
    </w:pPr>
    <w:rPr>
      <w:rFonts w:ascii="Times New Roman" w:hAnsi="Times New Roman"/>
      <w:sz w:val="24"/>
      <w:szCs w:val="24"/>
    </w:rPr>
  </w:style>
  <w:style w:type="paragraph" w:customStyle="1" w:styleId="Style9">
    <w:name w:val="Style9"/>
    <w:basedOn w:val="Normal"/>
    <w:rsid w:val="00777F81"/>
    <w:pPr>
      <w:widowControl w:val="0"/>
      <w:autoSpaceDE w:val="0"/>
      <w:autoSpaceDN w:val="0"/>
      <w:adjustRightInd w:val="0"/>
      <w:spacing w:before="0" w:line="230" w:lineRule="exact"/>
      <w:ind w:firstLine="859"/>
      <w:jc w:val="left"/>
    </w:pPr>
    <w:rPr>
      <w:sz w:val="24"/>
      <w:szCs w:val="24"/>
    </w:rPr>
  </w:style>
  <w:style w:type="paragraph" w:customStyle="1" w:styleId="Style23">
    <w:name w:val="Style23"/>
    <w:basedOn w:val="Normal"/>
    <w:rsid w:val="00777F81"/>
    <w:pPr>
      <w:widowControl w:val="0"/>
      <w:autoSpaceDE w:val="0"/>
      <w:autoSpaceDN w:val="0"/>
      <w:adjustRightInd w:val="0"/>
      <w:spacing w:before="0" w:line="253" w:lineRule="exact"/>
      <w:jc w:val="left"/>
    </w:pPr>
    <w:rPr>
      <w:rFonts w:cs="Arial"/>
      <w:sz w:val="24"/>
      <w:szCs w:val="24"/>
    </w:rPr>
  </w:style>
  <w:style w:type="character" w:customStyle="1" w:styleId="FontStyle19">
    <w:name w:val="Font Style19"/>
    <w:rsid w:val="00777F81"/>
    <w:rPr>
      <w:rFonts w:ascii="Arial" w:hAnsi="Arial" w:cs="Arial" w:hint="default"/>
      <w:sz w:val="18"/>
      <w:szCs w:val="18"/>
    </w:rPr>
  </w:style>
  <w:style w:type="character" w:customStyle="1" w:styleId="FontStyle43">
    <w:name w:val="Font Style43"/>
    <w:rsid w:val="00777F81"/>
    <w:rPr>
      <w:rFonts w:ascii="Arial" w:hAnsi="Arial" w:cs="Arial" w:hint="default"/>
      <w:sz w:val="20"/>
      <w:szCs w:val="20"/>
    </w:rPr>
  </w:style>
  <w:style w:type="character" w:customStyle="1" w:styleId="FontStyle47">
    <w:name w:val="Font Style47"/>
    <w:rsid w:val="00777F81"/>
    <w:rPr>
      <w:rFonts w:ascii="Arial" w:hAnsi="Arial" w:cs="Arial" w:hint="default"/>
      <w:b/>
      <w:bCs/>
      <w:sz w:val="20"/>
      <w:szCs w:val="20"/>
    </w:rPr>
  </w:style>
  <w:style w:type="character" w:customStyle="1" w:styleId="FontStyle30">
    <w:name w:val="Font Style30"/>
    <w:rsid w:val="00777F81"/>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155407">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16950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0224098">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276496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050298">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010500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2836644">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092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617342">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6383892">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196430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803075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10316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712749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6634971">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75142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559143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010532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484993">
      <w:bodyDiv w:val="1"/>
      <w:marLeft w:val="0"/>
      <w:marRight w:val="0"/>
      <w:marTop w:val="0"/>
      <w:marBottom w:val="0"/>
      <w:divBdr>
        <w:top w:val="none" w:sz="0" w:space="0" w:color="auto"/>
        <w:left w:val="none" w:sz="0" w:space="0" w:color="auto"/>
        <w:bottom w:val="none" w:sz="0" w:space="0" w:color="auto"/>
        <w:right w:val="none" w:sz="0" w:space="0" w:color="auto"/>
      </w:divBdr>
    </w:div>
    <w:div w:id="178730696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99998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63688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19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radisa.pavl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__________@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goran.zivkovic@te-ko.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D244-778B-47DF-863F-3A6A62731092}"/>
</file>

<file path=customXml/itemProps10.xml><?xml version="1.0" encoding="utf-8"?>
<ds:datastoreItem xmlns:ds="http://schemas.openxmlformats.org/officeDocument/2006/customXml" ds:itemID="{CBC884F2-A1B3-40F8-B388-4A63D8047072}"/>
</file>

<file path=customXml/itemProps100.xml><?xml version="1.0" encoding="utf-8"?>
<ds:datastoreItem xmlns:ds="http://schemas.openxmlformats.org/officeDocument/2006/customXml" ds:itemID="{E313963D-ED0E-4ED1-A798-4F65C65EBA10}"/>
</file>

<file path=customXml/itemProps101.xml><?xml version="1.0" encoding="utf-8"?>
<ds:datastoreItem xmlns:ds="http://schemas.openxmlformats.org/officeDocument/2006/customXml" ds:itemID="{D1F1167D-CB52-4CEA-8987-E752376CE1AB}"/>
</file>

<file path=customXml/itemProps102.xml><?xml version="1.0" encoding="utf-8"?>
<ds:datastoreItem xmlns:ds="http://schemas.openxmlformats.org/officeDocument/2006/customXml" ds:itemID="{144523DE-E3CC-4FB6-B905-AFDDECC144BA}"/>
</file>

<file path=customXml/itemProps103.xml><?xml version="1.0" encoding="utf-8"?>
<ds:datastoreItem xmlns:ds="http://schemas.openxmlformats.org/officeDocument/2006/customXml" ds:itemID="{6362F289-96A9-43B2-AD9C-9C598E39C430}"/>
</file>

<file path=customXml/itemProps104.xml><?xml version="1.0" encoding="utf-8"?>
<ds:datastoreItem xmlns:ds="http://schemas.openxmlformats.org/officeDocument/2006/customXml" ds:itemID="{BFF293E1-14CC-4A88-8795-74430BABA48C}"/>
</file>

<file path=customXml/itemProps105.xml><?xml version="1.0" encoding="utf-8"?>
<ds:datastoreItem xmlns:ds="http://schemas.openxmlformats.org/officeDocument/2006/customXml" ds:itemID="{2892207F-F951-4D0A-A06E-2711720846E7}"/>
</file>

<file path=customXml/itemProps106.xml><?xml version="1.0" encoding="utf-8"?>
<ds:datastoreItem xmlns:ds="http://schemas.openxmlformats.org/officeDocument/2006/customXml" ds:itemID="{16640C41-6E72-4212-AD43-96CBB2BA8FCC}"/>
</file>

<file path=customXml/itemProps107.xml><?xml version="1.0" encoding="utf-8"?>
<ds:datastoreItem xmlns:ds="http://schemas.openxmlformats.org/officeDocument/2006/customXml" ds:itemID="{2BF37894-F456-4609-AF38-6A600BD45614}"/>
</file>

<file path=customXml/itemProps108.xml><?xml version="1.0" encoding="utf-8"?>
<ds:datastoreItem xmlns:ds="http://schemas.openxmlformats.org/officeDocument/2006/customXml" ds:itemID="{CB5EDE23-5947-40E5-9C4B-F779E8EBA790}"/>
</file>

<file path=customXml/itemProps109.xml><?xml version="1.0" encoding="utf-8"?>
<ds:datastoreItem xmlns:ds="http://schemas.openxmlformats.org/officeDocument/2006/customXml" ds:itemID="{8A8AB335-4CD5-4FE3-B407-323682AF449C}"/>
</file>

<file path=customXml/itemProps11.xml><?xml version="1.0" encoding="utf-8"?>
<ds:datastoreItem xmlns:ds="http://schemas.openxmlformats.org/officeDocument/2006/customXml" ds:itemID="{7078A0D4-415D-4E6B-9265-09CF73FFDCDB}"/>
</file>

<file path=customXml/itemProps110.xml><?xml version="1.0" encoding="utf-8"?>
<ds:datastoreItem xmlns:ds="http://schemas.openxmlformats.org/officeDocument/2006/customXml" ds:itemID="{91384AE4-F0A7-4A2D-A7A5-212BCC89E401}"/>
</file>

<file path=customXml/itemProps111.xml><?xml version="1.0" encoding="utf-8"?>
<ds:datastoreItem xmlns:ds="http://schemas.openxmlformats.org/officeDocument/2006/customXml" ds:itemID="{28EBF2C8-9493-4397-9350-0932E5BD6F39}"/>
</file>

<file path=customXml/itemProps112.xml><?xml version="1.0" encoding="utf-8"?>
<ds:datastoreItem xmlns:ds="http://schemas.openxmlformats.org/officeDocument/2006/customXml" ds:itemID="{E5C31CE1-9597-4EF8-91EC-92A682FC8979}"/>
</file>

<file path=customXml/itemProps113.xml><?xml version="1.0" encoding="utf-8"?>
<ds:datastoreItem xmlns:ds="http://schemas.openxmlformats.org/officeDocument/2006/customXml" ds:itemID="{DB07D29F-8CFC-4FFA-B68F-252CABE1FB2C}"/>
</file>

<file path=customXml/itemProps114.xml><?xml version="1.0" encoding="utf-8"?>
<ds:datastoreItem xmlns:ds="http://schemas.openxmlformats.org/officeDocument/2006/customXml" ds:itemID="{D8A25383-2504-479A-B99A-AB855A03E5B4}"/>
</file>

<file path=customXml/itemProps115.xml><?xml version="1.0" encoding="utf-8"?>
<ds:datastoreItem xmlns:ds="http://schemas.openxmlformats.org/officeDocument/2006/customXml" ds:itemID="{77E560FD-0A71-4D80-8133-F7C93B7C0E31}"/>
</file>

<file path=customXml/itemProps116.xml><?xml version="1.0" encoding="utf-8"?>
<ds:datastoreItem xmlns:ds="http://schemas.openxmlformats.org/officeDocument/2006/customXml" ds:itemID="{5D071507-9621-43C0-B1BC-85C4ECAEB950}"/>
</file>

<file path=customXml/itemProps117.xml><?xml version="1.0" encoding="utf-8"?>
<ds:datastoreItem xmlns:ds="http://schemas.openxmlformats.org/officeDocument/2006/customXml" ds:itemID="{77EC0060-EDD2-4444-97C4-D4C9EA2903A7}"/>
</file>

<file path=customXml/itemProps118.xml><?xml version="1.0" encoding="utf-8"?>
<ds:datastoreItem xmlns:ds="http://schemas.openxmlformats.org/officeDocument/2006/customXml" ds:itemID="{B85CEE26-9E36-4C03-9F99-15AAA6C72732}"/>
</file>

<file path=customXml/itemProps119.xml><?xml version="1.0" encoding="utf-8"?>
<ds:datastoreItem xmlns:ds="http://schemas.openxmlformats.org/officeDocument/2006/customXml" ds:itemID="{37EF12D3-49DA-4735-AC22-666F94F624DA}"/>
</file>

<file path=customXml/itemProps12.xml><?xml version="1.0" encoding="utf-8"?>
<ds:datastoreItem xmlns:ds="http://schemas.openxmlformats.org/officeDocument/2006/customXml" ds:itemID="{16DA1308-744A-4FEB-99C9-91AEF771F361}"/>
</file>

<file path=customXml/itemProps120.xml><?xml version="1.0" encoding="utf-8"?>
<ds:datastoreItem xmlns:ds="http://schemas.openxmlformats.org/officeDocument/2006/customXml" ds:itemID="{A4C65595-22DA-4568-A82D-7476A3344ABE}"/>
</file>

<file path=customXml/itemProps121.xml><?xml version="1.0" encoding="utf-8"?>
<ds:datastoreItem xmlns:ds="http://schemas.openxmlformats.org/officeDocument/2006/customXml" ds:itemID="{0A2F8387-BBFA-4649-AD59-EA0E12A65597}"/>
</file>

<file path=customXml/itemProps122.xml><?xml version="1.0" encoding="utf-8"?>
<ds:datastoreItem xmlns:ds="http://schemas.openxmlformats.org/officeDocument/2006/customXml" ds:itemID="{F83ADB7B-EFB0-4D99-9F1B-F1AC6FF4C85B}"/>
</file>

<file path=customXml/itemProps123.xml><?xml version="1.0" encoding="utf-8"?>
<ds:datastoreItem xmlns:ds="http://schemas.openxmlformats.org/officeDocument/2006/customXml" ds:itemID="{A9F619A0-6D98-4016-AAF7-975DCC37FB14}"/>
</file>

<file path=customXml/itemProps124.xml><?xml version="1.0" encoding="utf-8"?>
<ds:datastoreItem xmlns:ds="http://schemas.openxmlformats.org/officeDocument/2006/customXml" ds:itemID="{A34C7906-29C3-4919-A006-25B0CF2734CD}"/>
</file>

<file path=customXml/itemProps125.xml><?xml version="1.0" encoding="utf-8"?>
<ds:datastoreItem xmlns:ds="http://schemas.openxmlformats.org/officeDocument/2006/customXml" ds:itemID="{C2919E50-CC01-49B6-A076-1DFD84717CEC}"/>
</file>

<file path=customXml/itemProps126.xml><?xml version="1.0" encoding="utf-8"?>
<ds:datastoreItem xmlns:ds="http://schemas.openxmlformats.org/officeDocument/2006/customXml" ds:itemID="{869495C6-5AFD-40F4-B2DC-CB77A55E82AC}"/>
</file>

<file path=customXml/itemProps127.xml><?xml version="1.0" encoding="utf-8"?>
<ds:datastoreItem xmlns:ds="http://schemas.openxmlformats.org/officeDocument/2006/customXml" ds:itemID="{F44E1DAC-E7DB-4CDE-8147-7C35942FE0FB}"/>
</file>

<file path=customXml/itemProps128.xml><?xml version="1.0" encoding="utf-8"?>
<ds:datastoreItem xmlns:ds="http://schemas.openxmlformats.org/officeDocument/2006/customXml" ds:itemID="{D9310A0D-EA6E-4B48-A372-6C41F9BA72B0}"/>
</file>

<file path=customXml/itemProps129.xml><?xml version="1.0" encoding="utf-8"?>
<ds:datastoreItem xmlns:ds="http://schemas.openxmlformats.org/officeDocument/2006/customXml" ds:itemID="{537271C2-6593-4416-AB42-4F3B67D7CA40}"/>
</file>

<file path=customXml/itemProps13.xml><?xml version="1.0" encoding="utf-8"?>
<ds:datastoreItem xmlns:ds="http://schemas.openxmlformats.org/officeDocument/2006/customXml" ds:itemID="{6C3BCA1A-89EA-4700-956A-CC6104DD23C5}"/>
</file>

<file path=customXml/itemProps130.xml><?xml version="1.0" encoding="utf-8"?>
<ds:datastoreItem xmlns:ds="http://schemas.openxmlformats.org/officeDocument/2006/customXml" ds:itemID="{8CE8BABB-8598-4590-8F1E-40C0E4BB02AE}"/>
</file>

<file path=customXml/itemProps131.xml><?xml version="1.0" encoding="utf-8"?>
<ds:datastoreItem xmlns:ds="http://schemas.openxmlformats.org/officeDocument/2006/customXml" ds:itemID="{42CA53DE-96D6-4813-9343-E94FF28D80E5}"/>
</file>

<file path=customXml/itemProps132.xml><?xml version="1.0" encoding="utf-8"?>
<ds:datastoreItem xmlns:ds="http://schemas.openxmlformats.org/officeDocument/2006/customXml" ds:itemID="{4D542382-814D-49DD-B30B-888E0604DE1C}"/>
</file>

<file path=customXml/itemProps133.xml><?xml version="1.0" encoding="utf-8"?>
<ds:datastoreItem xmlns:ds="http://schemas.openxmlformats.org/officeDocument/2006/customXml" ds:itemID="{80C9E09E-D035-4AA8-832F-A012BDF3B28E}"/>
</file>

<file path=customXml/itemProps134.xml><?xml version="1.0" encoding="utf-8"?>
<ds:datastoreItem xmlns:ds="http://schemas.openxmlformats.org/officeDocument/2006/customXml" ds:itemID="{9CD73E86-F843-42B5-90B6-5DDE7AFABBBB}"/>
</file>

<file path=customXml/itemProps135.xml><?xml version="1.0" encoding="utf-8"?>
<ds:datastoreItem xmlns:ds="http://schemas.openxmlformats.org/officeDocument/2006/customXml" ds:itemID="{8F327D4D-BDEE-4969-BC87-D354DC19CD4D}"/>
</file>

<file path=customXml/itemProps136.xml><?xml version="1.0" encoding="utf-8"?>
<ds:datastoreItem xmlns:ds="http://schemas.openxmlformats.org/officeDocument/2006/customXml" ds:itemID="{0B58D4BC-F24F-492D-B416-3994F266F50B}"/>
</file>

<file path=customXml/itemProps137.xml><?xml version="1.0" encoding="utf-8"?>
<ds:datastoreItem xmlns:ds="http://schemas.openxmlformats.org/officeDocument/2006/customXml" ds:itemID="{B2B78F5A-3819-4AF8-ABAF-E12290578693}"/>
</file>

<file path=customXml/itemProps138.xml><?xml version="1.0" encoding="utf-8"?>
<ds:datastoreItem xmlns:ds="http://schemas.openxmlformats.org/officeDocument/2006/customXml" ds:itemID="{0F940928-6D91-48E8-BA03-7582446E2C7F}"/>
</file>

<file path=customXml/itemProps139.xml><?xml version="1.0" encoding="utf-8"?>
<ds:datastoreItem xmlns:ds="http://schemas.openxmlformats.org/officeDocument/2006/customXml" ds:itemID="{933D08E3-DBFF-4E36-BCCF-B59EA396B4D3}"/>
</file>

<file path=customXml/itemProps14.xml><?xml version="1.0" encoding="utf-8"?>
<ds:datastoreItem xmlns:ds="http://schemas.openxmlformats.org/officeDocument/2006/customXml" ds:itemID="{85B92058-268D-48AE-A9DA-552F97526B44}"/>
</file>

<file path=customXml/itemProps140.xml><?xml version="1.0" encoding="utf-8"?>
<ds:datastoreItem xmlns:ds="http://schemas.openxmlformats.org/officeDocument/2006/customXml" ds:itemID="{C412E0DB-7E13-4425-999E-A79E6CE20428}"/>
</file>

<file path=customXml/itemProps141.xml><?xml version="1.0" encoding="utf-8"?>
<ds:datastoreItem xmlns:ds="http://schemas.openxmlformats.org/officeDocument/2006/customXml" ds:itemID="{DA02D510-E2AB-4795-A9FE-C628700091A0}"/>
</file>

<file path=customXml/itemProps142.xml><?xml version="1.0" encoding="utf-8"?>
<ds:datastoreItem xmlns:ds="http://schemas.openxmlformats.org/officeDocument/2006/customXml" ds:itemID="{06840FB2-9826-4898-81FA-4889BE269616}"/>
</file>

<file path=customXml/itemProps143.xml><?xml version="1.0" encoding="utf-8"?>
<ds:datastoreItem xmlns:ds="http://schemas.openxmlformats.org/officeDocument/2006/customXml" ds:itemID="{6D49B6BD-A89F-4D55-AF8B-220A20B38191}"/>
</file>

<file path=customXml/itemProps144.xml><?xml version="1.0" encoding="utf-8"?>
<ds:datastoreItem xmlns:ds="http://schemas.openxmlformats.org/officeDocument/2006/customXml" ds:itemID="{3262DDAC-D5AB-4077-A110-4C8FCD59A44D}"/>
</file>

<file path=customXml/itemProps145.xml><?xml version="1.0" encoding="utf-8"?>
<ds:datastoreItem xmlns:ds="http://schemas.openxmlformats.org/officeDocument/2006/customXml" ds:itemID="{8D25865D-8509-4BD0-B35B-5EAC79EFFACD}"/>
</file>

<file path=customXml/itemProps146.xml><?xml version="1.0" encoding="utf-8"?>
<ds:datastoreItem xmlns:ds="http://schemas.openxmlformats.org/officeDocument/2006/customXml" ds:itemID="{EC307B9F-145E-4120-8806-2F00C4412AE2}"/>
</file>

<file path=customXml/itemProps147.xml><?xml version="1.0" encoding="utf-8"?>
<ds:datastoreItem xmlns:ds="http://schemas.openxmlformats.org/officeDocument/2006/customXml" ds:itemID="{5D304B7C-F1C6-4FED-AEC6-5ABE4F814B46}"/>
</file>

<file path=customXml/itemProps148.xml><?xml version="1.0" encoding="utf-8"?>
<ds:datastoreItem xmlns:ds="http://schemas.openxmlformats.org/officeDocument/2006/customXml" ds:itemID="{97201E81-49C1-4176-9028-806A2305C355}"/>
</file>

<file path=customXml/itemProps149.xml><?xml version="1.0" encoding="utf-8"?>
<ds:datastoreItem xmlns:ds="http://schemas.openxmlformats.org/officeDocument/2006/customXml" ds:itemID="{1C023207-36E5-4B4F-9249-151D4DF832A4}"/>
</file>

<file path=customXml/itemProps15.xml><?xml version="1.0" encoding="utf-8"?>
<ds:datastoreItem xmlns:ds="http://schemas.openxmlformats.org/officeDocument/2006/customXml" ds:itemID="{87F9408A-71B4-4878-97AF-43D84379591E}"/>
</file>

<file path=customXml/itemProps150.xml><?xml version="1.0" encoding="utf-8"?>
<ds:datastoreItem xmlns:ds="http://schemas.openxmlformats.org/officeDocument/2006/customXml" ds:itemID="{45D39DF7-ADD4-45E6-8AA6-8E4FA0BFE0F6}"/>
</file>

<file path=customXml/itemProps151.xml><?xml version="1.0" encoding="utf-8"?>
<ds:datastoreItem xmlns:ds="http://schemas.openxmlformats.org/officeDocument/2006/customXml" ds:itemID="{DF24D4A5-6F6B-4292-AB95-6B52093B5C7C}"/>
</file>

<file path=customXml/itemProps152.xml><?xml version="1.0" encoding="utf-8"?>
<ds:datastoreItem xmlns:ds="http://schemas.openxmlformats.org/officeDocument/2006/customXml" ds:itemID="{5C4B69AC-14B8-4247-9ED8-EA241214956A}"/>
</file>

<file path=customXml/itemProps153.xml><?xml version="1.0" encoding="utf-8"?>
<ds:datastoreItem xmlns:ds="http://schemas.openxmlformats.org/officeDocument/2006/customXml" ds:itemID="{3BB73BB7-5998-4BC0-B109-019795282365}"/>
</file>

<file path=customXml/itemProps154.xml><?xml version="1.0" encoding="utf-8"?>
<ds:datastoreItem xmlns:ds="http://schemas.openxmlformats.org/officeDocument/2006/customXml" ds:itemID="{4DDDF73C-30E2-4F67-9D6A-BB444165418D}"/>
</file>

<file path=customXml/itemProps155.xml><?xml version="1.0" encoding="utf-8"?>
<ds:datastoreItem xmlns:ds="http://schemas.openxmlformats.org/officeDocument/2006/customXml" ds:itemID="{6C25060B-C201-41D2-9217-7DA0CDFB9DEE}"/>
</file>

<file path=customXml/itemProps156.xml><?xml version="1.0" encoding="utf-8"?>
<ds:datastoreItem xmlns:ds="http://schemas.openxmlformats.org/officeDocument/2006/customXml" ds:itemID="{A100A795-A4D5-4E7C-AABF-97B082576179}"/>
</file>

<file path=customXml/itemProps157.xml><?xml version="1.0" encoding="utf-8"?>
<ds:datastoreItem xmlns:ds="http://schemas.openxmlformats.org/officeDocument/2006/customXml" ds:itemID="{8E99CA23-3B17-4650-ACB1-00D0AD031981}"/>
</file>

<file path=customXml/itemProps158.xml><?xml version="1.0" encoding="utf-8"?>
<ds:datastoreItem xmlns:ds="http://schemas.openxmlformats.org/officeDocument/2006/customXml" ds:itemID="{92472D19-2A44-4225-AC58-240EFBACEBCA}"/>
</file>

<file path=customXml/itemProps159.xml><?xml version="1.0" encoding="utf-8"?>
<ds:datastoreItem xmlns:ds="http://schemas.openxmlformats.org/officeDocument/2006/customXml" ds:itemID="{53DE4862-B5A5-485F-A4D9-8D0316637636}"/>
</file>

<file path=customXml/itemProps16.xml><?xml version="1.0" encoding="utf-8"?>
<ds:datastoreItem xmlns:ds="http://schemas.openxmlformats.org/officeDocument/2006/customXml" ds:itemID="{760867F5-9E06-487E-8A78-8174FE4F9CB4}"/>
</file>

<file path=customXml/itemProps160.xml><?xml version="1.0" encoding="utf-8"?>
<ds:datastoreItem xmlns:ds="http://schemas.openxmlformats.org/officeDocument/2006/customXml" ds:itemID="{12BB962D-1F89-4F10-B75A-9109CD22469A}"/>
</file>

<file path=customXml/itemProps17.xml><?xml version="1.0" encoding="utf-8"?>
<ds:datastoreItem xmlns:ds="http://schemas.openxmlformats.org/officeDocument/2006/customXml" ds:itemID="{A46BF626-8010-4707-980C-0AA73E5B1687}"/>
</file>

<file path=customXml/itemProps18.xml><?xml version="1.0" encoding="utf-8"?>
<ds:datastoreItem xmlns:ds="http://schemas.openxmlformats.org/officeDocument/2006/customXml" ds:itemID="{98E66731-348C-4BEB-A633-E49B7555D14F}"/>
</file>

<file path=customXml/itemProps19.xml><?xml version="1.0" encoding="utf-8"?>
<ds:datastoreItem xmlns:ds="http://schemas.openxmlformats.org/officeDocument/2006/customXml" ds:itemID="{950EB44D-50CB-468A-A81B-A1751DDCAC4D}"/>
</file>

<file path=customXml/itemProps2.xml><?xml version="1.0" encoding="utf-8"?>
<ds:datastoreItem xmlns:ds="http://schemas.openxmlformats.org/officeDocument/2006/customXml" ds:itemID="{89929575-9AC4-4D58-BC39-9AF7F83E6F0D}"/>
</file>

<file path=customXml/itemProps20.xml><?xml version="1.0" encoding="utf-8"?>
<ds:datastoreItem xmlns:ds="http://schemas.openxmlformats.org/officeDocument/2006/customXml" ds:itemID="{F4312ECF-F93D-47C1-9A46-8D52EE72152C}"/>
</file>

<file path=customXml/itemProps21.xml><?xml version="1.0" encoding="utf-8"?>
<ds:datastoreItem xmlns:ds="http://schemas.openxmlformats.org/officeDocument/2006/customXml" ds:itemID="{B26DA7C3-3AD5-4335-8DDA-ADAB966DB9AA}"/>
</file>

<file path=customXml/itemProps22.xml><?xml version="1.0" encoding="utf-8"?>
<ds:datastoreItem xmlns:ds="http://schemas.openxmlformats.org/officeDocument/2006/customXml" ds:itemID="{FE24FBB8-A961-4DF1-B9D6-486077D4EE2C}"/>
</file>

<file path=customXml/itemProps23.xml><?xml version="1.0" encoding="utf-8"?>
<ds:datastoreItem xmlns:ds="http://schemas.openxmlformats.org/officeDocument/2006/customXml" ds:itemID="{D5F3E2A9-4909-432D-BEBE-A67F56ADA25E}"/>
</file>

<file path=customXml/itemProps24.xml><?xml version="1.0" encoding="utf-8"?>
<ds:datastoreItem xmlns:ds="http://schemas.openxmlformats.org/officeDocument/2006/customXml" ds:itemID="{EB575B0E-4BCC-4D5D-9E75-22C7DBBA7BA6}"/>
</file>

<file path=customXml/itemProps25.xml><?xml version="1.0" encoding="utf-8"?>
<ds:datastoreItem xmlns:ds="http://schemas.openxmlformats.org/officeDocument/2006/customXml" ds:itemID="{A68D5ED7-3A21-4476-B3CB-4A850E468855}"/>
</file>

<file path=customXml/itemProps26.xml><?xml version="1.0" encoding="utf-8"?>
<ds:datastoreItem xmlns:ds="http://schemas.openxmlformats.org/officeDocument/2006/customXml" ds:itemID="{CB3F5B4F-2538-4FA4-B3CD-820EAE783657}"/>
</file>

<file path=customXml/itemProps27.xml><?xml version="1.0" encoding="utf-8"?>
<ds:datastoreItem xmlns:ds="http://schemas.openxmlformats.org/officeDocument/2006/customXml" ds:itemID="{C3ED84BC-43B3-4093-A238-BA91AF0D513F}"/>
</file>

<file path=customXml/itemProps28.xml><?xml version="1.0" encoding="utf-8"?>
<ds:datastoreItem xmlns:ds="http://schemas.openxmlformats.org/officeDocument/2006/customXml" ds:itemID="{3D11E7AD-B7D3-4716-BDE1-29FEDCFC463A}"/>
</file>

<file path=customXml/itemProps29.xml><?xml version="1.0" encoding="utf-8"?>
<ds:datastoreItem xmlns:ds="http://schemas.openxmlformats.org/officeDocument/2006/customXml" ds:itemID="{9962F046-AECE-4761-A2E8-EBDB0122B2B2}"/>
</file>

<file path=customXml/itemProps3.xml><?xml version="1.0" encoding="utf-8"?>
<ds:datastoreItem xmlns:ds="http://schemas.openxmlformats.org/officeDocument/2006/customXml" ds:itemID="{8C890DA6-FEF4-4ABC-B33D-98AAA51F0553}"/>
</file>

<file path=customXml/itemProps30.xml><?xml version="1.0" encoding="utf-8"?>
<ds:datastoreItem xmlns:ds="http://schemas.openxmlformats.org/officeDocument/2006/customXml" ds:itemID="{8B2BAF13-0D5B-4E39-B0CF-34ABE7143585}"/>
</file>

<file path=customXml/itemProps31.xml><?xml version="1.0" encoding="utf-8"?>
<ds:datastoreItem xmlns:ds="http://schemas.openxmlformats.org/officeDocument/2006/customXml" ds:itemID="{39B36DF1-71CD-4A23-948F-44668E41139C}"/>
</file>

<file path=customXml/itemProps32.xml><?xml version="1.0" encoding="utf-8"?>
<ds:datastoreItem xmlns:ds="http://schemas.openxmlformats.org/officeDocument/2006/customXml" ds:itemID="{326C3F7C-68AC-4ACA-8820-AAFAB91A900A}"/>
</file>

<file path=customXml/itemProps33.xml><?xml version="1.0" encoding="utf-8"?>
<ds:datastoreItem xmlns:ds="http://schemas.openxmlformats.org/officeDocument/2006/customXml" ds:itemID="{57222645-635C-477E-B505-11E325343C03}"/>
</file>

<file path=customXml/itemProps34.xml><?xml version="1.0" encoding="utf-8"?>
<ds:datastoreItem xmlns:ds="http://schemas.openxmlformats.org/officeDocument/2006/customXml" ds:itemID="{EC642CEB-DF29-49E9-9F8F-03C5A71A17E0}"/>
</file>

<file path=customXml/itemProps35.xml><?xml version="1.0" encoding="utf-8"?>
<ds:datastoreItem xmlns:ds="http://schemas.openxmlformats.org/officeDocument/2006/customXml" ds:itemID="{F8B2782F-E756-414A-9B41-DD9C19C5474A}"/>
</file>

<file path=customXml/itemProps36.xml><?xml version="1.0" encoding="utf-8"?>
<ds:datastoreItem xmlns:ds="http://schemas.openxmlformats.org/officeDocument/2006/customXml" ds:itemID="{03C3C747-F400-4BCD-ABCF-B0702F4B3B83}"/>
</file>

<file path=customXml/itemProps37.xml><?xml version="1.0" encoding="utf-8"?>
<ds:datastoreItem xmlns:ds="http://schemas.openxmlformats.org/officeDocument/2006/customXml" ds:itemID="{4378552A-12A7-427F-BC8D-9F90078FD454}"/>
</file>

<file path=customXml/itemProps38.xml><?xml version="1.0" encoding="utf-8"?>
<ds:datastoreItem xmlns:ds="http://schemas.openxmlformats.org/officeDocument/2006/customXml" ds:itemID="{06343B26-7620-468F-82A7-859FB729A8B3}"/>
</file>

<file path=customXml/itemProps39.xml><?xml version="1.0" encoding="utf-8"?>
<ds:datastoreItem xmlns:ds="http://schemas.openxmlformats.org/officeDocument/2006/customXml" ds:itemID="{20B2D055-8A86-402C-924B-42008D7E3BF3}"/>
</file>

<file path=customXml/itemProps4.xml><?xml version="1.0" encoding="utf-8"?>
<ds:datastoreItem xmlns:ds="http://schemas.openxmlformats.org/officeDocument/2006/customXml" ds:itemID="{1D4CD2FD-CE94-4C6D-B948-3D11E1DBC485}"/>
</file>

<file path=customXml/itemProps40.xml><?xml version="1.0" encoding="utf-8"?>
<ds:datastoreItem xmlns:ds="http://schemas.openxmlformats.org/officeDocument/2006/customXml" ds:itemID="{B007BE36-C480-4D5A-BA2D-B1F7DC1B9A1F}"/>
</file>

<file path=customXml/itemProps41.xml><?xml version="1.0" encoding="utf-8"?>
<ds:datastoreItem xmlns:ds="http://schemas.openxmlformats.org/officeDocument/2006/customXml" ds:itemID="{D43A38FA-1EE1-4022-9689-25047F7DC37F}"/>
</file>

<file path=customXml/itemProps42.xml><?xml version="1.0" encoding="utf-8"?>
<ds:datastoreItem xmlns:ds="http://schemas.openxmlformats.org/officeDocument/2006/customXml" ds:itemID="{F44568C3-A5DF-43A5-B009-DC1B9E5F2352}"/>
</file>

<file path=customXml/itemProps43.xml><?xml version="1.0" encoding="utf-8"?>
<ds:datastoreItem xmlns:ds="http://schemas.openxmlformats.org/officeDocument/2006/customXml" ds:itemID="{BAC5F19F-53E9-4F87-8531-1C76A3C847BC}"/>
</file>

<file path=customXml/itemProps44.xml><?xml version="1.0" encoding="utf-8"?>
<ds:datastoreItem xmlns:ds="http://schemas.openxmlformats.org/officeDocument/2006/customXml" ds:itemID="{C45A5FEA-5B27-49F2-BB60-4195DF40E2DF}"/>
</file>

<file path=customXml/itemProps45.xml><?xml version="1.0" encoding="utf-8"?>
<ds:datastoreItem xmlns:ds="http://schemas.openxmlformats.org/officeDocument/2006/customXml" ds:itemID="{E8D579BF-64C7-4A19-BAE7-A6C87918FB08}"/>
</file>

<file path=customXml/itemProps46.xml><?xml version="1.0" encoding="utf-8"?>
<ds:datastoreItem xmlns:ds="http://schemas.openxmlformats.org/officeDocument/2006/customXml" ds:itemID="{EA7E4F2C-CF8F-4BE9-94FA-E2F60B911CA5}"/>
</file>

<file path=customXml/itemProps47.xml><?xml version="1.0" encoding="utf-8"?>
<ds:datastoreItem xmlns:ds="http://schemas.openxmlformats.org/officeDocument/2006/customXml" ds:itemID="{3FB0187D-BC3A-40A3-BDF3-3F52727DC3EB}"/>
</file>

<file path=customXml/itemProps48.xml><?xml version="1.0" encoding="utf-8"?>
<ds:datastoreItem xmlns:ds="http://schemas.openxmlformats.org/officeDocument/2006/customXml" ds:itemID="{8ED35CEA-FB94-4523-BA45-C0F8BA038A48}"/>
</file>

<file path=customXml/itemProps49.xml><?xml version="1.0" encoding="utf-8"?>
<ds:datastoreItem xmlns:ds="http://schemas.openxmlformats.org/officeDocument/2006/customXml" ds:itemID="{38DC62B1-7E02-4BD2-B7BD-328F453FD51E}"/>
</file>

<file path=customXml/itemProps5.xml><?xml version="1.0" encoding="utf-8"?>
<ds:datastoreItem xmlns:ds="http://schemas.openxmlformats.org/officeDocument/2006/customXml" ds:itemID="{3EF3B212-F3F0-406C-B69B-6390BC10BB8A}"/>
</file>

<file path=customXml/itemProps50.xml><?xml version="1.0" encoding="utf-8"?>
<ds:datastoreItem xmlns:ds="http://schemas.openxmlformats.org/officeDocument/2006/customXml" ds:itemID="{9581DEA0-4CFD-4C7B-925F-FDEDDDB3FEE2}"/>
</file>

<file path=customXml/itemProps51.xml><?xml version="1.0" encoding="utf-8"?>
<ds:datastoreItem xmlns:ds="http://schemas.openxmlformats.org/officeDocument/2006/customXml" ds:itemID="{C8DCD141-1252-4CF3-B56A-3EE561AF3E11}"/>
</file>

<file path=customXml/itemProps52.xml><?xml version="1.0" encoding="utf-8"?>
<ds:datastoreItem xmlns:ds="http://schemas.openxmlformats.org/officeDocument/2006/customXml" ds:itemID="{15E45C5F-A19B-47E9-9A5B-775D0FD100D5}"/>
</file>

<file path=customXml/itemProps53.xml><?xml version="1.0" encoding="utf-8"?>
<ds:datastoreItem xmlns:ds="http://schemas.openxmlformats.org/officeDocument/2006/customXml" ds:itemID="{45DA7EE0-EC7C-456B-963A-3D95A3B656E7}"/>
</file>

<file path=customXml/itemProps54.xml><?xml version="1.0" encoding="utf-8"?>
<ds:datastoreItem xmlns:ds="http://schemas.openxmlformats.org/officeDocument/2006/customXml" ds:itemID="{8AC9E364-4003-411B-A062-B32BCE65728C}"/>
</file>

<file path=customXml/itemProps55.xml><?xml version="1.0" encoding="utf-8"?>
<ds:datastoreItem xmlns:ds="http://schemas.openxmlformats.org/officeDocument/2006/customXml" ds:itemID="{CAC905F3-88B1-4961-B69F-AE14012B4FA3}"/>
</file>

<file path=customXml/itemProps56.xml><?xml version="1.0" encoding="utf-8"?>
<ds:datastoreItem xmlns:ds="http://schemas.openxmlformats.org/officeDocument/2006/customXml" ds:itemID="{BA6D1428-80AB-470B-AAFF-0F0C837E7B0B}"/>
</file>

<file path=customXml/itemProps57.xml><?xml version="1.0" encoding="utf-8"?>
<ds:datastoreItem xmlns:ds="http://schemas.openxmlformats.org/officeDocument/2006/customXml" ds:itemID="{3FC148FD-1CFF-49EF-9283-BC2576119CFF}"/>
</file>

<file path=customXml/itemProps58.xml><?xml version="1.0" encoding="utf-8"?>
<ds:datastoreItem xmlns:ds="http://schemas.openxmlformats.org/officeDocument/2006/customXml" ds:itemID="{DCDC4AF8-89D8-4131-959C-450BE90F196C}"/>
</file>

<file path=customXml/itemProps59.xml><?xml version="1.0" encoding="utf-8"?>
<ds:datastoreItem xmlns:ds="http://schemas.openxmlformats.org/officeDocument/2006/customXml" ds:itemID="{A1277520-3418-4F3A-9E26-68CAC33EBEF4}"/>
</file>

<file path=customXml/itemProps6.xml><?xml version="1.0" encoding="utf-8"?>
<ds:datastoreItem xmlns:ds="http://schemas.openxmlformats.org/officeDocument/2006/customXml" ds:itemID="{9077A512-71F1-4310-8664-1A84796D175A}"/>
</file>

<file path=customXml/itemProps60.xml><?xml version="1.0" encoding="utf-8"?>
<ds:datastoreItem xmlns:ds="http://schemas.openxmlformats.org/officeDocument/2006/customXml" ds:itemID="{BE614638-5B6C-4B4B-88D1-4CCB03E4EEFE}"/>
</file>

<file path=customXml/itemProps61.xml><?xml version="1.0" encoding="utf-8"?>
<ds:datastoreItem xmlns:ds="http://schemas.openxmlformats.org/officeDocument/2006/customXml" ds:itemID="{E69CECEE-2DD8-408A-A8C2-3D823A38C306}"/>
</file>

<file path=customXml/itemProps62.xml><?xml version="1.0" encoding="utf-8"?>
<ds:datastoreItem xmlns:ds="http://schemas.openxmlformats.org/officeDocument/2006/customXml" ds:itemID="{10980A33-DFED-41FA-88A3-A7D146E25C2F}"/>
</file>

<file path=customXml/itemProps63.xml><?xml version="1.0" encoding="utf-8"?>
<ds:datastoreItem xmlns:ds="http://schemas.openxmlformats.org/officeDocument/2006/customXml" ds:itemID="{AF13A1CA-FD45-4B1D-A607-D8AC0E7F77DC}"/>
</file>

<file path=customXml/itemProps64.xml><?xml version="1.0" encoding="utf-8"?>
<ds:datastoreItem xmlns:ds="http://schemas.openxmlformats.org/officeDocument/2006/customXml" ds:itemID="{2B35C565-4BF3-4C70-A7BC-658D32E83D1C}"/>
</file>

<file path=customXml/itemProps65.xml><?xml version="1.0" encoding="utf-8"?>
<ds:datastoreItem xmlns:ds="http://schemas.openxmlformats.org/officeDocument/2006/customXml" ds:itemID="{EE0AD50B-3827-481B-AD35-F5B32819CD5E}"/>
</file>

<file path=customXml/itemProps66.xml><?xml version="1.0" encoding="utf-8"?>
<ds:datastoreItem xmlns:ds="http://schemas.openxmlformats.org/officeDocument/2006/customXml" ds:itemID="{83378B3A-BECA-49AF-AB76-2629B9E07437}"/>
</file>

<file path=customXml/itemProps67.xml><?xml version="1.0" encoding="utf-8"?>
<ds:datastoreItem xmlns:ds="http://schemas.openxmlformats.org/officeDocument/2006/customXml" ds:itemID="{42D0E882-8981-4EBE-A069-B41D16CC4829}"/>
</file>

<file path=customXml/itemProps68.xml><?xml version="1.0" encoding="utf-8"?>
<ds:datastoreItem xmlns:ds="http://schemas.openxmlformats.org/officeDocument/2006/customXml" ds:itemID="{6D22B8EA-2ADF-4318-B035-C37C87F7A98D}"/>
</file>

<file path=customXml/itemProps69.xml><?xml version="1.0" encoding="utf-8"?>
<ds:datastoreItem xmlns:ds="http://schemas.openxmlformats.org/officeDocument/2006/customXml" ds:itemID="{7D76F641-A343-4CF4-85D2-8586DD9AEEE0}"/>
</file>

<file path=customXml/itemProps7.xml><?xml version="1.0" encoding="utf-8"?>
<ds:datastoreItem xmlns:ds="http://schemas.openxmlformats.org/officeDocument/2006/customXml" ds:itemID="{5D28372B-AD25-414F-81A0-69B2BF04D1E5}"/>
</file>

<file path=customXml/itemProps70.xml><?xml version="1.0" encoding="utf-8"?>
<ds:datastoreItem xmlns:ds="http://schemas.openxmlformats.org/officeDocument/2006/customXml" ds:itemID="{1165FB6D-CFC0-426F-B2A1-0BDE476E01BE}"/>
</file>

<file path=customXml/itemProps71.xml><?xml version="1.0" encoding="utf-8"?>
<ds:datastoreItem xmlns:ds="http://schemas.openxmlformats.org/officeDocument/2006/customXml" ds:itemID="{7F6D3E2E-B97B-4611-9F1C-CA9C68CA807E}"/>
</file>

<file path=customXml/itemProps72.xml><?xml version="1.0" encoding="utf-8"?>
<ds:datastoreItem xmlns:ds="http://schemas.openxmlformats.org/officeDocument/2006/customXml" ds:itemID="{DECD382B-79F1-4F55-A061-421C19C92121}"/>
</file>

<file path=customXml/itemProps73.xml><?xml version="1.0" encoding="utf-8"?>
<ds:datastoreItem xmlns:ds="http://schemas.openxmlformats.org/officeDocument/2006/customXml" ds:itemID="{EF6AF694-4916-464A-A145-921B36AA8D81}"/>
</file>

<file path=customXml/itemProps74.xml><?xml version="1.0" encoding="utf-8"?>
<ds:datastoreItem xmlns:ds="http://schemas.openxmlformats.org/officeDocument/2006/customXml" ds:itemID="{0F3EE946-2766-4EBE-B6C7-FCB5D30BB9A3}"/>
</file>

<file path=customXml/itemProps75.xml><?xml version="1.0" encoding="utf-8"?>
<ds:datastoreItem xmlns:ds="http://schemas.openxmlformats.org/officeDocument/2006/customXml" ds:itemID="{9C863052-F957-4E80-B480-359B4C1D556C}"/>
</file>

<file path=customXml/itemProps76.xml><?xml version="1.0" encoding="utf-8"?>
<ds:datastoreItem xmlns:ds="http://schemas.openxmlformats.org/officeDocument/2006/customXml" ds:itemID="{71D9B3AB-F0EA-42A7-AD74-43521C97AA4D}"/>
</file>

<file path=customXml/itemProps77.xml><?xml version="1.0" encoding="utf-8"?>
<ds:datastoreItem xmlns:ds="http://schemas.openxmlformats.org/officeDocument/2006/customXml" ds:itemID="{14827A2C-E8DE-413F-BF53-F6027B05ED60}"/>
</file>

<file path=customXml/itemProps78.xml><?xml version="1.0" encoding="utf-8"?>
<ds:datastoreItem xmlns:ds="http://schemas.openxmlformats.org/officeDocument/2006/customXml" ds:itemID="{568C1C7F-733C-4482-9FC0-CA3468259034}"/>
</file>

<file path=customXml/itemProps79.xml><?xml version="1.0" encoding="utf-8"?>
<ds:datastoreItem xmlns:ds="http://schemas.openxmlformats.org/officeDocument/2006/customXml" ds:itemID="{2831971F-9D27-4C6D-86ED-E3C15C29B670}"/>
</file>

<file path=customXml/itemProps8.xml><?xml version="1.0" encoding="utf-8"?>
<ds:datastoreItem xmlns:ds="http://schemas.openxmlformats.org/officeDocument/2006/customXml" ds:itemID="{26A4338D-0175-4C42-AE05-5EEF7340FCA4}"/>
</file>

<file path=customXml/itemProps80.xml><?xml version="1.0" encoding="utf-8"?>
<ds:datastoreItem xmlns:ds="http://schemas.openxmlformats.org/officeDocument/2006/customXml" ds:itemID="{82664443-9715-419E-A430-319A9E1207CF}"/>
</file>

<file path=customXml/itemProps81.xml><?xml version="1.0" encoding="utf-8"?>
<ds:datastoreItem xmlns:ds="http://schemas.openxmlformats.org/officeDocument/2006/customXml" ds:itemID="{421049A5-9507-438B-8999-4E2946F8F636}"/>
</file>

<file path=customXml/itemProps82.xml><?xml version="1.0" encoding="utf-8"?>
<ds:datastoreItem xmlns:ds="http://schemas.openxmlformats.org/officeDocument/2006/customXml" ds:itemID="{F9998331-7D7D-4446-8EE0-C7D5A9BC8A46}"/>
</file>

<file path=customXml/itemProps83.xml><?xml version="1.0" encoding="utf-8"?>
<ds:datastoreItem xmlns:ds="http://schemas.openxmlformats.org/officeDocument/2006/customXml" ds:itemID="{82851600-60DB-4985-8387-5D7F6257355D}"/>
</file>

<file path=customXml/itemProps84.xml><?xml version="1.0" encoding="utf-8"?>
<ds:datastoreItem xmlns:ds="http://schemas.openxmlformats.org/officeDocument/2006/customXml" ds:itemID="{A1240209-E656-48E7-B9D3-C8375385BE84}"/>
</file>

<file path=customXml/itemProps85.xml><?xml version="1.0" encoding="utf-8"?>
<ds:datastoreItem xmlns:ds="http://schemas.openxmlformats.org/officeDocument/2006/customXml" ds:itemID="{D79AEEE2-1AB1-4288-83CF-87FF6D2780FD}"/>
</file>

<file path=customXml/itemProps86.xml><?xml version="1.0" encoding="utf-8"?>
<ds:datastoreItem xmlns:ds="http://schemas.openxmlformats.org/officeDocument/2006/customXml" ds:itemID="{9233F0A5-7535-4283-8885-3A3E16268285}"/>
</file>

<file path=customXml/itemProps87.xml><?xml version="1.0" encoding="utf-8"?>
<ds:datastoreItem xmlns:ds="http://schemas.openxmlformats.org/officeDocument/2006/customXml" ds:itemID="{0DFBB31D-A330-4D7A-AC6D-E5161C46D3C2}"/>
</file>

<file path=customXml/itemProps88.xml><?xml version="1.0" encoding="utf-8"?>
<ds:datastoreItem xmlns:ds="http://schemas.openxmlformats.org/officeDocument/2006/customXml" ds:itemID="{6F3BDFF8-BD6E-48EA-B748-E4E118D9E355}"/>
</file>

<file path=customXml/itemProps89.xml><?xml version="1.0" encoding="utf-8"?>
<ds:datastoreItem xmlns:ds="http://schemas.openxmlformats.org/officeDocument/2006/customXml" ds:itemID="{723D3EEF-9047-485B-BDED-CB0A95CF01F4}"/>
</file>

<file path=customXml/itemProps9.xml><?xml version="1.0" encoding="utf-8"?>
<ds:datastoreItem xmlns:ds="http://schemas.openxmlformats.org/officeDocument/2006/customXml" ds:itemID="{20D2F05C-9C03-49F3-B1B5-F459CC77EEF0}"/>
</file>

<file path=customXml/itemProps90.xml><?xml version="1.0" encoding="utf-8"?>
<ds:datastoreItem xmlns:ds="http://schemas.openxmlformats.org/officeDocument/2006/customXml" ds:itemID="{9CA4AE82-73BA-41E1-9584-CC4E347ADEF3}"/>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66EE27B-4D5D-4C8F-9143-299B3E563354}"/>
</file>

<file path=customXml/itemProps93.xml><?xml version="1.0" encoding="utf-8"?>
<ds:datastoreItem xmlns:ds="http://schemas.openxmlformats.org/officeDocument/2006/customXml" ds:itemID="{0D0E6EC2-433E-4158-BBDD-E03C9B65F104}"/>
</file>

<file path=customXml/itemProps94.xml><?xml version="1.0" encoding="utf-8"?>
<ds:datastoreItem xmlns:ds="http://schemas.openxmlformats.org/officeDocument/2006/customXml" ds:itemID="{28EBE0C2-4148-4247-A5A6-0D03B0E409D1}"/>
</file>

<file path=customXml/itemProps95.xml><?xml version="1.0" encoding="utf-8"?>
<ds:datastoreItem xmlns:ds="http://schemas.openxmlformats.org/officeDocument/2006/customXml" ds:itemID="{4A474DF7-C0B6-45CD-A3EF-BB8C9E71C89E}"/>
</file>

<file path=customXml/itemProps96.xml><?xml version="1.0" encoding="utf-8"?>
<ds:datastoreItem xmlns:ds="http://schemas.openxmlformats.org/officeDocument/2006/customXml" ds:itemID="{C32B7586-6383-40E8-A2C8-156A19BFC68A}"/>
</file>

<file path=customXml/itemProps97.xml><?xml version="1.0" encoding="utf-8"?>
<ds:datastoreItem xmlns:ds="http://schemas.openxmlformats.org/officeDocument/2006/customXml" ds:itemID="{AA1897AA-7210-4BA2-8208-434BAC417FE5}"/>
</file>

<file path=customXml/itemProps98.xml><?xml version="1.0" encoding="utf-8"?>
<ds:datastoreItem xmlns:ds="http://schemas.openxmlformats.org/officeDocument/2006/customXml" ds:itemID="{075703EC-5A76-40DA-AD43-A39CC7E7FB60}"/>
</file>

<file path=customXml/itemProps99.xml><?xml version="1.0" encoding="utf-8"?>
<ds:datastoreItem xmlns:ds="http://schemas.openxmlformats.org/officeDocument/2006/customXml" ds:itemID="{9A09FBC7-8F2A-473E-ABD0-136D204C5C16}"/>
</file>

<file path=docProps/app.xml><?xml version="1.0" encoding="utf-8"?>
<Properties xmlns="http://schemas.openxmlformats.org/officeDocument/2006/extended-properties" xmlns:vt="http://schemas.openxmlformats.org/officeDocument/2006/docPropsVTypes">
  <Template>Normal.dotm</Template>
  <TotalTime>304</TotalTime>
  <Pages>58</Pages>
  <Words>18117</Words>
  <Characters>103270</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121145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Измењена конкурсна документација 2</dc:title>
  <dc:subject/>
  <dc:creator>Svetlana</dc:creator>
  <cp:keywords/>
  <dc:description/>
  <cp:lastModifiedBy>bojan cvejic</cp:lastModifiedBy>
  <cp:revision>48</cp:revision>
  <cp:lastPrinted>2019-09-04T12:25:00Z</cp:lastPrinted>
  <dcterms:created xsi:type="dcterms:W3CDTF">2017-07-05T08:34:00Z</dcterms:created>
  <dcterms:modified xsi:type="dcterms:W3CDTF">2019-10-09T09:59:00Z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